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E69" w:rsidRPr="00D046F1" w:rsidRDefault="00E33006" w:rsidP="00D046F1">
      <w:pPr>
        <w:widowControl/>
        <w:spacing w:line="276" w:lineRule="auto"/>
        <w:ind w:firstLine="709"/>
        <w:jc w:val="center"/>
        <w:rPr>
          <w:rFonts w:ascii="Times New Roman" w:hAnsi="Times New Roman" w:cs="Times New Roman"/>
          <w:sz w:val="32"/>
          <w:szCs w:val="32"/>
        </w:rPr>
      </w:pPr>
      <w:bookmarkStart w:id="0" w:name="bookmark6"/>
      <w:bookmarkStart w:id="1" w:name="bookmark3"/>
      <w:bookmarkStart w:id="2" w:name="_GoBack"/>
      <w:bookmarkEnd w:id="2"/>
      <w:r w:rsidRPr="00D046F1">
        <w:rPr>
          <w:rFonts w:ascii="Times New Roman" w:hAnsi="Times New Roman" w:cs="Times New Roman"/>
          <w:sz w:val="32"/>
          <w:szCs w:val="32"/>
        </w:rPr>
        <w:t>Дрогобицький державний педагогічний університет</w:t>
      </w:r>
    </w:p>
    <w:p w:rsidR="00E33006" w:rsidRPr="00D046F1" w:rsidRDefault="00E33006" w:rsidP="00D046F1">
      <w:pPr>
        <w:widowControl/>
        <w:spacing w:line="276" w:lineRule="auto"/>
        <w:ind w:firstLine="709"/>
        <w:jc w:val="center"/>
        <w:rPr>
          <w:rFonts w:ascii="Times New Roman" w:hAnsi="Times New Roman" w:cs="Times New Roman"/>
          <w:sz w:val="32"/>
          <w:szCs w:val="32"/>
        </w:rPr>
      </w:pPr>
      <w:r w:rsidRPr="00D046F1">
        <w:rPr>
          <w:rFonts w:ascii="Times New Roman" w:hAnsi="Times New Roman" w:cs="Times New Roman"/>
          <w:sz w:val="32"/>
          <w:szCs w:val="32"/>
        </w:rPr>
        <w:t>імені Івана Франка</w:t>
      </w:r>
    </w:p>
    <w:p w:rsidR="00E33006" w:rsidRPr="00D046F1" w:rsidRDefault="00E33006" w:rsidP="00D046F1">
      <w:pPr>
        <w:widowControl/>
        <w:spacing w:line="276" w:lineRule="auto"/>
        <w:ind w:firstLine="709"/>
        <w:jc w:val="center"/>
        <w:rPr>
          <w:rFonts w:ascii="Times New Roman" w:hAnsi="Times New Roman" w:cs="Times New Roman"/>
          <w:sz w:val="32"/>
          <w:szCs w:val="32"/>
        </w:rPr>
      </w:pPr>
    </w:p>
    <w:p w:rsidR="00E33006" w:rsidRPr="00D046F1" w:rsidRDefault="00E33006" w:rsidP="00D046F1">
      <w:pPr>
        <w:widowControl/>
        <w:spacing w:line="276" w:lineRule="auto"/>
        <w:ind w:firstLine="709"/>
        <w:jc w:val="center"/>
        <w:rPr>
          <w:rFonts w:ascii="Times New Roman" w:hAnsi="Times New Roman" w:cs="Times New Roman"/>
          <w:sz w:val="32"/>
          <w:szCs w:val="32"/>
        </w:rPr>
      </w:pPr>
    </w:p>
    <w:p w:rsidR="00E33006" w:rsidRPr="00D046F1" w:rsidRDefault="00E33006" w:rsidP="00D046F1">
      <w:pPr>
        <w:widowControl/>
        <w:spacing w:line="276" w:lineRule="auto"/>
        <w:ind w:firstLine="709"/>
        <w:jc w:val="center"/>
        <w:rPr>
          <w:rFonts w:ascii="Times New Roman" w:hAnsi="Times New Roman" w:cs="Times New Roman"/>
          <w:sz w:val="32"/>
          <w:szCs w:val="32"/>
        </w:rPr>
      </w:pPr>
    </w:p>
    <w:p w:rsidR="00E33006" w:rsidRPr="00D046F1" w:rsidRDefault="00E33006" w:rsidP="00D046F1">
      <w:pPr>
        <w:widowControl/>
        <w:spacing w:line="276" w:lineRule="auto"/>
        <w:ind w:firstLine="709"/>
        <w:jc w:val="center"/>
        <w:rPr>
          <w:rFonts w:ascii="Times New Roman" w:hAnsi="Times New Roman" w:cs="Times New Roman"/>
          <w:sz w:val="32"/>
          <w:szCs w:val="32"/>
        </w:rPr>
      </w:pPr>
    </w:p>
    <w:p w:rsidR="00E33006" w:rsidRPr="00D046F1" w:rsidRDefault="00E33006" w:rsidP="00D046F1">
      <w:pPr>
        <w:widowControl/>
        <w:spacing w:line="276" w:lineRule="auto"/>
        <w:ind w:firstLine="709"/>
        <w:jc w:val="center"/>
        <w:rPr>
          <w:rFonts w:ascii="Times New Roman" w:hAnsi="Times New Roman" w:cs="Times New Roman"/>
          <w:b/>
          <w:i/>
          <w:sz w:val="40"/>
          <w:szCs w:val="40"/>
        </w:rPr>
      </w:pPr>
      <w:r w:rsidRPr="00D046F1">
        <w:rPr>
          <w:rFonts w:ascii="Times New Roman" w:hAnsi="Times New Roman" w:cs="Times New Roman"/>
          <w:b/>
          <w:i/>
          <w:sz w:val="40"/>
          <w:szCs w:val="40"/>
        </w:rPr>
        <w:t>Юрій Калічак</w:t>
      </w:r>
    </w:p>
    <w:p w:rsidR="00E33006" w:rsidRPr="00D046F1" w:rsidRDefault="00E33006" w:rsidP="00D046F1">
      <w:pPr>
        <w:widowControl/>
        <w:spacing w:line="276" w:lineRule="auto"/>
        <w:ind w:firstLine="709"/>
        <w:jc w:val="center"/>
        <w:rPr>
          <w:rFonts w:ascii="Times New Roman" w:hAnsi="Times New Roman" w:cs="Times New Roman"/>
          <w:sz w:val="32"/>
          <w:szCs w:val="32"/>
        </w:rPr>
      </w:pPr>
    </w:p>
    <w:p w:rsidR="00D85E69" w:rsidRPr="00D046F1" w:rsidRDefault="00D85E69" w:rsidP="00D046F1">
      <w:pPr>
        <w:widowControl/>
        <w:spacing w:line="276" w:lineRule="auto"/>
        <w:ind w:firstLine="709"/>
        <w:jc w:val="center"/>
        <w:rPr>
          <w:rFonts w:ascii="Times New Roman" w:hAnsi="Times New Roman" w:cs="Times New Roman"/>
          <w:b/>
          <w:sz w:val="32"/>
          <w:szCs w:val="32"/>
        </w:rPr>
      </w:pPr>
    </w:p>
    <w:p w:rsidR="00D85E69" w:rsidRPr="00D046F1" w:rsidRDefault="00D85E69" w:rsidP="00D046F1">
      <w:pPr>
        <w:widowControl/>
        <w:spacing w:line="276" w:lineRule="auto"/>
        <w:ind w:firstLine="709"/>
        <w:jc w:val="center"/>
        <w:rPr>
          <w:rFonts w:ascii="Times New Roman" w:hAnsi="Times New Roman" w:cs="Times New Roman"/>
          <w:b/>
          <w:sz w:val="32"/>
          <w:szCs w:val="32"/>
        </w:rPr>
      </w:pPr>
    </w:p>
    <w:p w:rsidR="00D46433" w:rsidRPr="00D046F1" w:rsidRDefault="00D46433" w:rsidP="00D046F1">
      <w:pPr>
        <w:widowControl/>
        <w:spacing w:line="276" w:lineRule="auto"/>
        <w:ind w:firstLine="709"/>
        <w:jc w:val="center"/>
        <w:rPr>
          <w:rFonts w:ascii="Times New Roman" w:hAnsi="Times New Roman" w:cs="Times New Roman"/>
          <w:b/>
          <w:sz w:val="32"/>
          <w:szCs w:val="32"/>
        </w:rPr>
      </w:pPr>
    </w:p>
    <w:p w:rsidR="00D85E69" w:rsidRPr="00D046F1" w:rsidRDefault="00D85E69" w:rsidP="00D046F1">
      <w:pPr>
        <w:widowControl/>
        <w:spacing w:line="276" w:lineRule="auto"/>
        <w:ind w:firstLine="709"/>
        <w:jc w:val="center"/>
        <w:rPr>
          <w:rFonts w:ascii="Times New Roman" w:hAnsi="Times New Roman" w:cs="Times New Roman"/>
          <w:b/>
          <w:sz w:val="56"/>
          <w:szCs w:val="56"/>
        </w:rPr>
      </w:pPr>
    </w:p>
    <w:p w:rsidR="00E33006" w:rsidRPr="00D046F1" w:rsidRDefault="00EF7C83" w:rsidP="00D046F1">
      <w:pPr>
        <w:widowControl/>
        <w:spacing w:line="276" w:lineRule="auto"/>
        <w:ind w:firstLine="709"/>
        <w:jc w:val="center"/>
        <w:rPr>
          <w:rFonts w:ascii="Times New Roman" w:hAnsi="Times New Roman" w:cs="Times New Roman"/>
          <w:sz w:val="56"/>
          <w:szCs w:val="56"/>
        </w:rPr>
      </w:pPr>
      <w:r w:rsidRPr="00D046F1">
        <w:rPr>
          <w:rFonts w:ascii="Times New Roman" w:hAnsi="Times New Roman" w:cs="Times New Roman"/>
          <w:b/>
          <w:sz w:val="56"/>
          <w:szCs w:val="56"/>
        </w:rPr>
        <w:t>ПЕДАГОГІЧНА ТВОРЧІСТЬ</w:t>
      </w:r>
    </w:p>
    <w:p w:rsidR="00A256D8" w:rsidRPr="00D046F1" w:rsidRDefault="00A256D8" w:rsidP="00D046F1">
      <w:pPr>
        <w:widowControl/>
        <w:spacing w:line="276" w:lineRule="auto"/>
        <w:ind w:firstLine="709"/>
        <w:jc w:val="center"/>
        <w:rPr>
          <w:rFonts w:ascii="Times New Roman" w:hAnsi="Times New Roman" w:cs="Times New Roman"/>
          <w:i/>
          <w:sz w:val="32"/>
          <w:szCs w:val="32"/>
        </w:rPr>
      </w:pPr>
    </w:p>
    <w:p w:rsidR="00E33006" w:rsidRPr="00D046F1" w:rsidRDefault="00E33006" w:rsidP="00D046F1">
      <w:pPr>
        <w:widowControl/>
        <w:spacing w:line="276" w:lineRule="auto"/>
        <w:ind w:firstLine="709"/>
        <w:jc w:val="center"/>
        <w:rPr>
          <w:rFonts w:ascii="Times New Roman" w:hAnsi="Times New Roman" w:cs="Times New Roman"/>
          <w:sz w:val="32"/>
          <w:szCs w:val="32"/>
        </w:rPr>
      </w:pPr>
    </w:p>
    <w:p w:rsidR="007709AC" w:rsidRPr="00D046F1" w:rsidRDefault="007709AC" w:rsidP="00D046F1">
      <w:pPr>
        <w:spacing w:line="276" w:lineRule="auto"/>
        <w:ind w:firstLine="709"/>
        <w:jc w:val="center"/>
        <w:rPr>
          <w:rFonts w:ascii="Times New Roman" w:hAnsi="Times New Roman" w:cs="Times New Roman"/>
          <w:b/>
          <w:sz w:val="32"/>
          <w:szCs w:val="32"/>
        </w:rPr>
      </w:pPr>
      <w:r w:rsidRPr="00D15B71">
        <w:rPr>
          <w:rFonts w:ascii="Times New Roman" w:hAnsi="Times New Roman" w:cs="Times New Roman"/>
          <w:b/>
          <w:sz w:val="36"/>
          <w:szCs w:val="36"/>
        </w:rPr>
        <w:t xml:space="preserve">Методичні </w:t>
      </w:r>
      <w:r w:rsidR="006105B1" w:rsidRPr="00D15B71">
        <w:rPr>
          <w:rFonts w:ascii="Times New Roman" w:hAnsi="Times New Roman" w:cs="Times New Roman"/>
          <w:b/>
          <w:sz w:val="36"/>
          <w:szCs w:val="36"/>
        </w:rPr>
        <w:t>рекомендації</w:t>
      </w:r>
      <w:r w:rsidRPr="00D15B71">
        <w:rPr>
          <w:rFonts w:ascii="Times New Roman" w:hAnsi="Times New Roman" w:cs="Times New Roman"/>
          <w:b/>
          <w:sz w:val="36"/>
          <w:szCs w:val="36"/>
        </w:rPr>
        <w:t xml:space="preserve"> до семінарських занять</w:t>
      </w:r>
    </w:p>
    <w:p w:rsidR="00E33006" w:rsidRPr="00D046F1" w:rsidRDefault="00E33006" w:rsidP="00D046F1">
      <w:pPr>
        <w:widowControl/>
        <w:spacing w:line="276" w:lineRule="auto"/>
        <w:ind w:firstLine="709"/>
        <w:jc w:val="center"/>
        <w:rPr>
          <w:rFonts w:ascii="Times New Roman" w:hAnsi="Times New Roman" w:cs="Times New Roman"/>
          <w:sz w:val="32"/>
          <w:szCs w:val="32"/>
        </w:rPr>
      </w:pPr>
    </w:p>
    <w:p w:rsidR="005F57E9" w:rsidRPr="00D046F1" w:rsidRDefault="005F57E9" w:rsidP="00D046F1">
      <w:pPr>
        <w:widowControl/>
        <w:spacing w:line="276" w:lineRule="auto"/>
        <w:ind w:firstLine="709"/>
        <w:jc w:val="center"/>
        <w:rPr>
          <w:rFonts w:ascii="Times New Roman" w:hAnsi="Times New Roman" w:cs="Times New Roman"/>
          <w:sz w:val="32"/>
          <w:szCs w:val="32"/>
        </w:rPr>
      </w:pPr>
    </w:p>
    <w:p w:rsidR="005F57E9" w:rsidRPr="00D046F1" w:rsidRDefault="005F57E9" w:rsidP="00D046F1">
      <w:pPr>
        <w:widowControl/>
        <w:spacing w:line="276" w:lineRule="auto"/>
        <w:ind w:firstLine="709"/>
        <w:jc w:val="center"/>
        <w:rPr>
          <w:rFonts w:ascii="Times New Roman" w:hAnsi="Times New Roman" w:cs="Times New Roman"/>
          <w:sz w:val="32"/>
          <w:szCs w:val="32"/>
        </w:rPr>
      </w:pPr>
    </w:p>
    <w:p w:rsidR="005F57E9" w:rsidRPr="00D046F1" w:rsidRDefault="005F57E9" w:rsidP="00D046F1">
      <w:pPr>
        <w:widowControl/>
        <w:spacing w:line="276" w:lineRule="auto"/>
        <w:ind w:firstLine="709"/>
        <w:jc w:val="center"/>
        <w:rPr>
          <w:rFonts w:ascii="Times New Roman" w:hAnsi="Times New Roman" w:cs="Times New Roman"/>
          <w:sz w:val="32"/>
          <w:szCs w:val="32"/>
        </w:rPr>
      </w:pPr>
    </w:p>
    <w:p w:rsidR="00401AFC" w:rsidRPr="00D046F1" w:rsidRDefault="00401AFC" w:rsidP="00D046F1">
      <w:pPr>
        <w:widowControl/>
        <w:tabs>
          <w:tab w:val="left" w:pos="4440"/>
        </w:tabs>
        <w:spacing w:line="276" w:lineRule="auto"/>
        <w:ind w:firstLine="709"/>
        <w:jc w:val="center"/>
        <w:rPr>
          <w:rFonts w:ascii="Times New Roman" w:hAnsi="Times New Roman" w:cs="Times New Roman"/>
          <w:sz w:val="32"/>
          <w:szCs w:val="32"/>
        </w:rPr>
      </w:pPr>
    </w:p>
    <w:p w:rsidR="00401AFC" w:rsidRPr="00D046F1" w:rsidRDefault="00401AFC" w:rsidP="00D046F1">
      <w:pPr>
        <w:widowControl/>
        <w:tabs>
          <w:tab w:val="left" w:pos="4440"/>
        </w:tabs>
        <w:spacing w:line="276" w:lineRule="auto"/>
        <w:ind w:firstLine="709"/>
        <w:jc w:val="center"/>
        <w:rPr>
          <w:rFonts w:ascii="Times New Roman" w:hAnsi="Times New Roman" w:cs="Times New Roman"/>
          <w:sz w:val="32"/>
          <w:szCs w:val="32"/>
        </w:rPr>
      </w:pPr>
    </w:p>
    <w:p w:rsidR="00D56787" w:rsidRPr="00D046F1" w:rsidRDefault="00D56787" w:rsidP="00D046F1">
      <w:pPr>
        <w:widowControl/>
        <w:tabs>
          <w:tab w:val="left" w:pos="4440"/>
        </w:tabs>
        <w:spacing w:line="276" w:lineRule="auto"/>
        <w:ind w:firstLine="709"/>
        <w:jc w:val="center"/>
        <w:rPr>
          <w:rFonts w:ascii="Times New Roman" w:hAnsi="Times New Roman" w:cs="Times New Roman"/>
          <w:sz w:val="32"/>
          <w:szCs w:val="32"/>
        </w:rPr>
      </w:pPr>
    </w:p>
    <w:p w:rsidR="00D046F1" w:rsidRDefault="00D046F1" w:rsidP="00D046F1">
      <w:pPr>
        <w:widowControl/>
        <w:spacing w:line="276" w:lineRule="auto"/>
        <w:ind w:firstLine="709"/>
        <w:jc w:val="center"/>
        <w:rPr>
          <w:rFonts w:ascii="Times New Roman" w:hAnsi="Times New Roman" w:cs="Times New Roman"/>
          <w:b/>
          <w:sz w:val="32"/>
          <w:szCs w:val="32"/>
        </w:rPr>
      </w:pPr>
    </w:p>
    <w:p w:rsidR="00D046F1" w:rsidRDefault="00D046F1" w:rsidP="00D046F1">
      <w:pPr>
        <w:widowControl/>
        <w:spacing w:line="276" w:lineRule="auto"/>
        <w:ind w:firstLine="709"/>
        <w:jc w:val="center"/>
        <w:rPr>
          <w:rFonts w:ascii="Times New Roman" w:hAnsi="Times New Roman" w:cs="Times New Roman"/>
          <w:b/>
          <w:sz w:val="32"/>
          <w:szCs w:val="32"/>
        </w:rPr>
      </w:pPr>
    </w:p>
    <w:p w:rsidR="00D046F1" w:rsidRDefault="00D046F1" w:rsidP="00D046F1">
      <w:pPr>
        <w:widowControl/>
        <w:spacing w:line="276" w:lineRule="auto"/>
        <w:ind w:firstLine="709"/>
        <w:jc w:val="center"/>
        <w:rPr>
          <w:rFonts w:ascii="Times New Roman" w:hAnsi="Times New Roman" w:cs="Times New Roman"/>
          <w:b/>
          <w:sz w:val="32"/>
          <w:szCs w:val="32"/>
        </w:rPr>
      </w:pPr>
      <w:r>
        <w:rPr>
          <w:rFonts w:ascii="Times New Roman" w:hAnsi="Times New Roman" w:cs="Times New Roman"/>
          <w:b/>
          <w:noProof/>
          <w:sz w:val="32"/>
          <w:szCs w:val="32"/>
        </w:rPr>
        <w:pict>
          <v:oval id="_x0000_s1034" style="position:absolute;left:0;text-align:left;margin-left:230.3pt;margin-top:10.15pt;width:19pt;height:27pt;z-index:2" stroked="f"/>
        </w:pict>
      </w:r>
    </w:p>
    <w:p w:rsidR="00D046F1" w:rsidRDefault="00D15B71" w:rsidP="00D046F1">
      <w:pPr>
        <w:widowControl/>
        <w:spacing w:line="276" w:lineRule="auto"/>
        <w:ind w:firstLine="709"/>
        <w:jc w:val="center"/>
        <w:rPr>
          <w:rFonts w:ascii="Times New Roman" w:hAnsi="Times New Roman" w:cs="Times New Roman"/>
          <w:b/>
          <w:sz w:val="32"/>
          <w:szCs w:val="32"/>
        </w:rPr>
      </w:pPr>
      <w:r>
        <w:rPr>
          <w:rFonts w:ascii="Times New Roman" w:hAnsi="Times New Roman" w:cs="Times New Roman"/>
          <w:b/>
          <w:noProof/>
          <w:sz w:val="32"/>
          <w:szCs w:val="32"/>
        </w:rPr>
        <w:pict>
          <v:oval id="_x0000_s1035" style="position:absolute;left:0;text-align:left;margin-left:221.3pt;margin-top:5.5pt;width:42pt;height:37pt;z-index:3" stroked="f"/>
        </w:pict>
      </w:r>
    </w:p>
    <w:p w:rsidR="00D046F1" w:rsidRDefault="00D046F1" w:rsidP="00D046F1">
      <w:pPr>
        <w:widowControl/>
        <w:spacing w:line="276" w:lineRule="auto"/>
        <w:ind w:firstLine="709"/>
        <w:jc w:val="center"/>
        <w:rPr>
          <w:rFonts w:ascii="Times New Roman" w:hAnsi="Times New Roman" w:cs="Times New Roman"/>
          <w:b/>
          <w:sz w:val="32"/>
          <w:szCs w:val="32"/>
        </w:rPr>
      </w:pPr>
    </w:p>
    <w:p w:rsidR="00D046F1" w:rsidRDefault="00D046F1" w:rsidP="00D046F1">
      <w:pPr>
        <w:widowControl/>
        <w:spacing w:line="276" w:lineRule="auto"/>
        <w:ind w:firstLine="709"/>
        <w:jc w:val="center"/>
        <w:rPr>
          <w:rFonts w:ascii="Times New Roman" w:hAnsi="Times New Roman" w:cs="Times New Roman"/>
          <w:b/>
          <w:sz w:val="32"/>
          <w:szCs w:val="32"/>
        </w:rPr>
      </w:pPr>
    </w:p>
    <w:p w:rsidR="00D15B71" w:rsidRDefault="00D15B71" w:rsidP="00D046F1">
      <w:pPr>
        <w:widowControl/>
        <w:spacing w:line="276" w:lineRule="auto"/>
        <w:ind w:firstLine="709"/>
        <w:jc w:val="center"/>
        <w:rPr>
          <w:rFonts w:ascii="Times New Roman" w:hAnsi="Times New Roman" w:cs="Times New Roman"/>
          <w:b/>
          <w:sz w:val="32"/>
          <w:szCs w:val="32"/>
        </w:rPr>
      </w:pPr>
    </w:p>
    <w:p w:rsidR="00D046F1" w:rsidRDefault="00D85E69" w:rsidP="00D046F1">
      <w:pPr>
        <w:widowControl/>
        <w:spacing w:line="276" w:lineRule="auto"/>
        <w:ind w:firstLine="709"/>
        <w:jc w:val="center"/>
        <w:rPr>
          <w:rFonts w:ascii="Times New Roman" w:hAnsi="Times New Roman" w:cs="Times New Roman"/>
          <w:b/>
          <w:sz w:val="32"/>
          <w:szCs w:val="32"/>
        </w:rPr>
      </w:pPr>
      <w:r w:rsidRPr="00D046F1">
        <w:rPr>
          <w:rFonts w:ascii="Times New Roman" w:hAnsi="Times New Roman" w:cs="Times New Roman"/>
          <w:b/>
          <w:sz w:val="32"/>
          <w:szCs w:val="32"/>
        </w:rPr>
        <w:t>Дрогобич</w:t>
      </w:r>
    </w:p>
    <w:p w:rsidR="00D85E69" w:rsidRPr="00D046F1" w:rsidRDefault="00DE5211" w:rsidP="00D046F1">
      <w:pPr>
        <w:widowControl/>
        <w:spacing w:line="276" w:lineRule="auto"/>
        <w:ind w:firstLine="709"/>
        <w:jc w:val="center"/>
        <w:rPr>
          <w:rFonts w:ascii="Times New Roman" w:hAnsi="Times New Roman" w:cs="Times New Roman"/>
          <w:b/>
          <w:sz w:val="32"/>
          <w:szCs w:val="32"/>
        </w:rPr>
      </w:pPr>
      <w:r w:rsidRPr="00D046F1">
        <w:rPr>
          <w:rFonts w:ascii="Times New Roman" w:hAnsi="Times New Roman" w:cs="Times New Roman"/>
          <w:b/>
          <w:sz w:val="32"/>
          <w:szCs w:val="32"/>
        </w:rPr>
        <w:t>201</w:t>
      </w:r>
      <w:r w:rsidR="00EF7C83" w:rsidRPr="00D046F1">
        <w:rPr>
          <w:rFonts w:ascii="Times New Roman" w:hAnsi="Times New Roman" w:cs="Times New Roman"/>
          <w:b/>
          <w:sz w:val="32"/>
          <w:szCs w:val="32"/>
        </w:rPr>
        <w:t>9</w:t>
      </w:r>
    </w:p>
    <w:p w:rsidR="001E1FB3" w:rsidRPr="00D15B71" w:rsidRDefault="00D443BB" w:rsidP="00D15B71">
      <w:pPr>
        <w:shd w:val="clear" w:color="auto" w:fill="FFFFFF"/>
        <w:rPr>
          <w:rFonts w:ascii="Times New Roman" w:hAnsi="Times New Roman" w:cs="Times New Roman"/>
          <w:sz w:val="28"/>
          <w:szCs w:val="28"/>
        </w:rPr>
      </w:pPr>
      <w:r w:rsidRPr="00D046F1">
        <w:rPr>
          <w:rFonts w:ascii="Times New Roman" w:hAnsi="Times New Roman" w:cs="Times New Roman"/>
          <w:b/>
          <w:sz w:val="32"/>
          <w:szCs w:val="32"/>
        </w:rPr>
        <w:br w:type="page"/>
      </w:r>
      <w:r w:rsidR="00AE2069">
        <w:rPr>
          <w:rFonts w:ascii="Times New Roman" w:hAnsi="Times New Roman" w:cs="Times New Roman"/>
          <w:b/>
          <w:bCs/>
          <w:iCs/>
          <w:sz w:val="28"/>
          <w:szCs w:val="28"/>
          <w:shd w:val="clear" w:color="auto" w:fill="FFFFFF"/>
        </w:rPr>
        <w:lastRenderedPageBreak/>
        <w:t>УДК 37.01</w:t>
      </w:r>
      <w:r w:rsidR="001E1FB3" w:rsidRPr="00D15B71">
        <w:rPr>
          <w:rFonts w:ascii="Times New Roman" w:hAnsi="Times New Roman" w:cs="Times New Roman"/>
          <w:b/>
          <w:bCs/>
          <w:iCs/>
          <w:sz w:val="28"/>
          <w:szCs w:val="28"/>
          <w:shd w:val="clear" w:color="auto" w:fill="FFFFFF"/>
        </w:rPr>
        <w:t>3</w:t>
      </w:r>
    </w:p>
    <w:p w:rsidR="0077718E" w:rsidRPr="00D15B71" w:rsidRDefault="00D15B71" w:rsidP="00D15B71">
      <w:pPr>
        <w:widowControl/>
        <w:jc w:val="both"/>
        <w:rPr>
          <w:rFonts w:ascii="Times New Roman" w:hAnsi="Times New Roman" w:cs="Times New Roman"/>
          <w:b/>
          <w:sz w:val="28"/>
          <w:szCs w:val="28"/>
        </w:rPr>
      </w:pPr>
      <w:r>
        <w:rPr>
          <w:rFonts w:ascii="Times New Roman" w:hAnsi="Times New Roman" w:cs="Times New Roman"/>
          <w:b/>
          <w:sz w:val="28"/>
          <w:szCs w:val="28"/>
        </w:rPr>
        <w:t xml:space="preserve">     </w:t>
      </w:r>
      <w:r w:rsidR="0077718E" w:rsidRPr="00D15B71">
        <w:rPr>
          <w:rFonts w:ascii="Times New Roman" w:hAnsi="Times New Roman" w:cs="Times New Roman"/>
          <w:b/>
          <w:sz w:val="28"/>
          <w:szCs w:val="28"/>
        </w:rPr>
        <w:t>К</w:t>
      </w:r>
      <w:r w:rsidR="006E4F48" w:rsidRPr="00D15B71">
        <w:rPr>
          <w:rFonts w:ascii="Times New Roman" w:hAnsi="Times New Roman" w:cs="Times New Roman"/>
          <w:b/>
          <w:sz w:val="28"/>
          <w:szCs w:val="28"/>
        </w:rPr>
        <w:t xml:space="preserve"> </w:t>
      </w:r>
      <w:r w:rsidR="0077718E" w:rsidRPr="00D15B71">
        <w:rPr>
          <w:rFonts w:ascii="Times New Roman" w:hAnsi="Times New Roman" w:cs="Times New Roman"/>
          <w:b/>
          <w:sz w:val="28"/>
          <w:szCs w:val="28"/>
        </w:rPr>
        <w:t>17</w:t>
      </w:r>
    </w:p>
    <w:p w:rsidR="00606BDA" w:rsidRPr="007C27CE" w:rsidRDefault="00606BDA" w:rsidP="00D15B71">
      <w:pPr>
        <w:widowControl/>
        <w:ind w:firstLine="709"/>
        <w:jc w:val="both"/>
        <w:rPr>
          <w:rFonts w:ascii="Times New Roman" w:hAnsi="Times New Roman" w:cs="Times New Roman"/>
          <w:i/>
          <w:sz w:val="16"/>
          <w:szCs w:val="16"/>
        </w:rPr>
      </w:pPr>
    </w:p>
    <w:p w:rsidR="007C27CE" w:rsidRDefault="0077718E" w:rsidP="007C27CE">
      <w:pPr>
        <w:widowControl/>
        <w:tabs>
          <w:tab w:val="left" w:pos="9638"/>
        </w:tabs>
        <w:jc w:val="center"/>
        <w:rPr>
          <w:rFonts w:ascii="Times New Roman" w:hAnsi="Times New Roman" w:cs="Times New Roman"/>
          <w:i/>
          <w:spacing w:val="-6"/>
          <w:sz w:val="32"/>
          <w:szCs w:val="32"/>
          <w:lang w:eastAsia="ru-RU"/>
        </w:rPr>
      </w:pPr>
      <w:r w:rsidRPr="007C27CE">
        <w:rPr>
          <w:rFonts w:ascii="Times New Roman" w:hAnsi="Times New Roman" w:cs="Times New Roman"/>
          <w:i/>
          <w:spacing w:val="-6"/>
          <w:sz w:val="32"/>
          <w:szCs w:val="32"/>
          <w:lang w:eastAsia="ru-RU"/>
        </w:rPr>
        <w:t>Рекомендовано до друку вченою радою</w:t>
      </w:r>
      <w:r w:rsidR="007C27CE">
        <w:rPr>
          <w:rFonts w:ascii="Times New Roman" w:hAnsi="Times New Roman" w:cs="Times New Roman"/>
          <w:i/>
          <w:spacing w:val="-6"/>
          <w:sz w:val="32"/>
          <w:szCs w:val="32"/>
          <w:lang w:eastAsia="ru-RU"/>
        </w:rPr>
        <w:t> </w:t>
      </w:r>
      <w:r w:rsidRPr="007C27CE">
        <w:rPr>
          <w:rFonts w:ascii="Times New Roman" w:hAnsi="Times New Roman" w:cs="Times New Roman"/>
          <w:i/>
          <w:spacing w:val="-6"/>
          <w:sz w:val="32"/>
          <w:szCs w:val="32"/>
          <w:lang w:eastAsia="ru-RU"/>
        </w:rPr>
        <w:t>Дрогобицького державного педагогічного університету</w:t>
      </w:r>
      <w:r w:rsidR="007C27CE">
        <w:rPr>
          <w:rFonts w:ascii="Times New Roman" w:hAnsi="Times New Roman" w:cs="Times New Roman"/>
          <w:i/>
          <w:spacing w:val="-6"/>
          <w:sz w:val="32"/>
          <w:szCs w:val="32"/>
          <w:lang w:eastAsia="ru-RU"/>
        </w:rPr>
        <w:t> </w:t>
      </w:r>
      <w:r w:rsidRPr="007C27CE">
        <w:rPr>
          <w:rFonts w:ascii="Times New Roman" w:hAnsi="Times New Roman" w:cs="Times New Roman"/>
          <w:i/>
          <w:spacing w:val="-6"/>
          <w:sz w:val="32"/>
          <w:szCs w:val="32"/>
          <w:lang w:eastAsia="ru-RU"/>
        </w:rPr>
        <w:t>імені Івана Франка</w:t>
      </w:r>
    </w:p>
    <w:p w:rsidR="0077718E" w:rsidRPr="007C27CE" w:rsidRDefault="0077718E" w:rsidP="007C27CE">
      <w:pPr>
        <w:widowControl/>
        <w:tabs>
          <w:tab w:val="left" w:pos="9638"/>
        </w:tabs>
        <w:jc w:val="center"/>
        <w:rPr>
          <w:rFonts w:ascii="Times New Roman" w:hAnsi="Times New Roman" w:cs="Times New Roman"/>
          <w:i/>
          <w:spacing w:val="-6"/>
          <w:sz w:val="32"/>
          <w:szCs w:val="32"/>
          <w:lang w:eastAsia="ru-RU"/>
        </w:rPr>
      </w:pPr>
      <w:r w:rsidRPr="007C27CE">
        <w:rPr>
          <w:rFonts w:ascii="Times New Roman" w:hAnsi="Times New Roman" w:cs="Times New Roman"/>
          <w:i/>
          <w:spacing w:val="-6"/>
          <w:sz w:val="32"/>
          <w:szCs w:val="32"/>
          <w:lang w:eastAsia="ru-RU"/>
        </w:rPr>
        <w:t xml:space="preserve">(протокол № </w:t>
      </w:r>
      <w:r w:rsidR="00D046F1" w:rsidRPr="007C27CE">
        <w:rPr>
          <w:rFonts w:ascii="Times New Roman" w:hAnsi="Times New Roman" w:cs="Times New Roman"/>
          <w:i/>
          <w:spacing w:val="-6"/>
          <w:sz w:val="32"/>
          <w:szCs w:val="32"/>
          <w:lang w:eastAsia="ru-RU"/>
        </w:rPr>
        <w:t xml:space="preserve">  11 </w:t>
      </w:r>
      <w:r w:rsidRPr="007C27CE">
        <w:rPr>
          <w:rFonts w:ascii="Times New Roman" w:hAnsi="Times New Roman" w:cs="Times New Roman"/>
          <w:i/>
          <w:spacing w:val="-6"/>
          <w:sz w:val="32"/>
          <w:szCs w:val="32"/>
          <w:lang w:eastAsia="ru-RU"/>
        </w:rPr>
        <w:t xml:space="preserve"> від </w:t>
      </w:r>
      <w:r w:rsidR="00985C0E">
        <w:rPr>
          <w:rFonts w:ascii="Times New Roman" w:hAnsi="Times New Roman" w:cs="Times New Roman"/>
          <w:i/>
          <w:spacing w:val="-6"/>
          <w:sz w:val="32"/>
          <w:szCs w:val="32"/>
          <w:lang w:eastAsia="ru-RU"/>
        </w:rPr>
        <w:t xml:space="preserve"> 31.10</w:t>
      </w:r>
      <w:r w:rsidR="00D046F1" w:rsidRPr="007C27CE">
        <w:rPr>
          <w:rFonts w:ascii="Times New Roman" w:hAnsi="Times New Roman" w:cs="Times New Roman"/>
          <w:i/>
          <w:spacing w:val="-6"/>
          <w:sz w:val="32"/>
          <w:szCs w:val="32"/>
          <w:lang w:eastAsia="ru-RU"/>
        </w:rPr>
        <w:t>.201</w:t>
      </w:r>
      <w:r w:rsidR="00985C0E">
        <w:rPr>
          <w:rFonts w:ascii="Times New Roman" w:hAnsi="Times New Roman" w:cs="Times New Roman"/>
          <w:i/>
          <w:spacing w:val="-6"/>
          <w:sz w:val="32"/>
          <w:szCs w:val="32"/>
          <w:lang w:val="en-US" w:eastAsia="ru-RU"/>
        </w:rPr>
        <w:t>9</w:t>
      </w:r>
      <w:r w:rsidR="00A428DA" w:rsidRPr="007C27CE">
        <w:rPr>
          <w:rFonts w:ascii="Times New Roman" w:hAnsi="Times New Roman" w:cs="Times New Roman"/>
          <w:i/>
          <w:spacing w:val="-6"/>
          <w:sz w:val="32"/>
          <w:szCs w:val="32"/>
          <w:lang w:eastAsia="ru-RU"/>
        </w:rPr>
        <w:t xml:space="preserve"> </w:t>
      </w:r>
      <w:r w:rsidRPr="007C27CE">
        <w:rPr>
          <w:rFonts w:ascii="Times New Roman" w:hAnsi="Times New Roman" w:cs="Times New Roman"/>
          <w:i/>
          <w:spacing w:val="-6"/>
          <w:sz w:val="32"/>
          <w:szCs w:val="32"/>
          <w:lang w:eastAsia="ru-RU"/>
        </w:rPr>
        <w:t xml:space="preserve"> р.).</w:t>
      </w:r>
    </w:p>
    <w:p w:rsidR="00D15B71" w:rsidRPr="007C27CE" w:rsidRDefault="00D15B71" w:rsidP="00D15B71">
      <w:pPr>
        <w:widowControl/>
        <w:ind w:firstLine="709"/>
        <w:jc w:val="both"/>
        <w:rPr>
          <w:rFonts w:ascii="Times New Roman" w:hAnsi="Times New Roman" w:cs="Times New Roman"/>
          <w:sz w:val="20"/>
          <w:szCs w:val="20"/>
        </w:rPr>
      </w:pPr>
    </w:p>
    <w:p w:rsidR="0077718E" w:rsidRPr="00D046F1" w:rsidRDefault="0077718E" w:rsidP="00D15B71">
      <w:pPr>
        <w:widowControl/>
        <w:ind w:firstLine="709"/>
        <w:jc w:val="center"/>
        <w:rPr>
          <w:rFonts w:ascii="Times New Roman" w:hAnsi="Times New Roman" w:cs="Times New Roman"/>
          <w:b/>
          <w:sz w:val="32"/>
          <w:szCs w:val="32"/>
          <w:u w:val="single"/>
        </w:rPr>
      </w:pPr>
      <w:r w:rsidRPr="00D046F1">
        <w:rPr>
          <w:rFonts w:ascii="Times New Roman" w:hAnsi="Times New Roman" w:cs="Times New Roman"/>
          <w:b/>
          <w:sz w:val="32"/>
          <w:szCs w:val="32"/>
          <w:u w:val="single"/>
        </w:rPr>
        <w:t>Рецензенти:</w:t>
      </w:r>
    </w:p>
    <w:p w:rsidR="0077718E" w:rsidRPr="007C27CE" w:rsidRDefault="00D15B71" w:rsidP="00D15B71">
      <w:pPr>
        <w:widowControl/>
        <w:ind w:firstLine="709"/>
        <w:jc w:val="both"/>
        <w:rPr>
          <w:rFonts w:ascii="Times New Roman" w:hAnsi="Times New Roman" w:cs="Times New Roman"/>
          <w:spacing w:val="-12"/>
          <w:sz w:val="32"/>
          <w:szCs w:val="32"/>
        </w:rPr>
      </w:pPr>
      <w:r w:rsidRPr="007C27CE">
        <w:rPr>
          <w:rFonts w:ascii="Times New Roman" w:hAnsi="Times New Roman" w:cs="Times New Roman"/>
          <w:b/>
          <w:spacing w:val="-12"/>
          <w:sz w:val="32"/>
          <w:szCs w:val="32"/>
        </w:rPr>
        <w:t>Невмержицька Олена Василівна</w:t>
      </w:r>
      <w:r w:rsidRPr="007C27CE">
        <w:rPr>
          <w:rFonts w:ascii="Times New Roman" w:hAnsi="Times New Roman" w:cs="Times New Roman"/>
          <w:spacing w:val="-12"/>
          <w:sz w:val="32"/>
          <w:szCs w:val="32"/>
        </w:rPr>
        <w:t xml:space="preserve"> </w:t>
      </w:r>
      <w:r w:rsidR="0077718E" w:rsidRPr="007C27CE">
        <w:rPr>
          <w:rFonts w:ascii="Times New Roman" w:hAnsi="Times New Roman" w:cs="Times New Roman"/>
          <w:spacing w:val="-12"/>
          <w:sz w:val="32"/>
          <w:szCs w:val="32"/>
        </w:rPr>
        <w:t xml:space="preserve">– </w:t>
      </w:r>
      <w:r w:rsidR="00D65D38" w:rsidRPr="007C27CE">
        <w:rPr>
          <w:rFonts w:ascii="Times New Roman" w:hAnsi="Times New Roman" w:cs="Times New Roman"/>
          <w:spacing w:val="-12"/>
          <w:sz w:val="32"/>
          <w:szCs w:val="32"/>
        </w:rPr>
        <w:t>доктор</w:t>
      </w:r>
      <w:r w:rsidR="0077718E" w:rsidRPr="007C27CE">
        <w:rPr>
          <w:rFonts w:ascii="Times New Roman" w:hAnsi="Times New Roman" w:cs="Times New Roman"/>
          <w:spacing w:val="-12"/>
          <w:sz w:val="32"/>
          <w:szCs w:val="32"/>
        </w:rPr>
        <w:t xml:space="preserve"> педагогічних наук, </w:t>
      </w:r>
      <w:r w:rsidR="007C2AC1" w:rsidRPr="007C27CE">
        <w:rPr>
          <w:rFonts w:ascii="Times New Roman" w:hAnsi="Times New Roman" w:cs="Times New Roman"/>
          <w:spacing w:val="-12"/>
          <w:sz w:val="32"/>
          <w:szCs w:val="32"/>
        </w:rPr>
        <w:t>професор</w:t>
      </w:r>
      <w:r w:rsidR="0077718E" w:rsidRPr="007C27CE">
        <w:rPr>
          <w:rFonts w:ascii="Times New Roman" w:hAnsi="Times New Roman" w:cs="Times New Roman"/>
          <w:spacing w:val="-12"/>
          <w:sz w:val="32"/>
          <w:szCs w:val="32"/>
        </w:rPr>
        <w:t xml:space="preserve"> кафедри </w:t>
      </w:r>
      <w:r w:rsidR="00A72559" w:rsidRPr="007C27CE">
        <w:rPr>
          <w:rFonts w:ascii="Times New Roman" w:hAnsi="Times New Roman" w:cs="Times New Roman"/>
          <w:spacing w:val="-12"/>
          <w:sz w:val="32"/>
          <w:szCs w:val="32"/>
        </w:rPr>
        <w:t>загальної педагогіки та дошкільної</w:t>
      </w:r>
      <w:r w:rsidR="0077718E" w:rsidRPr="007C27CE">
        <w:rPr>
          <w:rFonts w:ascii="Times New Roman" w:hAnsi="Times New Roman" w:cs="Times New Roman"/>
          <w:spacing w:val="-12"/>
          <w:sz w:val="32"/>
          <w:szCs w:val="32"/>
        </w:rPr>
        <w:t xml:space="preserve"> освіти Дрогобицького державного педагогічного університету імені Івана Франка</w:t>
      </w:r>
      <w:r w:rsidR="003C30A4" w:rsidRPr="007C27CE">
        <w:rPr>
          <w:rFonts w:ascii="Times New Roman" w:hAnsi="Times New Roman" w:cs="Times New Roman"/>
          <w:spacing w:val="-12"/>
          <w:sz w:val="32"/>
          <w:szCs w:val="32"/>
        </w:rPr>
        <w:t>;</w:t>
      </w:r>
    </w:p>
    <w:p w:rsidR="0077718E" w:rsidRPr="00D046F1" w:rsidRDefault="00002401" w:rsidP="00D15B71">
      <w:pPr>
        <w:widowControl/>
        <w:ind w:firstLine="709"/>
        <w:jc w:val="both"/>
        <w:rPr>
          <w:rFonts w:ascii="Times New Roman" w:hAnsi="Times New Roman" w:cs="Times New Roman"/>
          <w:sz w:val="32"/>
          <w:szCs w:val="32"/>
        </w:rPr>
      </w:pPr>
      <w:r>
        <w:rPr>
          <w:rFonts w:ascii="Times New Roman" w:hAnsi="Times New Roman" w:cs="Times New Roman"/>
          <w:b/>
          <w:spacing w:val="-6"/>
          <w:sz w:val="32"/>
          <w:szCs w:val="32"/>
        </w:rPr>
        <w:t>Клим Мар’</w:t>
      </w:r>
      <w:r w:rsidR="00D15B71" w:rsidRPr="00D15B71">
        <w:rPr>
          <w:rFonts w:ascii="Times New Roman" w:hAnsi="Times New Roman" w:cs="Times New Roman"/>
          <w:b/>
          <w:spacing w:val="-6"/>
          <w:sz w:val="32"/>
          <w:szCs w:val="32"/>
        </w:rPr>
        <w:t>яна Ігорівна</w:t>
      </w:r>
      <w:r w:rsidR="00D15B71" w:rsidRPr="00D15B71">
        <w:rPr>
          <w:rFonts w:ascii="Times New Roman" w:hAnsi="Times New Roman" w:cs="Times New Roman"/>
          <w:spacing w:val="-6"/>
          <w:sz w:val="32"/>
          <w:szCs w:val="32"/>
        </w:rPr>
        <w:t xml:space="preserve"> </w:t>
      </w:r>
      <w:r w:rsidR="00A72559" w:rsidRPr="00D15B71">
        <w:rPr>
          <w:rFonts w:ascii="Times New Roman" w:hAnsi="Times New Roman" w:cs="Times New Roman"/>
          <w:spacing w:val="-6"/>
          <w:sz w:val="32"/>
          <w:szCs w:val="32"/>
        </w:rPr>
        <w:t>– кандидат педагогічних наук, доцент кафедри соціальної педагогіки та корекційної освіти Дрогобицького державного педагогічного університету імені Івана Фран</w:t>
      </w:r>
      <w:r w:rsidR="00A72559" w:rsidRPr="00D046F1">
        <w:rPr>
          <w:rFonts w:ascii="Times New Roman" w:hAnsi="Times New Roman" w:cs="Times New Roman"/>
          <w:sz w:val="32"/>
          <w:szCs w:val="32"/>
        </w:rPr>
        <w:t>ка.</w:t>
      </w:r>
    </w:p>
    <w:p w:rsidR="00297C0E" w:rsidRPr="007C27CE" w:rsidRDefault="00297C0E" w:rsidP="00D15B71">
      <w:pPr>
        <w:widowControl/>
        <w:ind w:firstLine="709"/>
        <w:jc w:val="both"/>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2"/>
      </w:tblGrid>
      <w:tr w:rsidR="0077718E" w:rsidRPr="00D046F1" w:rsidTr="005E0279">
        <w:tc>
          <w:tcPr>
            <w:tcW w:w="1242" w:type="dxa"/>
            <w:tcBorders>
              <w:top w:val="nil"/>
              <w:left w:val="nil"/>
              <w:bottom w:val="nil"/>
              <w:right w:val="nil"/>
            </w:tcBorders>
            <w:shd w:val="clear" w:color="auto" w:fill="auto"/>
          </w:tcPr>
          <w:p w:rsidR="00FD4D0B" w:rsidRPr="00D046F1" w:rsidRDefault="00FD4D0B" w:rsidP="00D15B71">
            <w:pPr>
              <w:widowControl/>
              <w:ind w:firstLine="709"/>
              <w:jc w:val="both"/>
              <w:rPr>
                <w:rFonts w:ascii="Times New Roman" w:hAnsi="Times New Roman" w:cs="Times New Roman"/>
                <w:sz w:val="32"/>
                <w:szCs w:val="32"/>
              </w:rPr>
            </w:pPr>
          </w:p>
          <w:p w:rsidR="00FD4D0B" w:rsidRPr="00D046F1" w:rsidRDefault="00FD4D0B" w:rsidP="00D15B71">
            <w:pPr>
              <w:widowControl/>
              <w:ind w:firstLine="709"/>
              <w:jc w:val="both"/>
              <w:rPr>
                <w:rFonts w:ascii="Times New Roman" w:hAnsi="Times New Roman" w:cs="Times New Roman"/>
                <w:sz w:val="32"/>
                <w:szCs w:val="32"/>
              </w:rPr>
            </w:pPr>
          </w:p>
          <w:p w:rsidR="0077718E" w:rsidRPr="00D046F1" w:rsidRDefault="0077718E" w:rsidP="00D15B71">
            <w:pPr>
              <w:widowControl/>
              <w:jc w:val="both"/>
              <w:rPr>
                <w:rFonts w:ascii="Times New Roman" w:hAnsi="Times New Roman" w:cs="Times New Roman"/>
                <w:b/>
                <w:sz w:val="32"/>
                <w:szCs w:val="32"/>
              </w:rPr>
            </w:pPr>
            <w:r w:rsidRPr="00D046F1">
              <w:rPr>
                <w:rFonts w:ascii="Times New Roman" w:hAnsi="Times New Roman" w:cs="Times New Roman"/>
                <w:b/>
                <w:sz w:val="32"/>
                <w:szCs w:val="32"/>
              </w:rPr>
              <w:t>К</w:t>
            </w:r>
            <w:r w:rsidR="006E4F48" w:rsidRPr="00D046F1">
              <w:rPr>
                <w:rFonts w:ascii="Times New Roman" w:hAnsi="Times New Roman" w:cs="Times New Roman"/>
                <w:b/>
                <w:sz w:val="32"/>
                <w:szCs w:val="32"/>
              </w:rPr>
              <w:t xml:space="preserve"> </w:t>
            </w:r>
            <w:r w:rsidRPr="00D046F1">
              <w:rPr>
                <w:rFonts w:ascii="Times New Roman" w:hAnsi="Times New Roman" w:cs="Times New Roman"/>
                <w:b/>
                <w:sz w:val="32"/>
                <w:szCs w:val="32"/>
              </w:rPr>
              <w:t>17</w:t>
            </w:r>
          </w:p>
        </w:tc>
        <w:tc>
          <w:tcPr>
            <w:tcW w:w="8612" w:type="dxa"/>
            <w:tcBorders>
              <w:top w:val="nil"/>
              <w:left w:val="nil"/>
              <w:bottom w:val="nil"/>
              <w:right w:val="nil"/>
            </w:tcBorders>
            <w:shd w:val="clear" w:color="auto" w:fill="auto"/>
          </w:tcPr>
          <w:p w:rsidR="00D85E69" w:rsidRPr="00D046F1" w:rsidRDefault="0077718E" w:rsidP="00D15B71">
            <w:pPr>
              <w:widowControl/>
              <w:ind w:firstLine="709"/>
              <w:jc w:val="both"/>
              <w:rPr>
                <w:rFonts w:ascii="Times New Roman" w:hAnsi="Times New Roman" w:cs="Times New Roman"/>
                <w:b/>
                <w:sz w:val="32"/>
                <w:szCs w:val="32"/>
              </w:rPr>
            </w:pPr>
            <w:r w:rsidRPr="00D046F1">
              <w:rPr>
                <w:rFonts w:ascii="Times New Roman" w:hAnsi="Times New Roman" w:cs="Times New Roman"/>
                <w:b/>
                <w:sz w:val="32"/>
                <w:szCs w:val="32"/>
              </w:rPr>
              <w:t xml:space="preserve">Калічак Ю.Л. </w:t>
            </w:r>
          </w:p>
          <w:p w:rsidR="0077718E" w:rsidRPr="00D046F1" w:rsidRDefault="00EF7C83" w:rsidP="00D15B71">
            <w:pPr>
              <w:widowControl/>
              <w:ind w:firstLine="709"/>
              <w:jc w:val="both"/>
              <w:rPr>
                <w:rFonts w:ascii="Times New Roman" w:hAnsi="Times New Roman" w:cs="Times New Roman"/>
                <w:sz w:val="32"/>
                <w:szCs w:val="32"/>
              </w:rPr>
            </w:pPr>
            <w:r w:rsidRPr="00D046F1">
              <w:rPr>
                <w:rFonts w:ascii="Times New Roman" w:hAnsi="Times New Roman" w:cs="Times New Roman"/>
                <w:sz w:val="32"/>
                <w:szCs w:val="32"/>
              </w:rPr>
              <w:t>Педагогічна творчість</w:t>
            </w:r>
            <w:r w:rsidR="000D6548" w:rsidRPr="00D046F1">
              <w:rPr>
                <w:rFonts w:ascii="Times New Roman" w:hAnsi="Times New Roman" w:cs="Times New Roman"/>
                <w:b/>
                <w:sz w:val="32"/>
                <w:szCs w:val="32"/>
              </w:rPr>
              <w:t> </w:t>
            </w:r>
            <w:r w:rsidR="0077718E" w:rsidRPr="00D046F1">
              <w:rPr>
                <w:rFonts w:ascii="Times New Roman" w:hAnsi="Times New Roman" w:cs="Times New Roman"/>
                <w:b/>
                <w:sz w:val="32"/>
                <w:szCs w:val="32"/>
              </w:rPr>
              <w:t xml:space="preserve">: </w:t>
            </w:r>
            <w:r w:rsidR="00DE5211" w:rsidRPr="00D046F1">
              <w:rPr>
                <w:rFonts w:ascii="Times New Roman" w:hAnsi="Times New Roman" w:cs="Times New Roman"/>
                <w:sz w:val="32"/>
                <w:szCs w:val="32"/>
              </w:rPr>
              <w:t xml:space="preserve">методичні </w:t>
            </w:r>
            <w:r w:rsidR="002B4FC3" w:rsidRPr="00D046F1">
              <w:rPr>
                <w:rFonts w:ascii="Times New Roman" w:hAnsi="Times New Roman" w:cs="Times New Roman"/>
                <w:sz w:val="32"/>
                <w:szCs w:val="32"/>
              </w:rPr>
              <w:t>рекомендації</w:t>
            </w:r>
            <w:r w:rsidR="00DE5211" w:rsidRPr="00D046F1">
              <w:rPr>
                <w:rFonts w:ascii="Times New Roman" w:hAnsi="Times New Roman" w:cs="Times New Roman"/>
                <w:sz w:val="32"/>
                <w:szCs w:val="32"/>
              </w:rPr>
              <w:t xml:space="preserve"> до семінарських занять</w:t>
            </w:r>
            <w:r w:rsidR="00002401">
              <w:rPr>
                <w:rFonts w:ascii="Times New Roman" w:hAnsi="Times New Roman" w:cs="Times New Roman"/>
                <w:sz w:val="32"/>
                <w:szCs w:val="32"/>
              </w:rPr>
              <w:t xml:space="preserve"> / Ю. Калічак</w:t>
            </w:r>
            <w:r w:rsidR="0077718E" w:rsidRPr="00D046F1">
              <w:rPr>
                <w:rFonts w:ascii="Times New Roman" w:hAnsi="Times New Roman" w:cs="Times New Roman"/>
                <w:sz w:val="32"/>
                <w:szCs w:val="32"/>
              </w:rPr>
              <w:t>. – Дрогобич : Редакційно-видавничий відділ Д</w:t>
            </w:r>
            <w:r w:rsidR="00316F56" w:rsidRPr="00D046F1">
              <w:rPr>
                <w:rFonts w:ascii="Times New Roman" w:hAnsi="Times New Roman" w:cs="Times New Roman"/>
                <w:sz w:val="32"/>
                <w:szCs w:val="32"/>
              </w:rPr>
              <w:t>рогобицького державного педагогічного університету імені</w:t>
            </w:r>
            <w:r w:rsidR="0077718E" w:rsidRPr="00D046F1">
              <w:rPr>
                <w:rFonts w:ascii="Times New Roman" w:hAnsi="Times New Roman" w:cs="Times New Roman"/>
                <w:sz w:val="32"/>
                <w:szCs w:val="32"/>
              </w:rPr>
              <w:t xml:space="preserve"> Івана Франка</w:t>
            </w:r>
            <w:r w:rsidR="00FD4D0B" w:rsidRPr="00D046F1">
              <w:rPr>
                <w:rFonts w:ascii="Times New Roman" w:hAnsi="Times New Roman" w:cs="Times New Roman"/>
                <w:sz w:val="32"/>
                <w:szCs w:val="32"/>
              </w:rPr>
              <w:t>, 201</w:t>
            </w:r>
            <w:r w:rsidRPr="00D046F1">
              <w:rPr>
                <w:rFonts w:ascii="Times New Roman" w:hAnsi="Times New Roman" w:cs="Times New Roman"/>
                <w:sz w:val="32"/>
                <w:szCs w:val="32"/>
              </w:rPr>
              <w:t>9</w:t>
            </w:r>
            <w:r w:rsidR="00FD4D0B" w:rsidRPr="00D046F1">
              <w:rPr>
                <w:rFonts w:ascii="Times New Roman" w:hAnsi="Times New Roman" w:cs="Times New Roman"/>
                <w:sz w:val="32"/>
                <w:szCs w:val="32"/>
              </w:rPr>
              <w:t xml:space="preserve">. – </w:t>
            </w:r>
            <w:r w:rsidR="0077718E" w:rsidRPr="00D046F1">
              <w:rPr>
                <w:rFonts w:ascii="Times New Roman" w:hAnsi="Times New Roman" w:cs="Times New Roman"/>
                <w:sz w:val="32"/>
                <w:szCs w:val="32"/>
              </w:rPr>
              <w:t xml:space="preserve"> </w:t>
            </w:r>
            <w:r w:rsidR="00AE2069">
              <w:rPr>
                <w:rFonts w:ascii="Times New Roman" w:hAnsi="Times New Roman" w:cs="Times New Roman"/>
                <w:sz w:val="32"/>
                <w:szCs w:val="32"/>
              </w:rPr>
              <w:t>48 </w:t>
            </w:r>
            <w:r w:rsidR="0077718E" w:rsidRPr="00D046F1">
              <w:rPr>
                <w:rFonts w:ascii="Times New Roman" w:hAnsi="Times New Roman" w:cs="Times New Roman"/>
                <w:sz w:val="32"/>
                <w:szCs w:val="32"/>
              </w:rPr>
              <w:t>с.</w:t>
            </w:r>
          </w:p>
        </w:tc>
      </w:tr>
    </w:tbl>
    <w:p w:rsidR="00985C0E" w:rsidRPr="00985C0E" w:rsidRDefault="00985C0E" w:rsidP="00D15B71">
      <w:pPr>
        <w:widowControl/>
        <w:ind w:firstLine="709"/>
        <w:jc w:val="both"/>
        <w:rPr>
          <w:rFonts w:ascii="Times New Roman" w:hAnsi="Times New Roman" w:cs="Times New Roman"/>
          <w:b/>
          <w:sz w:val="16"/>
          <w:szCs w:val="16"/>
          <w:lang w:val="en-US"/>
        </w:rPr>
      </w:pPr>
    </w:p>
    <w:p w:rsidR="00E33006" w:rsidRPr="00985C0E" w:rsidRDefault="00985C0E" w:rsidP="00D15B71">
      <w:pPr>
        <w:widowControl/>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ISBN 978-966-384-414-5</w:t>
      </w:r>
    </w:p>
    <w:p w:rsidR="00D56787" w:rsidRPr="00985C0E" w:rsidRDefault="00DE5211" w:rsidP="00D15B71">
      <w:pPr>
        <w:widowControl/>
        <w:ind w:firstLine="709"/>
        <w:jc w:val="both"/>
        <w:rPr>
          <w:rFonts w:ascii="Times New Roman" w:hAnsi="Times New Roman" w:cs="Times New Roman"/>
          <w:spacing w:val="-6"/>
          <w:sz w:val="30"/>
          <w:szCs w:val="30"/>
        </w:rPr>
      </w:pPr>
      <w:r w:rsidRPr="00985C0E">
        <w:rPr>
          <w:rFonts w:ascii="Times New Roman" w:hAnsi="Times New Roman" w:cs="Times New Roman"/>
          <w:spacing w:val="-6"/>
          <w:sz w:val="30"/>
          <w:szCs w:val="30"/>
        </w:rPr>
        <w:t xml:space="preserve">Методичні </w:t>
      </w:r>
      <w:r w:rsidR="006105B1" w:rsidRPr="00985C0E">
        <w:rPr>
          <w:rFonts w:ascii="Times New Roman" w:hAnsi="Times New Roman" w:cs="Times New Roman"/>
          <w:spacing w:val="-6"/>
          <w:sz w:val="30"/>
          <w:szCs w:val="30"/>
        </w:rPr>
        <w:t>рекомендації</w:t>
      </w:r>
      <w:r w:rsidRPr="00985C0E">
        <w:rPr>
          <w:rFonts w:ascii="Times New Roman" w:hAnsi="Times New Roman" w:cs="Times New Roman"/>
          <w:spacing w:val="-6"/>
          <w:sz w:val="30"/>
          <w:szCs w:val="30"/>
        </w:rPr>
        <w:t xml:space="preserve"> до семінарських занять</w:t>
      </w:r>
      <w:r w:rsidR="00E33006" w:rsidRPr="00985C0E">
        <w:rPr>
          <w:rFonts w:ascii="Times New Roman" w:hAnsi="Times New Roman" w:cs="Times New Roman"/>
          <w:spacing w:val="-6"/>
          <w:sz w:val="30"/>
          <w:szCs w:val="30"/>
        </w:rPr>
        <w:t xml:space="preserve"> підготовлено відповідно до чинної програми курсу “</w:t>
      </w:r>
      <w:r w:rsidR="00EF7C83" w:rsidRPr="00985C0E">
        <w:rPr>
          <w:rFonts w:ascii="Times New Roman" w:hAnsi="Times New Roman" w:cs="Times New Roman"/>
          <w:spacing w:val="-6"/>
          <w:sz w:val="30"/>
          <w:szCs w:val="30"/>
        </w:rPr>
        <w:t>Педагогічна творчість</w:t>
      </w:r>
      <w:r w:rsidR="00E33006" w:rsidRPr="00985C0E">
        <w:rPr>
          <w:rFonts w:ascii="Times New Roman" w:hAnsi="Times New Roman" w:cs="Times New Roman"/>
          <w:spacing w:val="-6"/>
          <w:sz w:val="30"/>
          <w:szCs w:val="30"/>
        </w:rPr>
        <w:t>” підготовки фахівців ОР “Бакалавр”</w:t>
      </w:r>
      <w:r w:rsidR="007C2AC1" w:rsidRPr="00985C0E">
        <w:rPr>
          <w:rFonts w:ascii="Times New Roman" w:hAnsi="Times New Roman" w:cs="Times New Roman"/>
          <w:spacing w:val="-6"/>
          <w:sz w:val="30"/>
          <w:szCs w:val="30"/>
        </w:rPr>
        <w:t xml:space="preserve">, </w:t>
      </w:r>
      <w:r w:rsidR="00E33006" w:rsidRPr="00985C0E">
        <w:rPr>
          <w:rFonts w:ascii="Times New Roman" w:hAnsi="Times New Roman" w:cs="Times New Roman"/>
          <w:spacing w:val="-6"/>
          <w:sz w:val="30"/>
          <w:szCs w:val="30"/>
        </w:rPr>
        <w:t xml:space="preserve">затвердженої </w:t>
      </w:r>
      <w:r w:rsidR="005F57E9" w:rsidRPr="00985C0E">
        <w:rPr>
          <w:rFonts w:ascii="Times New Roman" w:hAnsi="Times New Roman" w:cs="Times New Roman"/>
          <w:spacing w:val="-6"/>
          <w:sz w:val="30"/>
          <w:szCs w:val="30"/>
        </w:rPr>
        <w:t xml:space="preserve">науково-методичною радою університету </w:t>
      </w:r>
      <w:r w:rsidR="00E33006" w:rsidRPr="00985C0E">
        <w:rPr>
          <w:rFonts w:ascii="Times New Roman" w:hAnsi="Times New Roman" w:cs="Times New Roman"/>
          <w:spacing w:val="-6"/>
          <w:sz w:val="30"/>
          <w:szCs w:val="30"/>
        </w:rPr>
        <w:t>Дрогобицького державного педагогічного університету імені Івана Франка</w:t>
      </w:r>
      <w:r w:rsidR="00D56787" w:rsidRPr="00985C0E">
        <w:rPr>
          <w:rFonts w:ascii="Times New Roman" w:hAnsi="Times New Roman" w:cs="Times New Roman"/>
          <w:spacing w:val="-6"/>
          <w:sz w:val="30"/>
          <w:szCs w:val="30"/>
        </w:rPr>
        <w:t>.</w:t>
      </w:r>
      <w:r w:rsidR="00E33006" w:rsidRPr="00985C0E">
        <w:rPr>
          <w:rFonts w:ascii="Times New Roman" w:hAnsi="Times New Roman" w:cs="Times New Roman"/>
          <w:spacing w:val="-6"/>
          <w:sz w:val="30"/>
          <w:szCs w:val="30"/>
        </w:rPr>
        <w:t xml:space="preserve"> </w:t>
      </w:r>
    </w:p>
    <w:p w:rsidR="0021547D" w:rsidRPr="00985C0E" w:rsidRDefault="00DE5211" w:rsidP="00D15B71">
      <w:pPr>
        <w:widowControl/>
        <w:ind w:firstLine="709"/>
        <w:jc w:val="both"/>
        <w:rPr>
          <w:rFonts w:ascii="Times New Roman" w:hAnsi="Times New Roman" w:cs="Times New Roman"/>
          <w:spacing w:val="-6"/>
          <w:sz w:val="30"/>
          <w:szCs w:val="30"/>
        </w:rPr>
      </w:pPr>
      <w:r w:rsidRPr="00985C0E">
        <w:rPr>
          <w:rFonts w:ascii="Times New Roman" w:hAnsi="Times New Roman" w:cs="Times New Roman"/>
          <w:spacing w:val="-6"/>
          <w:sz w:val="30"/>
          <w:szCs w:val="30"/>
        </w:rPr>
        <w:t xml:space="preserve">Методичні </w:t>
      </w:r>
      <w:r w:rsidR="006105B1" w:rsidRPr="00985C0E">
        <w:rPr>
          <w:rFonts w:ascii="Times New Roman" w:hAnsi="Times New Roman" w:cs="Times New Roman"/>
          <w:spacing w:val="-6"/>
          <w:sz w:val="30"/>
          <w:szCs w:val="30"/>
        </w:rPr>
        <w:t>рекомендації</w:t>
      </w:r>
      <w:r w:rsidRPr="00985C0E">
        <w:rPr>
          <w:rFonts w:ascii="Times New Roman" w:hAnsi="Times New Roman" w:cs="Times New Roman"/>
          <w:spacing w:val="-6"/>
          <w:sz w:val="30"/>
          <w:szCs w:val="30"/>
        </w:rPr>
        <w:t xml:space="preserve"> спрямовані</w:t>
      </w:r>
      <w:r w:rsidR="00E33006" w:rsidRPr="00985C0E">
        <w:rPr>
          <w:rFonts w:ascii="Times New Roman" w:hAnsi="Times New Roman" w:cs="Times New Roman"/>
          <w:spacing w:val="-6"/>
          <w:sz w:val="30"/>
          <w:szCs w:val="30"/>
        </w:rPr>
        <w:t xml:space="preserve"> на формування у студентів </w:t>
      </w:r>
      <w:r w:rsidR="001B7113" w:rsidRPr="00985C0E">
        <w:rPr>
          <w:rFonts w:ascii="Times New Roman" w:hAnsi="Times New Roman" w:cs="Times New Roman"/>
          <w:spacing w:val="-6"/>
          <w:sz w:val="30"/>
          <w:szCs w:val="30"/>
        </w:rPr>
        <w:t xml:space="preserve">сучасних </w:t>
      </w:r>
      <w:r w:rsidR="00E33006" w:rsidRPr="00985C0E">
        <w:rPr>
          <w:rFonts w:ascii="Times New Roman" w:hAnsi="Times New Roman" w:cs="Times New Roman"/>
          <w:spacing w:val="-6"/>
          <w:sz w:val="30"/>
          <w:szCs w:val="30"/>
        </w:rPr>
        <w:t xml:space="preserve">знань з </w:t>
      </w:r>
      <w:r w:rsidR="00A72559" w:rsidRPr="00985C0E">
        <w:rPr>
          <w:rFonts w:ascii="Times New Roman" w:hAnsi="Times New Roman" w:cs="Times New Roman"/>
          <w:spacing w:val="-6"/>
          <w:sz w:val="30"/>
          <w:szCs w:val="30"/>
        </w:rPr>
        <w:t>педагогіки</w:t>
      </w:r>
      <w:r w:rsidR="00EF7C83" w:rsidRPr="00985C0E">
        <w:rPr>
          <w:rFonts w:ascii="Times New Roman" w:hAnsi="Times New Roman" w:cs="Times New Roman"/>
          <w:spacing w:val="-6"/>
          <w:sz w:val="30"/>
          <w:szCs w:val="30"/>
        </w:rPr>
        <w:t xml:space="preserve"> творчості</w:t>
      </w:r>
      <w:r w:rsidR="00A72559" w:rsidRPr="00985C0E">
        <w:rPr>
          <w:rFonts w:ascii="Times New Roman" w:hAnsi="Times New Roman" w:cs="Times New Roman"/>
          <w:spacing w:val="-6"/>
          <w:sz w:val="30"/>
          <w:szCs w:val="30"/>
        </w:rPr>
        <w:t xml:space="preserve">, </w:t>
      </w:r>
      <w:r w:rsidR="001B7113" w:rsidRPr="00985C0E">
        <w:rPr>
          <w:rFonts w:ascii="Times New Roman" w:hAnsi="Times New Roman" w:cs="Times New Roman"/>
          <w:spacing w:val="-6"/>
          <w:sz w:val="30"/>
          <w:szCs w:val="30"/>
        </w:rPr>
        <w:t xml:space="preserve">зокрема </w:t>
      </w:r>
      <w:r w:rsidR="00E33006" w:rsidRPr="00985C0E">
        <w:rPr>
          <w:rFonts w:ascii="Times New Roman" w:hAnsi="Times New Roman" w:cs="Times New Roman"/>
          <w:spacing w:val="-6"/>
          <w:sz w:val="30"/>
          <w:szCs w:val="30"/>
        </w:rPr>
        <w:t xml:space="preserve">впровадження </w:t>
      </w:r>
      <w:r w:rsidR="00A313A6" w:rsidRPr="00985C0E">
        <w:rPr>
          <w:rFonts w:ascii="Times New Roman" w:hAnsi="Times New Roman" w:cs="Times New Roman"/>
          <w:spacing w:val="-6"/>
          <w:sz w:val="30"/>
          <w:szCs w:val="30"/>
        </w:rPr>
        <w:t xml:space="preserve">передового </w:t>
      </w:r>
      <w:r w:rsidR="00A72559" w:rsidRPr="00985C0E">
        <w:rPr>
          <w:rFonts w:ascii="Times New Roman" w:hAnsi="Times New Roman" w:cs="Times New Roman"/>
          <w:spacing w:val="-6"/>
          <w:sz w:val="30"/>
          <w:szCs w:val="30"/>
        </w:rPr>
        <w:t xml:space="preserve">досвіду </w:t>
      </w:r>
      <w:r w:rsidR="00A313A6" w:rsidRPr="00985C0E">
        <w:rPr>
          <w:rFonts w:ascii="Times New Roman" w:hAnsi="Times New Roman" w:cs="Times New Roman"/>
          <w:spacing w:val="-6"/>
          <w:sz w:val="30"/>
          <w:szCs w:val="30"/>
        </w:rPr>
        <w:t>дошкільної</w:t>
      </w:r>
      <w:r w:rsidR="00A72559" w:rsidRPr="00985C0E">
        <w:rPr>
          <w:rFonts w:ascii="Times New Roman" w:hAnsi="Times New Roman" w:cs="Times New Roman"/>
          <w:spacing w:val="-6"/>
          <w:sz w:val="30"/>
          <w:szCs w:val="30"/>
        </w:rPr>
        <w:t xml:space="preserve"> педагогіки </w:t>
      </w:r>
      <w:r w:rsidR="00E33006" w:rsidRPr="00985C0E">
        <w:rPr>
          <w:rFonts w:ascii="Times New Roman" w:hAnsi="Times New Roman" w:cs="Times New Roman"/>
          <w:spacing w:val="-6"/>
          <w:sz w:val="30"/>
          <w:szCs w:val="30"/>
        </w:rPr>
        <w:t xml:space="preserve">у </w:t>
      </w:r>
      <w:r w:rsidR="001B7113" w:rsidRPr="00985C0E">
        <w:rPr>
          <w:rFonts w:ascii="Times New Roman" w:hAnsi="Times New Roman" w:cs="Times New Roman"/>
          <w:spacing w:val="-6"/>
          <w:sz w:val="30"/>
          <w:szCs w:val="30"/>
        </w:rPr>
        <w:t xml:space="preserve">діяльність </w:t>
      </w:r>
      <w:r w:rsidR="00A72559" w:rsidRPr="00985C0E">
        <w:rPr>
          <w:rFonts w:ascii="Times New Roman" w:hAnsi="Times New Roman" w:cs="Times New Roman"/>
          <w:spacing w:val="-6"/>
          <w:sz w:val="30"/>
          <w:szCs w:val="30"/>
        </w:rPr>
        <w:t xml:space="preserve">закладів </w:t>
      </w:r>
      <w:r w:rsidR="001B7113" w:rsidRPr="00985C0E">
        <w:rPr>
          <w:rFonts w:ascii="Times New Roman" w:hAnsi="Times New Roman" w:cs="Times New Roman"/>
          <w:spacing w:val="-6"/>
          <w:sz w:val="30"/>
          <w:szCs w:val="30"/>
        </w:rPr>
        <w:t>дошкільн</w:t>
      </w:r>
      <w:r w:rsidR="00A72559" w:rsidRPr="00985C0E">
        <w:rPr>
          <w:rFonts w:ascii="Times New Roman" w:hAnsi="Times New Roman" w:cs="Times New Roman"/>
          <w:spacing w:val="-6"/>
          <w:sz w:val="30"/>
          <w:szCs w:val="30"/>
        </w:rPr>
        <w:t>ої</w:t>
      </w:r>
      <w:r w:rsidR="001B7113" w:rsidRPr="00985C0E">
        <w:rPr>
          <w:rFonts w:ascii="Times New Roman" w:hAnsi="Times New Roman" w:cs="Times New Roman"/>
          <w:spacing w:val="-6"/>
          <w:sz w:val="30"/>
          <w:szCs w:val="30"/>
        </w:rPr>
        <w:t xml:space="preserve"> </w:t>
      </w:r>
      <w:r w:rsidR="003869FD" w:rsidRPr="00985C0E">
        <w:rPr>
          <w:rFonts w:ascii="Times New Roman" w:hAnsi="Times New Roman" w:cs="Times New Roman"/>
          <w:spacing w:val="-6"/>
          <w:sz w:val="30"/>
          <w:szCs w:val="30"/>
        </w:rPr>
        <w:t>освіти</w:t>
      </w:r>
      <w:r w:rsidR="00E33006" w:rsidRPr="00985C0E">
        <w:rPr>
          <w:rFonts w:ascii="Times New Roman" w:hAnsi="Times New Roman" w:cs="Times New Roman"/>
          <w:spacing w:val="-6"/>
          <w:sz w:val="30"/>
          <w:szCs w:val="30"/>
        </w:rPr>
        <w:t xml:space="preserve">. </w:t>
      </w:r>
    </w:p>
    <w:p w:rsidR="007C2AC1" w:rsidRPr="00985C0E" w:rsidRDefault="00E33006" w:rsidP="00D15B71">
      <w:pPr>
        <w:widowControl/>
        <w:ind w:firstLine="709"/>
        <w:jc w:val="both"/>
        <w:rPr>
          <w:rFonts w:ascii="Times New Roman" w:hAnsi="Times New Roman" w:cs="Times New Roman"/>
          <w:spacing w:val="-6"/>
          <w:sz w:val="30"/>
          <w:szCs w:val="30"/>
        </w:rPr>
      </w:pPr>
      <w:r w:rsidRPr="00985C0E">
        <w:rPr>
          <w:rFonts w:ascii="Times New Roman" w:hAnsi="Times New Roman" w:cs="Times New Roman"/>
          <w:spacing w:val="-6"/>
          <w:sz w:val="30"/>
          <w:szCs w:val="30"/>
        </w:rPr>
        <w:t xml:space="preserve">У посібнику </w:t>
      </w:r>
      <w:r w:rsidR="00470F05" w:rsidRPr="00985C0E">
        <w:rPr>
          <w:rFonts w:ascii="Times New Roman" w:hAnsi="Times New Roman" w:cs="Times New Roman"/>
          <w:spacing w:val="-6"/>
          <w:sz w:val="30"/>
          <w:szCs w:val="30"/>
        </w:rPr>
        <w:t xml:space="preserve">вміщено </w:t>
      </w:r>
      <w:r w:rsidR="0021547D" w:rsidRPr="00985C0E">
        <w:rPr>
          <w:rFonts w:ascii="Times New Roman" w:hAnsi="Times New Roman" w:cs="Times New Roman"/>
          <w:spacing w:val="-6"/>
          <w:sz w:val="30"/>
          <w:szCs w:val="30"/>
        </w:rPr>
        <w:t xml:space="preserve">передмову, тематику семінарських </w:t>
      </w:r>
      <w:r w:rsidR="00002401" w:rsidRPr="00985C0E">
        <w:rPr>
          <w:rFonts w:ascii="Times New Roman" w:hAnsi="Times New Roman" w:cs="Times New Roman"/>
          <w:spacing w:val="-6"/>
          <w:sz w:val="30"/>
          <w:szCs w:val="30"/>
        </w:rPr>
        <w:t xml:space="preserve">та </w:t>
      </w:r>
      <w:r w:rsidR="0021547D" w:rsidRPr="00985C0E">
        <w:rPr>
          <w:rFonts w:ascii="Times New Roman" w:hAnsi="Times New Roman" w:cs="Times New Roman"/>
          <w:spacing w:val="-6"/>
          <w:sz w:val="30"/>
          <w:szCs w:val="30"/>
        </w:rPr>
        <w:t xml:space="preserve">індивідуальних завдань, завдання для самостійної роботи, </w:t>
      </w:r>
      <w:r w:rsidR="0021547D" w:rsidRPr="00985C0E">
        <w:rPr>
          <w:rStyle w:val="af7"/>
          <w:rFonts w:ascii="Times New Roman" w:hAnsi="Times New Roman"/>
          <w:b w:val="0"/>
          <w:spacing w:val="-6"/>
          <w:sz w:val="30"/>
          <w:szCs w:val="30"/>
        </w:rPr>
        <w:t xml:space="preserve">питання до заліку, </w:t>
      </w:r>
      <w:r w:rsidR="00C103E4" w:rsidRPr="00985C0E">
        <w:rPr>
          <w:rStyle w:val="af7"/>
          <w:rFonts w:ascii="Times New Roman" w:hAnsi="Times New Roman"/>
          <w:b w:val="0"/>
          <w:spacing w:val="-6"/>
          <w:sz w:val="30"/>
          <w:szCs w:val="30"/>
        </w:rPr>
        <w:t>список рекомендованої літератури</w:t>
      </w:r>
      <w:r w:rsidR="0021547D" w:rsidRPr="00985C0E">
        <w:rPr>
          <w:rFonts w:ascii="Times New Roman" w:hAnsi="Times New Roman" w:cs="Times New Roman"/>
          <w:bCs/>
          <w:iCs/>
          <w:spacing w:val="-6"/>
          <w:sz w:val="30"/>
          <w:szCs w:val="30"/>
        </w:rPr>
        <w:t xml:space="preserve">, </w:t>
      </w:r>
      <w:r w:rsidR="0021547D" w:rsidRPr="00985C0E">
        <w:rPr>
          <w:rFonts w:ascii="Times New Roman" w:hAnsi="Times New Roman" w:cs="Times New Roman"/>
          <w:bCs/>
          <w:spacing w:val="-6"/>
          <w:sz w:val="30"/>
          <w:szCs w:val="30"/>
        </w:rPr>
        <w:t xml:space="preserve">короткий </w:t>
      </w:r>
      <w:r w:rsidR="00B16699" w:rsidRPr="00985C0E">
        <w:rPr>
          <w:rFonts w:ascii="Times New Roman" w:hAnsi="Times New Roman" w:cs="Times New Roman"/>
          <w:bCs/>
          <w:spacing w:val="-6"/>
          <w:sz w:val="30"/>
          <w:szCs w:val="30"/>
        </w:rPr>
        <w:t>глосарій</w:t>
      </w:r>
      <w:r w:rsidR="0021547D" w:rsidRPr="00985C0E">
        <w:rPr>
          <w:rFonts w:ascii="Times New Roman" w:hAnsi="Times New Roman" w:cs="Times New Roman"/>
          <w:bCs/>
          <w:spacing w:val="-6"/>
          <w:sz w:val="30"/>
          <w:szCs w:val="30"/>
        </w:rPr>
        <w:t>, додатк</w:t>
      </w:r>
      <w:r w:rsidR="00B16699" w:rsidRPr="00985C0E">
        <w:rPr>
          <w:rFonts w:ascii="Times New Roman" w:hAnsi="Times New Roman" w:cs="Times New Roman"/>
          <w:bCs/>
          <w:spacing w:val="-6"/>
          <w:sz w:val="30"/>
          <w:szCs w:val="30"/>
        </w:rPr>
        <w:t>и</w:t>
      </w:r>
      <w:r w:rsidR="00C103E4" w:rsidRPr="00985C0E">
        <w:rPr>
          <w:rFonts w:ascii="Times New Roman" w:hAnsi="Times New Roman" w:cs="Times New Roman"/>
          <w:bCs/>
          <w:spacing w:val="-6"/>
          <w:sz w:val="30"/>
          <w:szCs w:val="30"/>
        </w:rPr>
        <w:t>.</w:t>
      </w:r>
    </w:p>
    <w:p w:rsidR="007C27CE" w:rsidRPr="00985C0E" w:rsidRDefault="006E4F48" w:rsidP="007C27CE">
      <w:pPr>
        <w:widowControl/>
        <w:ind w:firstLine="709"/>
        <w:jc w:val="both"/>
        <w:rPr>
          <w:rStyle w:val="106"/>
          <w:rFonts w:cs="Times New Roman"/>
          <w:i w:val="0"/>
          <w:spacing w:val="-6"/>
          <w:sz w:val="30"/>
          <w:szCs w:val="30"/>
        </w:rPr>
      </w:pPr>
      <w:r w:rsidRPr="00985C0E">
        <w:rPr>
          <w:rStyle w:val="106"/>
          <w:rFonts w:cs="Times New Roman"/>
          <w:i w:val="0"/>
          <w:spacing w:val="-6"/>
          <w:sz w:val="30"/>
          <w:szCs w:val="30"/>
        </w:rPr>
        <w:t>П</w:t>
      </w:r>
      <w:r w:rsidR="001B7113" w:rsidRPr="00985C0E">
        <w:rPr>
          <w:rStyle w:val="106"/>
          <w:rFonts w:cs="Times New Roman"/>
          <w:i w:val="0"/>
          <w:spacing w:val="-6"/>
          <w:sz w:val="30"/>
          <w:szCs w:val="30"/>
        </w:rPr>
        <w:t xml:space="preserve">осібник покликаний забезпечити </w:t>
      </w:r>
      <w:r w:rsidRPr="00985C0E">
        <w:rPr>
          <w:rStyle w:val="106"/>
          <w:rFonts w:cs="Times New Roman"/>
          <w:i w:val="0"/>
          <w:spacing w:val="-6"/>
          <w:sz w:val="30"/>
          <w:szCs w:val="30"/>
        </w:rPr>
        <w:t>фундаментальну</w:t>
      </w:r>
      <w:r w:rsidR="001B7113" w:rsidRPr="00985C0E">
        <w:rPr>
          <w:rStyle w:val="106"/>
          <w:rFonts w:cs="Times New Roman"/>
          <w:i w:val="0"/>
          <w:spacing w:val="-6"/>
          <w:sz w:val="30"/>
          <w:szCs w:val="30"/>
        </w:rPr>
        <w:t xml:space="preserve"> </w:t>
      </w:r>
      <w:r w:rsidR="002B4FC3" w:rsidRPr="00985C0E">
        <w:rPr>
          <w:rStyle w:val="106"/>
          <w:rFonts w:cs="Times New Roman"/>
          <w:i w:val="0"/>
          <w:spacing w:val="-6"/>
          <w:sz w:val="30"/>
          <w:szCs w:val="30"/>
          <w:lang w:val="ru-RU"/>
        </w:rPr>
        <w:t xml:space="preserve">фахову </w:t>
      </w:r>
      <w:r w:rsidR="001B7113" w:rsidRPr="00985C0E">
        <w:rPr>
          <w:rStyle w:val="106"/>
          <w:rFonts w:cs="Times New Roman"/>
          <w:i w:val="0"/>
          <w:spacing w:val="-6"/>
          <w:sz w:val="30"/>
          <w:szCs w:val="30"/>
        </w:rPr>
        <w:t>підготовку майбутніх ви</w:t>
      </w:r>
      <w:r w:rsidR="00A313A6" w:rsidRPr="00985C0E">
        <w:rPr>
          <w:rStyle w:val="106"/>
          <w:rFonts w:cs="Times New Roman"/>
          <w:i w:val="0"/>
          <w:spacing w:val="-6"/>
          <w:sz w:val="30"/>
          <w:szCs w:val="30"/>
        </w:rPr>
        <w:t xml:space="preserve">хователів до виконання завдань </w:t>
      </w:r>
      <w:r w:rsidR="003869FD" w:rsidRPr="00985C0E">
        <w:rPr>
          <w:rStyle w:val="106"/>
          <w:rFonts w:cs="Times New Roman"/>
          <w:i w:val="0"/>
          <w:spacing w:val="-6"/>
          <w:sz w:val="30"/>
          <w:szCs w:val="30"/>
        </w:rPr>
        <w:t>виховання</w:t>
      </w:r>
      <w:r w:rsidR="001B7113" w:rsidRPr="00985C0E">
        <w:rPr>
          <w:rStyle w:val="106"/>
          <w:rFonts w:cs="Times New Roman"/>
          <w:i w:val="0"/>
          <w:spacing w:val="-6"/>
          <w:sz w:val="30"/>
          <w:szCs w:val="30"/>
        </w:rPr>
        <w:t xml:space="preserve"> дітей дошкільного віку в сучасних умовах. </w:t>
      </w:r>
    </w:p>
    <w:p w:rsidR="00985C0E" w:rsidRPr="00985C0E" w:rsidRDefault="00213814" w:rsidP="00985C0E">
      <w:pPr>
        <w:widowControl/>
        <w:ind w:firstLine="709"/>
        <w:jc w:val="both"/>
        <w:rPr>
          <w:rStyle w:val="106"/>
          <w:rFonts w:cs="Times New Roman"/>
          <w:i w:val="0"/>
          <w:spacing w:val="-6"/>
          <w:sz w:val="30"/>
          <w:szCs w:val="30"/>
        </w:rPr>
      </w:pPr>
      <w:r w:rsidRPr="00985C0E">
        <w:rPr>
          <w:rStyle w:val="106"/>
          <w:rFonts w:cs="Times New Roman"/>
          <w:i w:val="0"/>
          <w:spacing w:val="-6"/>
          <w:sz w:val="30"/>
          <w:szCs w:val="30"/>
        </w:rPr>
        <w:t>Р</w:t>
      </w:r>
      <w:r w:rsidR="001B7113" w:rsidRPr="00985C0E">
        <w:rPr>
          <w:rStyle w:val="106"/>
          <w:rFonts w:cs="Times New Roman"/>
          <w:i w:val="0"/>
          <w:spacing w:val="-6"/>
          <w:sz w:val="30"/>
          <w:szCs w:val="30"/>
        </w:rPr>
        <w:t xml:space="preserve">озрахований на студентів спеціальності </w:t>
      </w:r>
      <w:r w:rsidR="00DA23C5" w:rsidRPr="00985C0E">
        <w:rPr>
          <w:rStyle w:val="106"/>
          <w:rFonts w:cs="Times New Roman"/>
          <w:i w:val="0"/>
          <w:spacing w:val="-6"/>
          <w:sz w:val="30"/>
          <w:szCs w:val="30"/>
        </w:rPr>
        <w:t>“</w:t>
      </w:r>
      <w:r w:rsidR="001B7113" w:rsidRPr="00985C0E">
        <w:rPr>
          <w:rStyle w:val="106"/>
          <w:rFonts w:cs="Times New Roman"/>
          <w:i w:val="0"/>
          <w:spacing w:val="-6"/>
          <w:sz w:val="30"/>
          <w:szCs w:val="30"/>
        </w:rPr>
        <w:t>Дошкільна освіта</w:t>
      </w:r>
      <w:r w:rsidR="00A87B86" w:rsidRPr="00985C0E">
        <w:rPr>
          <w:rStyle w:val="106"/>
          <w:rFonts w:cs="Times New Roman"/>
          <w:i w:val="0"/>
          <w:spacing w:val="-6"/>
          <w:sz w:val="30"/>
          <w:szCs w:val="30"/>
        </w:rPr>
        <w:t>”</w:t>
      </w:r>
      <w:r w:rsidR="001B7113" w:rsidRPr="00985C0E">
        <w:rPr>
          <w:rStyle w:val="106"/>
          <w:rFonts w:cs="Times New Roman"/>
          <w:i w:val="0"/>
          <w:spacing w:val="-6"/>
          <w:sz w:val="30"/>
          <w:szCs w:val="30"/>
        </w:rPr>
        <w:t xml:space="preserve"> </w:t>
      </w:r>
      <w:r w:rsidR="003869FD" w:rsidRPr="00985C0E">
        <w:rPr>
          <w:rStyle w:val="106"/>
          <w:rFonts w:cs="Times New Roman"/>
          <w:i w:val="0"/>
          <w:spacing w:val="-6"/>
          <w:sz w:val="30"/>
          <w:szCs w:val="30"/>
        </w:rPr>
        <w:t xml:space="preserve">закладів </w:t>
      </w:r>
      <w:r w:rsidR="001B7113" w:rsidRPr="00985C0E">
        <w:rPr>
          <w:rStyle w:val="106"/>
          <w:rFonts w:cs="Times New Roman"/>
          <w:i w:val="0"/>
          <w:spacing w:val="-6"/>
          <w:sz w:val="30"/>
          <w:szCs w:val="30"/>
        </w:rPr>
        <w:t>вищ</w:t>
      </w:r>
      <w:r w:rsidR="003869FD" w:rsidRPr="00985C0E">
        <w:rPr>
          <w:rStyle w:val="106"/>
          <w:rFonts w:cs="Times New Roman"/>
          <w:i w:val="0"/>
          <w:spacing w:val="-6"/>
          <w:sz w:val="30"/>
          <w:szCs w:val="30"/>
        </w:rPr>
        <w:t>ої</w:t>
      </w:r>
      <w:r w:rsidR="001B7113" w:rsidRPr="00985C0E">
        <w:rPr>
          <w:rStyle w:val="106"/>
          <w:rFonts w:cs="Times New Roman"/>
          <w:i w:val="0"/>
          <w:spacing w:val="-6"/>
          <w:sz w:val="30"/>
          <w:szCs w:val="30"/>
        </w:rPr>
        <w:t xml:space="preserve"> </w:t>
      </w:r>
      <w:r w:rsidR="0021547D" w:rsidRPr="00985C0E">
        <w:rPr>
          <w:rStyle w:val="106"/>
          <w:rFonts w:cs="Times New Roman"/>
          <w:i w:val="0"/>
          <w:spacing w:val="-6"/>
          <w:sz w:val="30"/>
          <w:szCs w:val="30"/>
        </w:rPr>
        <w:t xml:space="preserve">педагогічної </w:t>
      </w:r>
      <w:r w:rsidR="003869FD" w:rsidRPr="00985C0E">
        <w:rPr>
          <w:rStyle w:val="106"/>
          <w:rFonts w:cs="Times New Roman"/>
          <w:i w:val="0"/>
          <w:spacing w:val="-6"/>
          <w:sz w:val="30"/>
          <w:szCs w:val="30"/>
        </w:rPr>
        <w:t>освіти</w:t>
      </w:r>
      <w:r w:rsidR="00815BF0" w:rsidRPr="00985C0E">
        <w:rPr>
          <w:rStyle w:val="106"/>
          <w:rFonts w:cs="Times New Roman"/>
          <w:i w:val="0"/>
          <w:spacing w:val="-6"/>
          <w:sz w:val="30"/>
          <w:szCs w:val="30"/>
        </w:rPr>
        <w:t>, вихователів</w:t>
      </w:r>
      <w:r w:rsidR="001B7113" w:rsidRPr="00985C0E">
        <w:rPr>
          <w:rStyle w:val="106"/>
          <w:rFonts w:cs="Times New Roman"/>
          <w:i w:val="0"/>
          <w:spacing w:val="-6"/>
          <w:sz w:val="30"/>
          <w:szCs w:val="30"/>
        </w:rPr>
        <w:t xml:space="preserve">, </w:t>
      </w:r>
      <w:r w:rsidR="0021547D" w:rsidRPr="00985C0E">
        <w:rPr>
          <w:rStyle w:val="106"/>
          <w:rFonts w:cs="Times New Roman"/>
          <w:i w:val="0"/>
          <w:spacing w:val="-6"/>
          <w:sz w:val="30"/>
          <w:szCs w:val="30"/>
        </w:rPr>
        <w:t xml:space="preserve">бакалаврів, </w:t>
      </w:r>
      <w:r w:rsidR="001B7113" w:rsidRPr="00985C0E">
        <w:rPr>
          <w:rStyle w:val="106"/>
          <w:rFonts w:cs="Times New Roman"/>
          <w:i w:val="0"/>
          <w:spacing w:val="-6"/>
          <w:sz w:val="30"/>
          <w:szCs w:val="30"/>
        </w:rPr>
        <w:t>магістрантів, викладачів.</w:t>
      </w:r>
    </w:p>
    <w:p w:rsidR="00985C0E" w:rsidRPr="00985C0E" w:rsidRDefault="00985C0E" w:rsidP="00985C0E">
      <w:pPr>
        <w:widowControl/>
        <w:ind w:firstLine="709"/>
        <w:jc w:val="both"/>
        <w:rPr>
          <w:rFonts w:ascii="Times New Roman" w:hAnsi="Times New Roman" w:cs="Times New Roman"/>
          <w:b/>
          <w:sz w:val="16"/>
          <w:szCs w:val="16"/>
          <w:lang w:val="en-US"/>
        </w:rPr>
      </w:pPr>
    </w:p>
    <w:p w:rsidR="00985C0E" w:rsidRPr="00985C0E" w:rsidRDefault="00985C0E" w:rsidP="00985C0E">
      <w:pPr>
        <w:widowControl/>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ISBN 978-966-384-414-5</w:t>
      </w:r>
    </w:p>
    <w:p w:rsidR="00985C0E" w:rsidRDefault="00985C0E" w:rsidP="00985C0E">
      <w:pPr>
        <w:widowControl/>
        <w:ind w:firstLine="709"/>
        <w:jc w:val="both"/>
        <w:rPr>
          <w:rFonts w:ascii="Times New Roman" w:hAnsi="Times New Roman" w:cs="Times New Roman"/>
          <w:spacing w:val="-6"/>
          <w:sz w:val="32"/>
          <w:szCs w:val="32"/>
        </w:rPr>
      </w:pPr>
    </w:p>
    <w:p w:rsidR="00D443BB" w:rsidRDefault="001C0654" w:rsidP="00985C0E">
      <w:pPr>
        <w:widowControl/>
        <w:ind w:firstLine="709"/>
        <w:jc w:val="center"/>
        <w:rPr>
          <w:rFonts w:ascii="Times New Roman" w:hAnsi="Times New Roman" w:cs="Times New Roman"/>
          <w:b/>
          <w:sz w:val="32"/>
          <w:szCs w:val="32"/>
        </w:rPr>
      </w:pPr>
      <w:r>
        <w:rPr>
          <w:rFonts w:ascii="Times New Roman" w:hAnsi="Times New Roman" w:cs="Times New Roman"/>
          <w:noProof/>
          <w:sz w:val="32"/>
          <w:szCs w:val="32"/>
        </w:rPr>
        <w:pict>
          <v:oval id="_x0000_s1039" style="position:absolute;left:0;text-align:left;margin-left:225.3pt;margin-top:52.6pt;width:33pt;height:23.75pt;z-index:6" stroked="f"/>
        </w:pict>
      </w:r>
      <w:r w:rsidR="00A93E6D" w:rsidRPr="00D046F1">
        <w:rPr>
          <w:rFonts w:ascii="Times New Roman" w:hAnsi="Times New Roman" w:cs="Times New Roman"/>
          <w:noProof/>
          <w:sz w:val="32"/>
          <w:szCs w:val="32"/>
        </w:rPr>
        <w:pict>
          <v:oval id="_x0000_s1029" style="position:absolute;left:0;text-align:left;margin-left:451.6pt;margin-top:35.4pt;width:41.9pt;height:17.2pt;z-index:1" stroked="f"/>
        </w:pict>
      </w:r>
      <w:r w:rsidR="00F24FFC" w:rsidRPr="00D046F1">
        <w:rPr>
          <w:rFonts w:ascii="Times New Roman" w:hAnsi="Times New Roman" w:cs="Times New Roman"/>
          <w:sz w:val="32"/>
          <w:szCs w:val="32"/>
        </w:rPr>
        <w:br w:type="page"/>
      </w:r>
      <w:r w:rsidR="00BC5BFC" w:rsidRPr="00D046F1">
        <w:rPr>
          <w:rFonts w:ascii="Times New Roman" w:hAnsi="Times New Roman" w:cs="Times New Roman"/>
          <w:b/>
          <w:sz w:val="32"/>
          <w:szCs w:val="32"/>
        </w:rPr>
        <w:lastRenderedPageBreak/>
        <w:t>ЗМІСТ</w:t>
      </w:r>
    </w:p>
    <w:p w:rsidR="007C27CE" w:rsidRDefault="007C27CE" w:rsidP="00D046F1">
      <w:pPr>
        <w:widowControl/>
        <w:spacing w:line="276" w:lineRule="auto"/>
        <w:ind w:firstLine="709"/>
        <w:jc w:val="center"/>
        <w:rPr>
          <w:rFonts w:ascii="Times New Roman" w:hAnsi="Times New Roman" w:cs="Times New Roman"/>
          <w:b/>
          <w:sz w:val="32"/>
          <w:szCs w:val="32"/>
        </w:rPr>
      </w:pPr>
    </w:p>
    <w:tbl>
      <w:tblPr>
        <w:tblW w:w="10031" w:type="dxa"/>
        <w:tblLayout w:type="fixed"/>
        <w:tblLook w:val="04A0" w:firstRow="1" w:lastRow="0" w:firstColumn="1" w:lastColumn="0" w:noHBand="0" w:noVBand="1"/>
      </w:tblPr>
      <w:tblGrid>
        <w:gridCol w:w="9322"/>
        <w:gridCol w:w="709"/>
      </w:tblGrid>
      <w:tr w:rsidR="000E5AE3" w:rsidRPr="000E5AE3" w:rsidTr="006576E5">
        <w:tc>
          <w:tcPr>
            <w:tcW w:w="9322" w:type="dxa"/>
            <w:shd w:val="clear" w:color="auto" w:fill="auto"/>
          </w:tcPr>
          <w:p w:rsidR="007C27CE" w:rsidRPr="000E5AE3" w:rsidRDefault="007C27CE" w:rsidP="006576E5">
            <w:pPr>
              <w:spacing w:line="276" w:lineRule="auto"/>
              <w:jc w:val="both"/>
              <w:rPr>
                <w:rFonts w:ascii="Times New Roman" w:hAnsi="Times New Roman" w:cs="Times New Roman"/>
                <w:sz w:val="28"/>
                <w:szCs w:val="28"/>
              </w:rPr>
            </w:pPr>
            <w:r w:rsidRPr="000E5AE3">
              <w:rPr>
                <w:rFonts w:ascii="Times New Roman" w:hAnsi="Times New Roman" w:cs="Times New Roman"/>
                <w:sz w:val="28"/>
                <w:szCs w:val="28"/>
              </w:rPr>
              <w:t>ПЕРЕДМОВА……………………………………………………………………</w:t>
            </w:r>
          </w:p>
          <w:p w:rsidR="007C27CE" w:rsidRPr="000E5AE3" w:rsidRDefault="007C27CE" w:rsidP="006576E5">
            <w:pPr>
              <w:spacing w:line="276" w:lineRule="auto"/>
              <w:jc w:val="both"/>
              <w:rPr>
                <w:rFonts w:ascii="Times New Roman" w:hAnsi="Times New Roman" w:cs="Times New Roman"/>
                <w:sz w:val="28"/>
                <w:szCs w:val="28"/>
              </w:rPr>
            </w:pPr>
            <w:r w:rsidRPr="000E5AE3">
              <w:rPr>
                <w:rFonts w:ascii="Times New Roman" w:hAnsi="Times New Roman" w:cs="Times New Roman"/>
                <w:sz w:val="28"/>
                <w:szCs w:val="28"/>
              </w:rPr>
              <w:t>ТЕМАТИКА СЕМІНАРСЬКИХ ЗАНЯТЬ..…………….……………………..</w:t>
            </w:r>
          </w:p>
          <w:p w:rsidR="007C27CE" w:rsidRPr="000E5AE3" w:rsidRDefault="007C27CE" w:rsidP="006576E5">
            <w:pPr>
              <w:spacing w:line="276" w:lineRule="auto"/>
              <w:jc w:val="both"/>
              <w:rPr>
                <w:rFonts w:ascii="Times New Roman" w:hAnsi="Times New Roman" w:cs="Times New Roman"/>
                <w:sz w:val="28"/>
                <w:szCs w:val="28"/>
              </w:rPr>
            </w:pPr>
            <w:r w:rsidRPr="000E5AE3">
              <w:rPr>
                <w:rFonts w:ascii="Times New Roman" w:hAnsi="Times New Roman" w:cs="Times New Roman"/>
                <w:sz w:val="28"/>
                <w:szCs w:val="28"/>
              </w:rPr>
              <w:t xml:space="preserve">ТЕМА 1. </w:t>
            </w:r>
            <w:r w:rsidRPr="000E5AE3">
              <w:rPr>
                <w:rFonts w:ascii="Times New Roman" w:eastAsia="TimesNewRomanPSMT" w:hAnsi="Times New Roman" w:cs="Times New Roman"/>
                <w:sz w:val="28"/>
                <w:szCs w:val="28"/>
              </w:rPr>
              <w:t>Поняття творчості в педагогіці</w:t>
            </w:r>
            <w:r w:rsidRPr="000E5AE3">
              <w:rPr>
                <w:rFonts w:ascii="Times New Roman" w:hAnsi="Times New Roman" w:cs="Times New Roman"/>
                <w:sz w:val="28"/>
                <w:szCs w:val="28"/>
              </w:rPr>
              <w:t xml:space="preserve"> …………...………………………….</w:t>
            </w:r>
          </w:p>
          <w:p w:rsidR="007C27CE" w:rsidRPr="000E5AE3" w:rsidRDefault="007C27CE" w:rsidP="006576E5">
            <w:pPr>
              <w:spacing w:line="276" w:lineRule="auto"/>
              <w:jc w:val="both"/>
              <w:rPr>
                <w:rFonts w:ascii="Times New Roman" w:hAnsi="Times New Roman" w:cs="Times New Roman"/>
                <w:sz w:val="28"/>
                <w:szCs w:val="28"/>
              </w:rPr>
            </w:pPr>
            <w:r w:rsidRPr="000E5AE3">
              <w:rPr>
                <w:rFonts w:ascii="Times New Roman" w:hAnsi="Times New Roman" w:cs="Times New Roman"/>
                <w:sz w:val="28"/>
                <w:szCs w:val="28"/>
              </w:rPr>
              <w:t>ТЕМА 2. І</w:t>
            </w:r>
            <w:r w:rsidRPr="000E5AE3">
              <w:rPr>
                <w:rFonts w:ascii="Times New Roman" w:eastAsia="TimesNewRomanPSMT" w:hAnsi="Times New Roman" w:cs="Times New Roman"/>
                <w:sz w:val="28"/>
                <w:szCs w:val="28"/>
              </w:rPr>
              <w:t>деї педагогічної творчості в історії зарубіжної та вітчизняної педагогіки</w:t>
            </w:r>
            <w:r w:rsidRPr="000E5AE3">
              <w:rPr>
                <w:rFonts w:ascii="Times New Roman" w:hAnsi="Times New Roman" w:cs="Times New Roman"/>
                <w:sz w:val="28"/>
                <w:szCs w:val="28"/>
              </w:rPr>
              <w:t xml:space="preserve"> ……………………………………………...………………………</w:t>
            </w:r>
          </w:p>
          <w:p w:rsidR="007C27CE" w:rsidRPr="000E5AE3" w:rsidRDefault="007C27CE" w:rsidP="006576E5">
            <w:pPr>
              <w:spacing w:line="276" w:lineRule="auto"/>
              <w:jc w:val="both"/>
              <w:rPr>
                <w:rFonts w:ascii="Times New Roman" w:hAnsi="Times New Roman" w:cs="Times New Roman"/>
                <w:sz w:val="28"/>
                <w:szCs w:val="28"/>
              </w:rPr>
            </w:pPr>
            <w:r w:rsidRPr="000E5AE3">
              <w:rPr>
                <w:rFonts w:ascii="Times New Roman" w:hAnsi="Times New Roman" w:cs="Times New Roman"/>
                <w:sz w:val="28"/>
                <w:szCs w:val="28"/>
              </w:rPr>
              <w:t>ТЕМА 3. Педагогічна творчість та її вплив на сучасні моделі розвитку інтелекту …</w:t>
            </w:r>
            <w:r w:rsidR="00002401">
              <w:rPr>
                <w:rFonts w:ascii="Times New Roman" w:hAnsi="Times New Roman" w:cs="Times New Roman"/>
                <w:sz w:val="28"/>
                <w:szCs w:val="28"/>
              </w:rPr>
              <w:t>………………………………………………………………………</w:t>
            </w:r>
          </w:p>
          <w:p w:rsidR="007C27CE" w:rsidRPr="000E5AE3" w:rsidRDefault="007C27CE" w:rsidP="006576E5">
            <w:pPr>
              <w:spacing w:line="276" w:lineRule="auto"/>
              <w:jc w:val="both"/>
              <w:rPr>
                <w:rFonts w:ascii="Times New Roman" w:hAnsi="Times New Roman" w:cs="Times New Roman"/>
                <w:sz w:val="28"/>
                <w:szCs w:val="28"/>
              </w:rPr>
            </w:pPr>
            <w:r w:rsidRPr="000E5AE3">
              <w:rPr>
                <w:rFonts w:ascii="Times New Roman" w:hAnsi="Times New Roman" w:cs="Times New Roman"/>
                <w:sz w:val="28"/>
                <w:szCs w:val="28"/>
              </w:rPr>
              <w:t>ТЕМА 4. Педагогічна творчість і формалізм в освіті………………………..</w:t>
            </w:r>
          </w:p>
          <w:p w:rsidR="007C27CE" w:rsidRPr="000E5AE3" w:rsidRDefault="007C27CE" w:rsidP="006576E5">
            <w:pPr>
              <w:spacing w:line="276" w:lineRule="auto"/>
              <w:jc w:val="both"/>
              <w:rPr>
                <w:rFonts w:ascii="Times New Roman" w:hAnsi="Times New Roman" w:cs="Times New Roman"/>
                <w:sz w:val="28"/>
                <w:szCs w:val="28"/>
              </w:rPr>
            </w:pPr>
            <w:r w:rsidRPr="000E5AE3">
              <w:rPr>
                <w:rFonts w:ascii="Times New Roman" w:hAnsi="Times New Roman" w:cs="Times New Roman"/>
                <w:sz w:val="28"/>
                <w:szCs w:val="28"/>
              </w:rPr>
              <w:t xml:space="preserve">ТЕМА 5. </w:t>
            </w:r>
            <w:r w:rsidRPr="000E5AE3">
              <w:rPr>
                <w:rFonts w:ascii="Times New Roman" w:eastAsia="TimesNewRomanPSMT" w:hAnsi="Times New Roman" w:cs="Times New Roman"/>
                <w:sz w:val="28"/>
                <w:szCs w:val="28"/>
              </w:rPr>
              <w:t>Інноваційна спрямованість педагогічної діяльності в</w:t>
            </w:r>
            <w:r w:rsidRPr="000E5AE3">
              <w:rPr>
                <w:rFonts w:ascii="Times New Roman" w:hAnsi="Times New Roman" w:cs="Times New Roman"/>
                <w:sz w:val="28"/>
                <w:szCs w:val="28"/>
              </w:rPr>
              <w:t>ихователя …</w:t>
            </w:r>
          </w:p>
          <w:p w:rsidR="007C27CE" w:rsidRPr="000E5AE3" w:rsidRDefault="007C27CE" w:rsidP="006576E5">
            <w:pPr>
              <w:tabs>
                <w:tab w:val="left" w:pos="-3261"/>
                <w:tab w:val="left" w:pos="851"/>
              </w:tabs>
              <w:spacing w:line="276" w:lineRule="auto"/>
              <w:rPr>
                <w:rFonts w:ascii="Times New Roman" w:hAnsi="Times New Roman" w:cs="Times New Roman"/>
                <w:sz w:val="28"/>
                <w:szCs w:val="28"/>
              </w:rPr>
            </w:pPr>
            <w:r w:rsidRPr="000E5AE3">
              <w:rPr>
                <w:rFonts w:ascii="Times New Roman" w:hAnsi="Times New Roman" w:cs="Times New Roman"/>
                <w:sz w:val="28"/>
                <w:szCs w:val="28"/>
              </w:rPr>
              <w:t>ТЕМА 6.</w:t>
            </w:r>
            <w:r w:rsidRPr="000E5AE3">
              <w:rPr>
                <w:rFonts w:ascii="Times New Roman" w:hAnsi="Times New Roman" w:cs="Times New Roman"/>
                <w:b/>
                <w:sz w:val="28"/>
                <w:szCs w:val="28"/>
              </w:rPr>
              <w:t xml:space="preserve"> </w:t>
            </w:r>
            <w:r w:rsidRPr="000E5AE3">
              <w:rPr>
                <w:rFonts w:ascii="Times New Roman" w:hAnsi="Times New Roman" w:cs="Times New Roman"/>
                <w:sz w:val="28"/>
                <w:szCs w:val="28"/>
              </w:rPr>
              <w:t>Педагогічне управління творчою навчальною діяльністю дітей дошкільного віку ………………………………..………………………………</w:t>
            </w:r>
          </w:p>
          <w:p w:rsidR="007C27CE" w:rsidRPr="000E5AE3" w:rsidRDefault="007C27CE" w:rsidP="006576E5">
            <w:pPr>
              <w:spacing w:line="276" w:lineRule="auto"/>
              <w:jc w:val="both"/>
              <w:rPr>
                <w:rFonts w:ascii="Times New Roman" w:hAnsi="Times New Roman" w:cs="Times New Roman"/>
                <w:sz w:val="28"/>
                <w:szCs w:val="28"/>
              </w:rPr>
            </w:pPr>
            <w:r w:rsidRPr="000E5AE3">
              <w:rPr>
                <w:rFonts w:ascii="Times New Roman" w:hAnsi="Times New Roman" w:cs="Times New Roman"/>
                <w:sz w:val="28"/>
                <w:szCs w:val="28"/>
              </w:rPr>
              <w:t>ТЕМА 7.</w:t>
            </w:r>
            <w:r w:rsidRPr="000E5AE3">
              <w:rPr>
                <w:rFonts w:ascii="Times New Roman" w:hAnsi="Times New Roman" w:cs="Times New Roman"/>
                <w:b/>
                <w:bCs/>
                <w:sz w:val="28"/>
                <w:szCs w:val="28"/>
              </w:rPr>
              <w:t xml:space="preserve"> </w:t>
            </w:r>
            <w:r w:rsidRPr="000E5AE3">
              <w:rPr>
                <w:rFonts w:ascii="Times New Roman" w:hAnsi="Times New Roman" w:cs="Times New Roman"/>
                <w:sz w:val="28"/>
                <w:szCs w:val="28"/>
              </w:rPr>
              <w:t>Педагогічне спілкування:</w:t>
            </w:r>
            <w:r w:rsidR="00002401">
              <w:rPr>
                <w:rFonts w:ascii="Times New Roman" w:hAnsi="Times New Roman" w:cs="Times New Roman"/>
                <w:sz w:val="28"/>
                <w:szCs w:val="28"/>
              </w:rPr>
              <w:t xml:space="preserve"> </w:t>
            </w:r>
            <w:r w:rsidRPr="000E5AE3">
              <w:rPr>
                <w:rFonts w:ascii="Times New Roman" w:hAnsi="Times New Roman" w:cs="Times New Roman"/>
                <w:sz w:val="28"/>
                <w:szCs w:val="28"/>
              </w:rPr>
              <w:t>шляхи вдосконалення …………………</w:t>
            </w:r>
          </w:p>
          <w:p w:rsidR="007C27CE" w:rsidRDefault="007C27CE" w:rsidP="006576E5">
            <w:pPr>
              <w:spacing w:line="276" w:lineRule="auto"/>
              <w:jc w:val="both"/>
              <w:rPr>
                <w:rFonts w:ascii="Times New Roman" w:hAnsi="Times New Roman" w:cs="Times New Roman"/>
                <w:sz w:val="28"/>
                <w:szCs w:val="28"/>
              </w:rPr>
            </w:pPr>
            <w:r w:rsidRPr="000E5AE3">
              <w:rPr>
                <w:rFonts w:ascii="Times New Roman" w:hAnsi="Times New Roman" w:cs="Times New Roman"/>
                <w:sz w:val="28"/>
                <w:szCs w:val="28"/>
              </w:rPr>
              <w:t>ТЕМА 8.</w:t>
            </w:r>
            <w:r w:rsidRPr="000E5AE3">
              <w:rPr>
                <w:rFonts w:ascii="Times New Roman" w:hAnsi="Times New Roman" w:cs="Times New Roman"/>
                <w:bCs/>
                <w:sz w:val="28"/>
                <w:szCs w:val="28"/>
              </w:rPr>
              <w:t xml:space="preserve"> </w:t>
            </w:r>
            <w:r w:rsidRPr="000E5AE3">
              <w:rPr>
                <w:rFonts w:ascii="Times New Roman" w:eastAsia="TimesNewRomanPSMT" w:hAnsi="Times New Roman" w:cs="Times New Roman"/>
                <w:sz w:val="28"/>
                <w:szCs w:val="28"/>
              </w:rPr>
              <w:t xml:space="preserve">Особистість </w:t>
            </w:r>
            <w:r w:rsidRPr="000E5AE3">
              <w:rPr>
                <w:rFonts w:ascii="Times New Roman" w:hAnsi="Times New Roman" w:cs="Times New Roman"/>
                <w:sz w:val="28"/>
                <w:szCs w:val="28"/>
              </w:rPr>
              <w:t>вихователя</w:t>
            </w:r>
            <w:r w:rsidRPr="000E5AE3">
              <w:rPr>
                <w:rFonts w:ascii="Times New Roman" w:eastAsia="TimesNewRomanPSMT" w:hAnsi="Times New Roman" w:cs="Times New Roman"/>
                <w:sz w:val="28"/>
                <w:szCs w:val="28"/>
              </w:rPr>
              <w:t xml:space="preserve"> в системі професійної творчості: шляхи професійного самовдосконалення</w:t>
            </w:r>
            <w:r w:rsidRPr="000E5AE3">
              <w:rPr>
                <w:rFonts w:ascii="Times New Roman" w:hAnsi="Times New Roman" w:cs="Times New Roman"/>
                <w:sz w:val="28"/>
                <w:szCs w:val="28"/>
              </w:rPr>
              <w:t xml:space="preserve"> ……………………………………………</w:t>
            </w:r>
          </w:p>
          <w:p w:rsidR="00002401" w:rsidRDefault="00002401" w:rsidP="006576E5">
            <w:pPr>
              <w:spacing w:line="276" w:lineRule="auto"/>
              <w:jc w:val="both"/>
              <w:rPr>
                <w:rFonts w:ascii="Times New Roman" w:hAnsi="Times New Roman" w:cs="Times New Roman"/>
                <w:sz w:val="28"/>
                <w:szCs w:val="28"/>
              </w:rPr>
            </w:pPr>
            <w:r w:rsidRPr="00002401">
              <w:rPr>
                <w:rFonts w:ascii="Times New Roman" w:hAnsi="Times New Roman" w:cs="Times New Roman"/>
                <w:sz w:val="28"/>
                <w:szCs w:val="28"/>
              </w:rPr>
              <w:t>ТЕМА</w:t>
            </w:r>
            <w:r>
              <w:rPr>
                <w:rFonts w:ascii="Times New Roman" w:hAnsi="Times New Roman" w:cs="Times New Roman"/>
                <w:sz w:val="28"/>
                <w:szCs w:val="28"/>
              </w:rPr>
              <w:t xml:space="preserve"> 9</w:t>
            </w:r>
            <w:r w:rsidR="002E113B">
              <w:rPr>
                <w:rFonts w:ascii="Times New Roman" w:hAnsi="Times New Roman" w:cs="Times New Roman"/>
                <w:sz w:val="28"/>
                <w:szCs w:val="28"/>
              </w:rPr>
              <w:t>.</w:t>
            </w:r>
            <w:r w:rsidR="002E113B" w:rsidRPr="002E113B">
              <w:rPr>
                <w:rFonts w:ascii="Times New Roman" w:hAnsi="Times New Roman" w:cs="Times New Roman"/>
                <w:b/>
                <w:sz w:val="36"/>
                <w:szCs w:val="36"/>
              </w:rPr>
              <w:t xml:space="preserve"> </w:t>
            </w:r>
            <w:r w:rsidR="002E113B" w:rsidRPr="002E113B">
              <w:rPr>
                <w:rFonts w:ascii="Times New Roman" w:hAnsi="Times New Roman" w:cs="Times New Roman"/>
                <w:sz w:val="28"/>
                <w:szCs w:val="28"/>
              </w:rPr>
              <w:t>Методи і прийоми розвитку педагогічної творчості</w:t>
            </w:r>
            <w:r w:rsidR="006576E5">
              <w:rPr>
                <w:rFonts w:ascii="Times New Roman" w:hAnsi="Times New Roman" w:cs="Times New Roman"/>
                <w:sz w:val="28"/>
                <w:szCs w:val="28"/>
              </w:rPr>
              <w:t>……………..</w:t>
            </w:r>
          </w:p>
          <w:p w:rsidR="00002401" w:rsidRDefault="00002401" w:rsidP="006576E5">
            <w:pPr>
              <w:spacing w:line="276" w:lineRule="auto"/>
              <w:jc w:val="both"/>
              <w:rPr>
                <w:rFonts w:ascii="Times New Roman" w:hAnsi="Times New Roman" w:cs="Times New Roman"/>
                <w:sz w:val="28"/>
                <w:szCs w:val="28"/>
              </w:rPr>
            </w:pPr>
            <w:r w:rsidRPr="00002401">
              <w:rPr>
                <w:rFonts w:ascii="Times New Roman" w:hAnsi="Times New Roman" w:cs="Times New Roman"/>
                <w:sz w:val="28"/>
                <w:szCs w:val="28"/>
              </w:rPr>
              <w:t>ТЕМА</w:t>
            </w:r>
            <w:r>
              <w:rPr>
                <w:rFonts w:ascii="Times New Roman" w:hAnsi="Times New Roman" w:cs="Times New Roman"/>
                <w:sz w:val="28"/>
                <w:szCs w:val="28"/>
              </w:rPr>
              <w:t xml:space="preserve"> 10</w:t>
            </w:r>
            <w:r w:rsidR="002E113B">
              <w:rPr>
                <w:rFonts w:ascii="Times New Roman" w:hAnsi="Times New Roman" w:cs="Times New Roman"/>
                <w:sz w:val="28"/>
                <w:szCs w:val="28"/>
              </w:rPr>
              <w:t>.</w:t>
            </w:r>
            <w:r w:rsidR="002E113B" w:rsidRPr="002E113B">
              <w:rPr>
                <w:rFonts w:ascii="Times New Roman" w:hAnsi="Times New Roman" w:cs="Times New Roman"/>
                <w:b/>
                <w:sz w:val="36"/>
                <w:szCs w:val="36"/>
              </w:rPr>
              <w:t xml:space="preserve"> </w:t>
            </w:r>
            <w:r w:rsidR="002E113B" w:rsidRPr="002E113B">
              <w:rPr>
                <w:rFonts w:ascii="Times New Roman" w:hAnsi="Times New Roman" w:cs="Times New Roman"/>
                <w:sz w:val="28"/>
                <w:szCs w:val="28"/>
              </w:rPr>
              <w:t>Педагогічні технології творчого розвитку дітей дошкільного віку та вихователів</w:t>
            </w:r>
            <w:r w:rsidR="006576E5">
              <w:rPr>
                <w:rFonts w:ascii="Times New Roman" w:hAnsi="Times New Roman" w:cs="Times New Roman"/>
                <w:sz w:val="28"/>
                <w:szCs w:val="28"/>
              </w:rPr>
              <w:t>……………………………………………………………….</w:t>
            </w:r>
          </w:p>
          <w:p w:rsidR="00002401" w:rsidRPr="000F2E65" w:rsidRDefault="00002401" w:rsidP="006576E5">
            <w:pPr>
              <w:spacing w:line="276" w:lineRule="auto"/>
              <w:jc w:val="both"/>
              <w:rPr>
                <w:rFonts w:ascii="Times New Roman" w:hAnsi="Times New Roman" w:cs="Times New Roman"/>
                <w:sz w:val="28"/>
                <w:szCs w:val="28"/>
              </w:rPr>
            </w:pPr>
            <w:r w:rsidRPr="00002401">
              <w:rPr>
                <w:rFonts w:ascii="Times New Roman" w:hAnsi="Times New Roman" w:cs="Times New Roman"/>
                <w:sz w:val="28"/>
                <w:szCs w:val="28"/>
              </w:rPr>
              <w:t>ТЕМА</w:t>
            </w:r>
            <w:r>
              <w:rPr>
                <w:rFonts w:ascii="Times New Roman" w:hAnsi="Times New Roman" w:cs="Times New Roman"/>
                <w:sz w:val="28"/>
                <w:szCs w:val="28"/>
              </w:rPr>
              <w:t xml:space="preserve"> 11</w:t>
            </w:r>
            <w:r w:rsidR="000F2E65">
              <w:rPr>
                <w:rFonts w:ascii="Times New Roman" w:hAnsi="Times New Roman" w:cs="Times New Roman"/>
                <w:sz w:val="28"/>
                <w:szCs w:val="28"/>
              </w:rPr>
              <w:t>.</w:t>
            </w:r>
            <w:r w:rsidR="000F2E65" w:rsidRPr="000F2E65">
              <w:rPr>
                <w:rFonts w:ascii="Times New Roman" w:eastAsia="TimesNewRomanPSMT" w:hAnsi="Times New Roman" w:cs="Times New Roman"/>
                <w:b/>
                <w:sz w:val="36"/>
                <w:szCs w:val="36"/>
              </w:rPr>
              <w:t xml:space="preserve"> </w:t>
            </w:r>
            <w:r w:rsidR="000F2E65" w:rsidRPr="000F2E65">
              <w:rPr>
                <w:rFonts w:ascii="Times New Roman" w:hAnsi="Times New Roman" w:cs="Times New Roman"/>
                <w:sz w:val="28"/>
                <w:szCs w:val="28"/>
              </w:rPr>
              <w:t>Основні напрями самопідготовки вихователів до педагогічної творчості</w:t>
            </w:r>
            <w:r w:rsidR="006576E5">
              <w:rPr>
                <w:rFonts w:ascii="Times New Roman" w:hAnsi="Times New Roman" w:cs="Times New Roman"/>
                <w:sz w:val="28"/>
                <w:szCs w:val="28"/>
              </w:rPr>
              <w:t>………………………………………………………………………….</w:t>
            </w:r>
          </w:p>
          <w:p w:rsidR="007C27CE" w:rsidRPr="000E5AE3" w:rsidRDefault="007C27CE" w:rsidP="006576E5">
            <w:pPr>
              <w:spacing w:line="276" w:lineRule="auto"/>
              <w:jc w:val="both"/>
              <w:rPr>
                <w:rFonts w:ascii="Times New Roman" w:hAnsi="Times New Roman" w:cs="Times New Roman"/>
                <w:bCs/>
                <w:sz w:val="28"/>
                <w:szCs w:val="28"/>
              </w:rPr>
            </w:pPr>
            <w:r w:rsidRPr="000E5AE3">
              <w:rPr>
                <w:rFonts w:ascii="Times New Roman" w:hAnsi="Times New Roman" w:cs="Times New Roman"/>
                <w:sz w:val="28"/>
                <w:szCs w:val="28"/>
              </w:rPr>
              <w:t>ТЕМАТИКА ІНДИВІДУАЛЬНИХ ЗАВДАНЬ………………………………</w:t>
            </w:r>
            <w:r w:rsidR="006576E5">
              <w:rPr>
                <w:rFonts w:ascii="Times New Roman" w:hAnsi="Times New Roman" w:cs="Times New Roman"/>
                <w:sz w:val="28"/>
                <w:szCs w:val="28"/>
              </w:rPr>
              <w:t>.</w:t>
            </w:r>
          </w:p>
          <w:p w:rsidR="007C27CE" w:rsidRPr="000E5AE3" w:rsidRDefault="007C27CE" w:rsidP="006576E5">
            <w:pPr>
              <w:spacing w:line="276" w:lineRule="auto"/>
              <w:jc w:val="both"/>
              <w:rPr>
                <w:rFonts w:ascii="Times New Roman" w:hAnsi="Times New Roman" w:cs="Times New Roman"/>
                <w:bCs/>
                <w:sz w:val="28"/>
                <w:szCs w:val="28"/>
              </w:rPr>
            </w:pPr>
            <w:r w:rsidRPr="000E5AE3">
              <w:rPr>
                <w:rFonts w:ascii="Times New Roman" w:hAnsi="Times New Roman" w:cs="Times New Roman"/>
                <w:sz w:val="28"/>
                <w:szCs w:val="28"/>
              </w:rPr>
              <w:t>ЗАВДАННЯ ДЛЯ САМОСТІЙНОЇ РОБОТИ…………………………………</w:t>
            </w:r>
          </w:p>
          <w:p w:rsidR="007C27CE" w:rsidRPr="000E5AE3" w:rsidRDefault="007C27CE" w:rsidP="006576E5">
            <w:pPr>
              <w:spacing w:line="276" w:lineRule="auto"/>
              <w:jc w:val="both"/>
              <w:rPr>
                <w:rFonts w:ascii="Times New Roman" w:hAnsi="Times New Roman" w:cs="Times New Roman"/>
                <w:sz w:val="28"/>
                <w:szCs w:val="28"/>
              </w:rPr>
            </w:pPr>
            <w:r w:rsidRPr="000E5AE3">
              <w:rPr>
                <w:rStyle w:val="af7"/>
                <w:rFonts w:ascii="Times New Roman" w:hAnsi="Times New Roman"/>
                <w:b w:val="0"/>
                <w:sz w:val="28"/>
                <w:szCs w:val="28"/>
              </w:rPr>
              <w:t>ПИТАННЯ ДО ЗАЛІКУ………………</w:t>
            </w:r>
            <w:r w:rsidRPr="000E5AE3">
              <w:rPr>
                <w:rFonts w:ascii="Times New Roman" w:hAnsi="Times New Roman" w:cs="Times New Roman"/>
                <w:bCs/>
                <w:sz w:val="28"/>
                <w:szCs w:val="28"/>
              </w:rPr>
              <w:t>…………………………………………</w:t>
            </w:r>
          </w:p>
          <w:p w:rsidR="007C27CE" w:rsidRPr="000E5AE3" w:rsidRDefault="007C27CE" w:rsidP="006576E5">
            <w:pPr>
              <w:spacing w:line="276" w:lineRule="auto"/>
              <w:jc w:val="both"/>
              <w:rPr>
                <w:rFonts w:ascii="Times New Roman" w:hAnsi="Times New Roman" w:cs="Times New Roman"/>
                <w:bCs/>
                <w:sz w:val="28"/>
                <w:szCs w:val="28"/>
              </w:rPr>
            </w:pPr>
            <w:r w:rsidRPr="000E5AE3">
              <w:rPr>
                <w:rFonts w:ascii="Times New Roman" w:hAnsi="Times New Roman" w:cs="Times New Roman"/>
                <w:bCs/>
                <w:sz w:val="28"/>
                <w:szCs w:val="28"/>
              </w:rPr>
              <w:t xml:space="preserve">КОРОТКИЙ ГЛОСАРІЙ </w:t>
            </w:r>
            <w:r w:rsidR="005341AC" w:rsidRPr="000E5AE3">
              <w:rPr>
                <w:rFonts w:ascii="Times New Roman" w:hAnsi="Times New Roman" w:cs="Times New Roman"/>
                <w:bCs/>
                <w:sz w:val="28"/>
                <w:szCs w:val="28"/>
              </w:rPr>
              <w:t>…………………………….…………………………</w:t>
            </w:r>
          </w:p>
          <w:p w:rsidR="007C27CE" w:rsidRPr="000E5AE3" w:rsidRDefault="007C27CE" w:rsidP="006576E5">
            <w:pPr>
              <w:spacing w:line="276" w:lineRule="auto"/>
              <w:jc w:val="both"/>
              <w:rPr>
                <w:rFonts w:ascii="Times New Roman" w:hAnsi="Times New Roman" w:cs="Times New Roman"/>
                <w:bCs/>
                <w:sz w:val="28"/>
                <w:szCs w:val="28"/>
              </w:rPr>
            </w:pPr>
            <w:r w:rsidRPr="000E5AE3">
              <w:rPr>
                <w:rFonts w:ascii="Times New Roman" w:hAnsi="Times New Roman" w:cs="Times New Roman"/>
                <w:bCs/>
                <w:sz w:val="28"/>
                <w:szCs w:val="28"/>
              </w:rPr>
              <w:t>ДОДАТКИ…………</w:t>
            </w:r>
            <w:r w:rsidR="005341AC" w:rsidRPr="000E5AE3">
              <w:rPr>
                <w:rFonts w:ascii="Times New Roman" w:hAnsi="Times New Roman" w:cs="Times New Roman"/>
                <w:bCs/>
                <w:sz w:val="28"/>
                <w:szCs w:val="28"/>
              </w:rPr>
              <w:t>……………………………………………………..……....</w:t>
            </w:r>
          </w:p>
          <w:p w:rsidR="007C27CE" w:rsidRPr="000E5AE3" w:rsidRDefault="007C27CE" w:rsidP="000E5AE3">
            <w:pPr>
              <w:widowControl/>
              <w:spacing w:line="276" w:lineRule="auto"/>
              <w:jc w:val="both"/>
              <w:rPr>
                <w:rFonts w:ascii="Times New Roman" w:hAnsi="Times New Roman" w:cs="Times New Roman"/>
                <w:b/>
                <w:sz w:val="32"/>
                <w:szCs w:val="32"/>
              </w:rPr>
            </w:pPr>
          </w:p>
        </w:tc>
        <w:tc>
          <w:tcPr>
            <w:tcW w:w="709" w:type="dxa"/>
            <w:shd w:val="clear" w:color="auto" w:fill="auto"/>
          </w:tcPr>
          <w:p w:rsidR="007C27CE" w:rsidRPr="006576E5" w:rsidRDefault="006576E5" w:rsidP="000E5AE3">
            <w:pPr>
              <w:widowControl/>
              <w:spacing w:line="276" w:lineRule="auto"/>
              <w:jc w:val="center"/>
              <w:rPr>
                <w:rFonts w:ascii="Times New Roman" w:hAnsi="Times New Roman" w:cs="Times New Roman"/>
                <w:sz w:val="28"/>
                <w:szCs w:val="28"/>
              </w:rPr>
            </w:pPr>
            <w:r w:rsidRPr="006576E5">
              <w:rPr>
                <w:rFonts w:ascii="Times New Roman" w:hAnsi="Times New Roman" w:cs="Times New Roman"/>
                <w:sz w:val="28"/>
                <w:szCs w:val="28"/>
              </w:rPr>
              <w:t>4</w:t>
            </w:r>
          </w:p>
          <w:p w:rsidR="006576E5" w:rsidRPr="006576E5" w:rsidRDefault="006576E5" w:rsidP="000E5AE3">
            <w:pPr>
              <w:widowControl/>
              <w:spacing w:line="276" w:lineRule="auto"/>
              <w:jc w:val="center"/>
              <w:rPr>
                <w:rFonts w:ascii="Times New Roman" w:hAnsi="Times New Roman" w:cs="Times New Roman"/>
                <w:sz w:val="28"/>
                <w:szCs w:val="28"/>
              </w:rPr>
            </w:pPr>
            <w:r w:rsidRPr="006576E5">
              <w:rPr>
                <w:rFonts w:ascii="Times New Roman" w:hAnsi="Times New Roman" w:cs="Times New Roman"/>
                <w:sz w:val="28"/>
                <w:szCs w:val="28"/>
              </w:rPr>
              <w:t>6</w:t>
            </w:r>
          </w:p>
          <w:p w:rsidR="006576E5" w:rsidRDefault="006576E5" w:rsidP="000E5AE3">
            <w:pPr>
              <w:widowControl/>
              <w:spacing w:line="276" w:lineRule="auto"/>
              <w:jc w:val="center"/>
              <w:rPr>
                <w:rFonts w:ascii="Times New Roman" w:hAnsi="Times New Roman" w:cs="Times New Roman"/>
                <w:sz w:val="28"/>
                <w:szCs w:val="28"/>
              </w:rPr>
            </w:pPr>
            <w:r w:rsidRPr="006576E5">
              <w:rPr>
                <w:rFonts w:ascii="Times New Roman" w:hAnsi="Times New Roman" w:cs="Times New Roman"/>
                <w:sz w:val="28"/>
                <w:szCs w:val="28"/>
              </w:rPr>
              <w:t>7</w:t>
            </w:r>
          </w:p>
          <w:p w:rsidR="006576E5" w:rsidRDefault="006576E5" w:rsidP="000E5AE3">
            <w:pPr>
              <w:widowControl/>
              <w:spacing w:line="276" w:lineRule="auto"/>
              <w:jc w:val="center"/>
              <w:rPr>
                <w:rFonts w:ascii="Times New Roman" w:hAnsi="Times New Roman" w:cs="Times New Roman"/>
                <w:sz w:val="28"/>
                <w:szCs w:val="28"/>
              </w:rPr>
            </w:pPr>
          </w:p>
          <w:p w:rsidR="006576E5" w:rsidRDefault="006576E5" w:rsidP="000E5AE3">
            <w:pPr>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p w:rsidR="006576E5" w:rsidRDefault="006576E5" w:rsidP="000E5AE3">
            <w:pPr>
              <w:widowControl/>
              <w:spacing w:line="276" w:lineRule="auto"/>
              <w:jc w:val="center"/>
              <w:rPr>
                <w:rFonts w:ascii="Times New Roman" w:hAnsi="Times New Roman" w:cs="Times New Roman"/>
                <w:sz w:val="28"/>
                <w:szCs w:val="28"/>
              </w:rPr>
            </w:pPr>
          </w:p>
          <w:p w:rsidR="006576E5" w:rsidRDefault="006576E5" w:rsidP="000E5AE3">
            <w:pPr>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p w:rsidR="006576E5" w:rsidRDefault="006576E5" w:rsidP="000E5AE3">
            <w:pPr>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16</w:t>
            </w:r>
          </w:p>
          <w:p w:rsidR="006576E5" w:rsidRDefault="006576E5" w:rsidP="000E5AE3">
            <w:pPr>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19</w:t>
            </w:r>
          </w:p>
          <w:p w:rsidR="006576E5" w:rsidRDefault="006576E5" w:rsidP="000E5AE3">
            <w:pPr>
              <w:widowControl/>
              <w:spacing w:line="276" w:lineRule="auto"/>
              <w:jc w:val="center"/>
              <w:rPr>
                <w:rFonts w:ascii="Times New Roman" w:hAnsi="Times New Roman" w:cs="Times New Roman"/>
                <w:sz w:val="28"/>
                <w:szCs w:val="28"/>
              </w:rPr>
            </w:pPr>
          </w:p>
          <w:p w:rsidR="006576E5" w:rsidRDefault="006576E5" w:rsidP="000E5AE3">
            <w:pPr>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22</w:t>
            </w:r>
          </w:p>
          <w:p w:rsidR="006576E5" w:rsidRDefault="006576E5" w:rsidP="000E5AE3">
            <w:pPr>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25</w:t>
            </w:r>
          </w:p>
          <w:p w:rsidR="006576E5" w:rsidRDefault="006576E5" w:rsidP="000E5AE3">
            <w:pPr>
              <w:widowControl/>
              <w:spacing w:line="276" w:lineRule="auto"/>
              <w:jc w:val="center"/>
              <w:rPr>
                <w:rFonts w:ascii="Times New Roman" w:hAnsi="Times New Roman" w:cs="Times New Roman"/>
                <w:sz w:val="28"/>
                <w:szCs w:val="28"/>
              </w:rPr>
            </w:pPr>
          </w:p>
          <w:p w:rsidR="006576E5" w:rsidRDefault="006576E5" w:rsidP="000E5AE3">
            <w:pPr>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28</w:t>
            </w:r>
          </w:p>
          <w:p w:rsidR="006576E5" w:rsidRDefault="006576E5" w:rsidP="000E5AE3">
            <w:pPr>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31</w:t>
            </w:r>
          </w:p>
          <w:p w:rsidR="006576E5" w:rsidRDefault="006576E5" w:rsidP="000E5AE3">
            <w:pPr>
              <w:widowControl/>
              <w:spacing w:line="276" w:lineRule="auto"/>
              <w:jc w:val="center"/>
              <w:rPr>
                <w:rFonts w:ascii="Times New Roman" w:hAnsi="Times New Roman" w:cs="Times New Roman"/>
                <w:sz w:val="28"/>
                <w:szCs w:val="28"/>
              </w:rPr>
            </w:pPr>
          </w:p>
          <w:p w:rsidR="006576E5" w:rsidRDefault="006576E5" w:rsidP="000E5AE3">
            <w:pPr>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34</w:t>
            </w:r>
          </w:p>
          <w:p w:rsidR="006576E5" w:rsidRDefault="006576E5" w:rsidP="000E5AE3">
            <w:pPr>
              <w:widowControl/>
              <w:spacing w:line="276" w:lineRule="auto"/>
              <w:jc w:val="center"/>
              <w:rPr>
                <w:rFonts w:ascii="Times New Roman" w:hAnsi="Times New Roman" w:cs="Times New Roman"/>
                <w:sz w:val="28"/>
                <w:szCs w:val="28"/>
              </w:rPr>
            </w:pPr>
          </w:p>
          <w:p w:rsidR="006576E5" w:rsidRDefault="006576E5" w:rsidP="000E5AE3">
            <w:pPr>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38</w:t>
            </w:r>
          </w:p>
          <w:p w:rsidR="006576E5" w:rsidRDefault="006576E5" w:rsidP="000E5AE3">
            <w:pPr>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41</w:t>
            </w:r>
          </w:p>
          <w:p w:rsidR="006576E5" w:rsidRDefault="006576E5" w:rsidP="000E5AE3">
            <w:pPr>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43</w:t>
            </w:r>
          </w:p>
          <w:p w:rsidR="006576E5" w:rsidRDefault="006576E5" w:rsidP="000E5AE3">
            <w:pPr>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44</w:t>
            </w:r>
          </w:p>
          <w:p w:rsidR="006576E5" w:rsidRDefault="006576E5" w:rsidP="000E5AE3">
            <w:pPr>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46</w:t>
            </w:r>
          </w:p>
          <w:p w:rsidR="006576E5" w:rsidRPr="006576E5" w:rsidRDefault="006576E5" w:rsidP="000E5AE3">
            <w:pPr>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47</w:t>
            </w:r>
          </w:p>
          <w:p w:rsidR="006576E5" w:rsidRDefault="006576E5" w:rsidP="000E5AE3">
            <w:pPr>
              <w:widowControl/>
              <w:spacing w:line="276" w:lineRule="auto"/>
              <w:jc w:val="center"/>
              <w:rPr>
                <w:rFonts w:ascii="Times New Roman" w:hAnsi="Times New Roman" w:cs="Times New Roman"/>
                <w:sz w:val="32"/>
                <w:szCs w:val="32"/>
              </w:rPr>
            </w:pPr>
          </w:p>
          <w:p w:rsidR="006576E5" w:rsidRPr="006576E5" w:rsidRDefault="006576E5" w:rsidP="000E5AE3">
            <w:pPr>
              <w:widowControl/>
              <w:spacing w:line="276" w:lineRule="auto"/>
              <w:jc w:val="center"/>
              <w:rPr>
                <w:rFonts w:ascii="Times New Roman" w:hAnsi="Times New Roman" w:cs="Times New Roman"/>
                <w:sz w:val="32"/>
                <w:szCs w:val="32"/>
              </w:rPr>
            </w:pPr>
          </w:p>
        </w:tc>
      </w:tr>
    </w:tbl>
    <w:p w:rsidR="007C27CE" w:rsidRPr="00D046F1" w:rsidRDefault="007C27CE" w:rsidP="00D046F1">
      <w:pPr>
        <w:widowControl/>
        <w:spacing w:line="276" w:lineRule="auto"/>
        <w:ind w:firstLine="709"/>
        <w:jc w:val="center"/>
        <w:rPr>
          <w:rFonts w:ascii="Times New Roman" w:hAnsi="Times New Roman" w:cs="Times New Roman"/>
          <w:b/>
          <w:sz w:val="32"/>
          <w:szCs w:val="32"/>
        </w:rPr>
      </w:pPr>
    </w:p>
    <w:p w:rsidR="00B26D04" w:rsidRPr="00D046F1" w:rsidRDefault="00B26D04" w:rsidP="00D046F1">
      <w:pPr>
        <w:widowControl/>
        <w:spacing w:line="276" w:lineRule="auto"/>
        <w:ind w:firstLine="709"/>
        <w:jc w:val="both"/>
        <w:rPr>
          <w:rFonts w:ascii="Times New Roman" w:hAnsi="Times New Roman" w:cs="Times New Roman"/>
          <w:b/>
          <w:sz w:val="32"/>
          <w:szCs w:val="32"/>
        </w:rPr>
      </w:pPr>
    </w:p>
    <w:p w:rsidR="009B41D2" w:rsidRDefault="00E33006" w:rsidP="00D046F1">
      <w:pPr>
        <w:pStyle w:val="aa"/>
        <w:widowControl/>
        <w:shd w:val="clear" w:color="auto" w:fill="auto"/>
        <w:spacing w:before="0" w:line="276" w:lineRule="auto"/>
        <w:ind w:firstLine="709"/>
        <w:jc w:val="center"/>
        <w:rPr>
          <w:b/>
          <w:bCs/>
          <w:color w:val="000000"/>
          <w:sz w:val="36"/>
          <w:szCs w:val="36"/>
        </w:rPr>
      </w:pPr>
      <w:r w:rsidRPr="00D046F1">
        <w:rPr>
          <w:rStyle w:val="41pt"/>
          <w:rFonts w:ascii="Times New Roman" w:hAnsi="Times New Roman"/>
          <w:b w:val="0"/>
          <w:bCs w:val="0"/>
          <w:color w:val="000000"/>
          <w:sz w:val="32"/>
          <w:szCs w:val="32"/>
        </w:rPr>
        <w:br w:type="page"/>
      </w:r>
      <w:bookmarkEnd w:id="1"/>
      <w:r w:rsidR="007709AC" w:rsidRPr="005341AC">
        <w:rPr>
          <w:b/>
          <w:bCs/>
          <w:color w:val="000000"/>
          <w:sz w:val="36"/>
          <w:szCs w:val="36"/>
        </w:rPr>
        <w:t>Передмова</w:t>
      </w:r>
    </w:p>
    <w:p w:rsidR="005341AC" w:rsidRPr="005341AC" w:rsidRDefault="005341AC" w:rsidP="00D046F1">
      <w:pPr>
        <w:pStyle w:val="aa"/>
        <w:widowControl/>
        <w:shd w:val="clear" w:color="auto" w:fill="auto"/>
        <w:spacing w:before="0" w:line="276" w:lineRule="auto"/>
        <w:ind w:firstLine="709"/>
        <w:jc w:val="center"/>
        <w:rPr>
          <w:rStyle w:val="41pt"/>
          <w:rFonts w:ascii="Times New Roman" w:hAnsi="Times New Roman"/>
          <w:bCs w:val="0"/>
          <w:color w:val="000000"/>
          <w:sz w:val="20"/>
          <w:szCs w:val="20"/>
        </w:rPr>
      </w:pPr>
    </w:p>
    <w:p w:rsidR="00495CE2" w:rsidRPr="005341AC" w:rsidRDefault="00495CE2" w:rsidP="005341AC">
      <w:pPr>
        <w:ind w:firstLine="709"/>
        <w:jc w:val="both"/>
        <w:rPr>
          <w:rStyle w:val="apple-converted-space"/>
          <w:rFonts w:ascii="Times New Roman" w:eastAsia="Calibri" w:hAnsi="Times New Roman"/>
          <w:spacing w:val="-6"/>
          <w:sz w:val="32"/>
          <w:szCs w:val="32"/>
        </w:rPr>
      </w:pPr>
      <w:r w:rsidRPr="005341AC">
        <w:rPr>
          <w:rStyle w:val="apple-converted-space"/>
          <w:rFonts w:ascii="Times New Roman" w:eastAsia="Calibri" w:hAnsi="Times New Roman"/>
          <w:spacing w:val="-6"/>
          <w:sz w:val="32"/>
          <w:szCs w:val="32"/>
        </w:rPr>
        <w:t xml:space="preserve">Проблема розвитку людських здібностей завжди </w:t>
      </w:r>
      <w:r w:rsidR="00B43CE3" w:rsidRPr="005341AC">
        <w:rPr>
          <w:rStyle w:val="apple-converted-space"/>
          <w:rFonts w:ascii="Times New Roman" w:eastAsia="Calibri" w:hAnsi="Times New Roman"/>
          <w:spacing w:val="-6"/>
          <w:sz w:val="32"/>
          <w:szCs w:val="32"/>
        </w:rPr>
        <w:t xml:space="preserve">була, є та ще довго залишатиметься </w:t>
      </w:r>
      <w:r w:rsidRPr="005341AC">
        <w:rPr>
          <w:rStyle w:val="apple-converted-space"/>
          <w:rFonts w:ascii="Times New Roman" w:eastAsia="Calibri" w:hAnsi="Times New Roman"/>
          <w:spacing w:val="-6"/>
          <w:sz w:val="32"/>
          <w:szCs w:val="32"/>
        </w:rPr>
        <w:t>актуальною. У суспільства існувала постійно потреба у розвитку творчості. Талановиті особистості створювали літературно-мистецькі шедеври, здійснювали наукові відкриття.</w:t>
      </w:r>
      <w:r w:rsidR="00B16699" w:rsidRPr="005341AC">
        <w:rPr>
          <w:rStyle w:val="apple-converted-space"/>
          <w:rFonts w:ascii="Times New Roman" w:eastAsia="Calibri" w:hAnsi="Times New Roman"/>
          <w:spacing w:val="-6"/>
          <w:sz w:val="32"/>
          <w:szCs w:val="32"/>
        </w:rPr>
        <w:t xml:space="preserve"> </w:t>
      </w:r>
    </w:p>
    <w:p w:rsidR="00495CE2" w:rsidRPr="005341AC" w:rsidRDefault="00002401" w:rsidP="005341AC">
      <w:pPr>
        <w:ind w:firstLine="709"/>
        <w:jc w:val="both"/>
        <w:rPr>
          <w:rStyle w:val="apple-converted-space"/>
          <w:rFonts w:ascii="Times New Roman" w:eastAsia="Calibri" w:hAnsi="Times New Roman"/>
          <w:spacing w:val="-14"/>
          <w:sz w:val="32"/>
          <w:szCs w:val="32"/>
        </w:rPr>
      </w:pPr>
      <w:r>
        <w:rPr>
          <w:rStyle w:val="apple-converted-space"/>
          <w:rFonts w:ascii="Times New Roman" w:eastAsia="Calibri" w:hAnsi="Times New Roman"/>
          <w:spacing w:val="-14"/>
          <w:sz w:val="32"/>
          <w:szCs w:val="32"/>
        </w:rPr>
        <w:t xml:space="preserve">Сучасне </w:t>
      </w:r>
      <w:r w:rsidR="00F109F5" w:rsidRPr="005341AC">
        <w:rPr>
          <w:rStyle w:val="apple-converted-space"/>
          <w:rFonts w:ascii="Times New Roman" w:eastAsia="Calibri" w:hAnsi="Times New Roman"/>
          <w:spacing w:val="-14"/>
          <w:sz w:val="32"/>
          <w:szCs w:val="32"/>
        </w:rPr>
        <w:t>життя</w:t>
      </w:r>
      <w:r w:rsidR="00495CE2" w:rsidRPr="005341AC">
        <w:rPr>
          <w:rStyle w:val="apple-converted-space"/>
          <w:rFonts w:ascii="Times New Roman" w:eastAsia="Calibri" w:hAnsi="Times New Roman"/>
          <w:spacing w:val="-14"/>
          <w:sz w:val="32"/>
          <w:szCs w:val="32"/>
        </w:rPr>
        <w:t xml:space="preserve"> в епоху </w:t>
      </w:r>
      <w:r w:rsidR="00F109F5" w:rsidRPr="005341AC">
        <w:rPr>
          <w:rStyle w:val="apple-converted-space"/>
          <w:rFonts w:ascii="Times New Roman" w:eastAsia="Calibri" w:hAnsi="Times New Roman"/>
          <w:spacing w:val="-14"/>
          <w:sz w:val="32"/>
          <w:szCs w:val="32"/>
        </w:rPr>
        <w:t>доступності інформаційних технологій</w:t>
      </w:r>
      <w:r w:rsidR="00495CE2" w:rsidRPr="005341AC">
        <w:rPr>
          <w:rStyle w:val="apple-converted-space"/>
          <w:rFonts w:ascii="Times New Roman" w:eastAsia="Calibri" w:hAnsi="Times New Roman"/>
          <w:spacing w:val="-14"/>
          <w:sz w:val="32"/>
          <w:szCs w:val="32"/>
        </w:rPr>
        <w:t xml:space="preserve"> </w:t>
      </w:r>
      <w:r w:rsidR="002335A7" w:rsidRPr="005341AC">
        <w:rPr>
          <w:rStyle w:val="apple-converted-space"/>
          <w:rFonts w:ascii="Times New Roman" w:eastAsia="Calibri" w:hAnsi="Times New Roman"/>
          <w:spacing w:val="-14"/>
          <w:sz w:val="32"/>
          <w:szCs w:val="32"/>
        </w:rPr>
        <w:t>характеризується складністю, різноманітністю і мінливістю</w:t>
      </w:r>
      <w:r w:rsidR="00495CE2" w:rsidRPr="005341AC">
        <w:rPr>
          <w:rStyle w:val="apple-converted-space"/>
          <w:rFonts w:ascii="Times New Roman" w:eastAsia="Calibri" w:hAnsi="Times New Roman"/>
          <w:spacing w:val="-14"/>
          <w:sz w:val="32"/>
          <w:szCs w:val="32"/>
        </w:rPr>
        <w:t xml:space="preserve">. Воно </w:t>
      </w:r>
      <w:r w:rsidR="002335A7" w:rsidRPr="005341AC">
        <w:rPr>
          <w:rStyle w:val="apple-converted-space"/>
          <w:rFonts w:ascii="Times New Roman" w:eastAsia="Calibri" w:hAnsi="Times New Roman"/>
          <w:spacing w:val="-14"/>
          <w:sz w:val="32"/>
          <w:szCs w:val="32"/>
        </w:rPr>
        <w:t>ставить перед людиною завдання</w:t>
      </w:r>
      <w:r w:rsidR="00495CE2" w:rsidRPr="005341AC">
        <w:rPr>
          <w:rStyle w:val="apple-converted-space"/>
          <w:rFonts w:ascii="Times New Roman" w:eastAsia="Calibri" w:hAnsi="Times New Roman"/>
          <w:spacing w:val="-14"/>
          <w:sz w:val="32"/>
          <w:szCs w:val="32"/>
        </w:rPr>
        <w:t xml:space="preserve"> не </w:t>
      </w:r>
      <w:r w:rsidR="002335A7" w:rsidRPr="005341AC">
        <w:rPr>
          <w:rStyle w:val="apple-converted-space"/>
          <w:rFonts w:ascii="Times New Roman" w:eastAsia="Calibri" w:hAnsi="Times New Roman"/>
          <w:spacing w:val="-14"/>
          <w:sz w:val="32"/>
          <w:szCs w:val="32"/>
        </w:rPr>
        <w:t>стандартних</w:t>
      </w:r>
      <w:r w:rsidR="00495CE2" w:rsidRPr="005341AC">
        <w:rPr>
          <w:rStyle w:val="apple-converted-space"/>
          <w:rFonts w:ascii="Times New Roman" w:eastAsia="Calibri" w:hAnsi="Times New Roman"/>
          <w:spacing w:val="-14"/>
          <w:sz w:val="32"/>
          <w:szCs w:val="32"/>
        </w:rPr>
        <w:t>, звичних дій, а</w:t>
      </w:r>
      <w:r w:rsidR="002F1916" w:rsidRPr="005341AC">
        <w:rPr>
          <w:rStyle w:val="apple-converted-space"/>
          <w:rFonts w:ascii="Times New Roman" w:eastAsia="Calibri" w:hAnsi="Times New Roman"/>
          <w:spacing w:val="-14"/>
          <w:sz w:val="32"/>
          <w:szCs w:val="32"/>
        </w:rPr>
        <w:t xml:space="preserve"> вимагає вияву гнучкості мислення, миттєвої</w:t>
      </w:r>
      <w:r w:rsidR="00495CE2" w:rsidRPr="005341AC">
        <w:rPr>
          <w:rStyle w:val="apple-converted-space"/>
          <w:rFonts w:ascii="Times New Roman" w:eastAsia="Calibri" w:hAnsi="Times New Roman"/>
          <w:spacing w:val="-14"/>
          <w:sz w:val="32"/>
          <w:szCs w:val="32"/>
        </w:rPr>
        <w:t xml:space="preserve"> орієнтації й </w:t>
      </w:r>
      <w:r w:rsidR="002F1916" w:rsidRPr="005341AC">
        <w:rPr>
          <w:rStyle w:val="apple-converted-space"/>
          <w:rFonts w:ascii="Times New Roman" w:eastAsia="Calibri" w:hAnsi="Times New Roman"/>
          <w:spacing w:val="-14"/>
          <w:sz w:val="32"/>
          <w:szCs w:val="32"/>
        </w:rPr>
        <w:t>пристосування</w:t>
      </w:r>
      <w:r w:rsidR="00495CE2" w:rsidRPr="005341AC">
        <w:rPr>
          <w:rStyle w:val="apple-converted-space"/>
          <w:rFonts w:ascii="Times New Roman" w:eastAsia="Calibri" w:hAnsi="Times New Roman"/>
          <w:spacing w:val="-14"/>
          <w:sz w:val="32"/>
          <w:szCs w:val="32"/>
        </w:rPr>
        <w:t xml:space="preserve"> до нових умов, </w:t>
      </w:r>
      <w:r w:rsidR="002F1916" w:rsidRPr="005341AC">
        <w:rPr>
          <w:rStyle w:val="apple-converted-space"/>
          <w:rFonts w:ascii="Times New Roman" w:eastAsia="Calibri" w:hAnsi="Times New Roman"/>
          <w:spacing w:val="-14"/>
          <w:sz w:val="32"/>
          <w:szCs w:val="32"/>
        </w:rPr>
        <w:t>творчого</w:t>
      </w:r>
      <w:r w:rsidR="00F109F5" w:rsidRPr="005341AC">
        <w:rPr>
          <w:rStyle w:val="apple-converted-space"/>
          <w:rFonts w:ascii="Times New Roman" w:eastAsia="Calibri" w:hAnsi="Times New Roman"/>
          <w:spacing w:val="-14"/>
          <w:sz w:val="32"/>
          <w:szCs w:val="32"/>
        </w:rPr>
        <w:t xml:space="preserve"> </w:t>
      </w:r>
      <w:r w:rsidR="00495CE2" w:rsidRPr="005341AC">
        <w:rPr>
          <w:rStyle w:val="apple-converted-space"/>
          <w:rFonts w:ascii="Times New Roman" w:eastAsia="Calibri" w:hAnsi="Times New Roman"/>
          <w:spacing w:val="-14"/>
          <w:sz w:val="32"/>
          <w:szCs w:val="32"/>
        </w:rPr>
        <w:t xml:space="preserve">підходу до </w:t>
      </w:r>
      <w:r w:rsidR="00E50C36" w:rsidRPr="005341AC">
        <w:rPr>
          <w:rStyle w:val="apple-converted-space"/>
          <w:rFonts w:ascii="Times New Roman" w:eastAsia="Calibri" w:hAnsi="Times New Roman"/>
          <w:spacing w:val="-14"/>
          <w:sz w:val="32"/>
          <w:szCs w:val="32"/>
        </w:rPr>
        <w:t>розв’язання</w:t>
      </w:r>
      <w:r>
        <w:rPr>
          <w:rStyle w:val="apple-converted-space"/>
          <w:rFonts w:ascii="Times New Roman" w:eastAsia="Calibri" w:hAnsi="Times New Roman"/>
          <w:spacing w:val="-14"/>
          <w:sz w:val="32"/>
          <w:szCs w:val="32"/>
        </w:rPr>
        <w:t>.</w:t>
      </w:r>
      <w:r w:rsidR="00495CE2" w:rsidRPr="005341AC">
        <w:rPr>
          <w:rStyle w:val="apple-converted-space"/>
          <w:rFonts w:ascii="Times New Roman" w:eastAsia="Calibri" w:hAnsi="Times New Roman"/>
          <w:spacing w:val="-14"/>
          <w:sz w:val="32"/>
          <w:szCs w:val="32"/>
        </w:rPr>
        <w:t xml:space="preserve"> </w:t>
      </w:r>
      <w:r w:rsidR="00F109F5" w:rsidRPr="005341AC">
        <w:rPr>
          <w:rStyle w:val="apple-converted-space"/>
          <w:rFonts w:ascii="Times New Roman" w:eastAsia="Calibri" w:hAnsi="Times New Roman"/>
          <w:spacing w:val="-14"/>
          <w:sz w:val="32"/>
          <w:szCs w:val="32"/>
        </w:rPr>
        <w:t>Сегмент</w:t>
      </w:r>
      <w:r w:rsidR="00495CE2" w:rsidRPr="005341AC">
        <w:rPr>
          <w:rStyle w:val="apple-converted-space"/>
          <w:rFonts w:ascii="Times New Roman" w:eastAsia="Calibri" w:hAnsi="Times New Roman"/>
          <w:spacing w:val="-14"/>
          <w:sz w:val="32"/>
          <w:szCs w:val="32"/>
        </w:rPr>
        <w:t xml:space="preserve"> </w:t>
      </w:r>
      <w:r w:rsidR="00F109F5" w:rsidRPr="005341AC">
        <w:rPr>
          <w:rStyle w:val="apple-converted-space"/>
          <w:rFonts w:ascii="Times New Roman" w:eastAsia="Calibri" w:hAnsi="Times New Roman"/>
          <w:spacing w:val="-14"/>
          <w:sz w:val="32"/>
          <w:szCs w:val="32"/>
        </w:rPr>
        <w:t xml:space="preserve">інтелектуальної </w:t>
      </w:r>
      <w:r w:rsidR="00495CE2" w:rsidRPr="005341AC">
        <w:rPr>
          <w:rStyle w:val="apple-converted-space"/>
          <w:rFonts w:ascii="Times New Roman" w:eastAsia="Calibri" w:hAnsi="Times New Roman"/>
          <w:spacing w:val="-14"/>
          <w:sz w:val="32"/>
          <w:szCs w:val="32"/>
        </w:rPr>
        <w:t xml:space="preserve">праці у всіх професіях зростає, </w:t>
      </w:r>
      <w:r w:rsidR="001E2125" w:rsidRPr="005341AC">
        <w:rPr>
          <w:rStyle w:val="apple-converted-space"/>
          <w:rFonts w:ascii="Times New Roman" w:eastAsia="Calibri" w:hAnsi="Times New Roman"/>
          <w:spacing w:val="-14"/>
          <w:sz w:val="32"/>
          <w:szCs w:val="32"/>
        </w:rPr>
        <w:t>збільшується роль</w:t>
      </w:r>
      <w:r w:rsidR="00495CE2" w:rsidRPr="005341AC">
        <w:rPr>
          <w:rStyle w:val="apple-converted-space"/>
          <w:rFonts w:ascii="Times New Roman" w:eastAsia="Calibri" w:hAnsi="Times New Roman"/>
          <w:spacing w:val="-14"/>
          <w:sz w:val="32"/>
          <w:szCs w:val="32"/>
        </w:rPr>
        <w:t xml:space="preserve"> </w:t>
      </w:r>
      <w:r w:rsidR="00F109F5" w:rsidRPr="005341AC">
        <w:rPr>
          <w:rStyle w:val="apple-converted-space"/>
          <w:rFonts w:ascii="Times New Roman" w:eastAsia="Calibri" w:hAnsi="Times New Roman"/>
          <w:spacing w:val="-14"/>
          <w:sz w:val="32"/>
          <w:szCs w:val="32"/>
        </w:rPr>
        <w:t>технічн</w:t>
      </w:r>
      <w:r w:rsidR="001E2125" w:rsidRPr="005341AC">
        <w:rPr>
          <w:rStyle w:val="apple-converted-space"/>
          <w:rFonts w:ascii="Times New Roman" w:eastAsia="Calibri" w:hAnsi="Times New Roman"/>
          <w:spacing w:val="-14"/>
          <w:sz w:val="32"/>
          <w:szCs w:val="32"/>
        </w:rPr>
        <w:t>их</w:t>
      </w:r>
      <w:r w:rsidR="00F109F5" w:rsidRPr="005341AC">
        <w:rPr>
          <w:rStyle w:val="apple-converted-space"/>
          <w:rFonts w:ascii="Times New Roman" w:eastAsia="Calibri" w:hAnsi="Times New Roman"/>
          <w:spacing w:val="-14"/>
          <w:sz w:val="32"/>
          <w:szCs w:val="32"/>
        </w:rPr>
        <w:t xml:space="preserve"> засоб</w:t>
      </w:r>
      <w:r w:rsidR="001E2125" w:rsidRPr="005341AC">
        <w:rPr>
          <w:rStyle w:val="apple-converted-space"/>
          <w:rFonts w:ascii="Times New Roman" w:eastAsia="Calibri" w:hAnsi="Times New Roman"/>
          <w:spacing w:val="-14"/>
          <w:sz w:val="32"/>
          <w:szCs w:val="32"/>
        </w:rPr>
        <w:t>ів</w:t>
      </w:r>
      <w:r w:rsidR="00495CE2" w:rsidRPr="005341AC">
        <w:rPr>
          <w:rStyle w:val="apple-converted-space"/>
          <w:rFonts w:ascii="Times New Roman" w:eastAsia="Calibri" w:hAnsi="Times New Roman"/>
          <w:spacing w:val="-14"/>
          <w:sz w:val="32"/>
          <w:szCs w:val="32"/>
        </w:rPr>
        <w:t xml:space="preserve">, </w:t>
      </w:r>
      <w:r w:rsidR="00775762" w:rsidRPr="005341AC">
        <w:rPr>
          <w:rStyle w:val="apple-converted-space"/>
          <w:rFonts w:ascii="Times New Roman" w:eastAsia="Calibri" w:hAnsi="Times New Roman"/>
          <w:spacing w:val="-14"/>
          <w:sz w:val="32"/>
          <w:szCs w:val="32"/>
        </w:rPr>
        <w:t>і в цих умовах варто визнати, що</w:t>
      </w:r>
      <w:r w:rsidR="00495CE2" w:rsidRPr="005341AC">
        <w:rPr>
          <w:rStyle w:val="apple-converted-space"/>
          <w:rFonts w:ascii="Times New Roman" w:eastAsia="Calibri" w:hAnsi="Times New Roman"/>
          <w:spacing w:val="-14"/>
          <w:sz w:val="32"/>
          <w:szCs w:val="32"/>
        </w:rPr>
        <w:t xml:space="preserve"> творчі здібності людини </w:t>
      </w:r>
      <w:r w:rsidR="00775762" w:rsidRPr="005341AC">
        <w:rPr>
          <w:rStyle w:val="apple-converted-space"/>
          <w:rFonts w:ascii="Times New Roman" w:eastAsia="Calibri" w:hAnsi="Times New Roman"/>
          <w:spacing w:val="-14"/>
          <w:sz w:val="32"/>
          <w:szCs w:val="32"/>
        </w:rPr>
        <w:t>є</w:t>
      </w:r>
      <w:r w:rsidR="00495CE2" w:rsidRPr="005341AC">
        <w:rPr>
          <w:rStyle w:val="apple-converted-space"/>
          <w:rFonts w:ascii="Times New Roman" w:eastAsia="Calibri" w:hAnsi="Times New Roman"/>
          <w:spacing w:val="-14"/>
          <w:sz w:val="32"/>
          <w:szCs w:val="32"/>
        </w:rPr>
        <w:t xml:space="preserve"> найбільшою частиною її інтелекту, а завдання розвитку </w:t>
      </w:r>
      <w:r w:rsidR="00E231A2" w:rsidRPr="005341AC">
        <w:rPr>
          <w:rStyle w:val="apple-converted-space"/>
          <w:rFonts w:ascii="Times New Roman" w:eastAsia="Calibri" w:hAnsi="Times New Roman"/>
          <w:spacing w:val="-14"/>
          <w:sz w:val="32"/>
          <w:szCs w:val="32"/>
        </w:rPr>
        <w:t>–</w:t>
      </w:r>
      <w:r w:rsidR="00775762" w:rsidRPr="005341AC">
        <w:rPr>
          <w:rStyle w:val="apple-converted-space"/>
          <w:rFonts w:ascii="Times New Roman" w:eastAsia="Calibri" w:hAnsi="Times New Roman"/>
          <w:spacing w:val="-14"/>
          <w:sz w:val="32"/>
          <w:szCs w:val="32"/>
        </w:rPr>
        <w:t xml:space="preserve"> одним </w:t>
      </w:r>
      <w:r>
        <w:rPr>
          <w:rStyle w:val="apple-converted-space"/>
          <w:rFonts w:ascii="Times New Roman" w:eastAsia="Calibri" w:hAnsi="Times New Roman"/>
          <w:spacing w:val="-14"/>
          <w:sz w:val="32"/>
          <w:szCs w:val="32"/>
        </w:rPr>
        <w:t>і</w:t>
      </w:r>
      <w:r w:rsidR="00775762" w:rsidRPr="005341AC">
        <w:rPr>
          <w:rStyle w:val="apple-converted-space"/>
          <w:rFonts w:ascii="Times New Roman" w:eastAsia="Calibri" w:hAnsi="Times New Roman"/>
          <w:spacing w:val="-14"/>
          <w:sz w:val="32"/>
          <w:szCs w:val="32"/>
        </w:rPr>
        <w:t xml:space="preserve">з найважливіших </w:t>
      </w:r>
      <w:r w:rsidR="00495CE2" w:rsidRPr="005341AC">
        <w:rPr>
          <w:rStyle w:val="apple-converted-space"/>
          <w:rFonts w:ascii="Times New Roman" w:eastAsia="Calibri" w:hAnsi="Times New Roman"/>
          <w:spacing w:val="-14"/>
          <w:sz w:val="32"/>
          <w:szCs w:val="32"/>
        </w:rPr>
        <w:t xml:space="preserve">у вихованні сучасної людини. </w:t>
      </w:r>
      <w:r w:rsidR="00F109F5" w:rsidRPr="005341AC">
        <w:rPr>
          <w:rStyle w:val="apple-converted-space"/>
          <w:rFonts w:ascii="Times New Roman" w:eastAsia="Calibri" w:hAnsi="Times New Roman"/>
          <w:spacing w:val="-14"/>
          <w:sz w:val="32"/>
          <w:szCs w:val="32"/>
        </w:rPr>
        <w:t>Тому</w:t>
      </w:r>
      <w:r w:rsidR="00495CE2" w:rsidRPr="005341AC">
        <w:rPr>
          <w:rStyle w:val="apple-converted-space"/>
          <w:rFonts w:ascii="Times New Roman" w:eastAsia="Calibri" w:hAnsi="Times New Roman"/>
          <w:spacing w:val="-14"/>
          <w:sz w:val="32"/>
          <w:szCs w:val="32"/>
        </w:rPr>
        <w:t xml:space="preserve"> </w:t>
      </w:r>
      <w:r w:rsidR="00F109F5" w:rsidRPr="005341AC">
        <w:rPr>
          <w:rStyle w:val="apple-converted-space"/>
          <w:rFonts w:ascii="Times New Roman" w:eastAsia="Calibri" w:hAnsi="Times New Roman"/>
          <w:spacing w:val="-14"/>
          <w:sz w:val="32"/>
          <w:szCs w:val="32"/>
        </w:rPr>
        <w:t>творчий потенціал підростаючого покоління визначає</w:t>
      </w:r>
      <w:r w:rsidR="00495CE2" w:rsidRPr="005341AC">
        <w:rPr>
          <w:rStyle w:val="apple-converted-space"/>
          <w:rFonts w:ascii="Times New Roman" w:eastAsia="Calibri" w:hAnsi="Times New Roman"/>
          <w:spacing w:val="-14"/>
          <w:sz w:val="32"/>
          <w:szCs w:val="32"/>
        </w:rPr>
        <w:t xml:space="preserve"> </w:t>
      </w:r>
      <w:r w:rsidR="00F109F5" w:rsidRPr="005341AC">
        <w:rPr>
          <w:rStyle w:val="apple-converted-space"/>
          <w:rFonts w:ascii="Times New Roman" w:eastAsia="Calibri" w:hAnsi="Times New Roman"/>
          <w:spacing w:val="-14"/>
          <w:sz w:val="32"/>
          <w:szCs w:val="32"/>
        </w:rPr>
        <w:t>відстань поступу</w:t>
      </w:r>
      <w:r w:rsidR="00495CE2" w:rsidRPr="005341AC">
        <w:rPr>
          <w:rStyle w:val="apple-converted-space"/>
          <w:rFonts w:ascii="Times New Roman" w:eastAsia="Calibri" w:hAnsi="Times New Roman"/>
          <w:spacing w:val="-14"/>
          <w:sz w:val="32"/>
          <w:szCs w:val="32"/>
        </w:rPr>
        <w:t xml:space="preserve"> вперед людськ</w:t>
      </w:r>
      <w:r w:rsidR="00F109F5" w:rsidRPr="005341AC">
        <w:rPr>
          <w:rStyle w:val="apple-converted-space"/>
          <w:rFonts w:ascii="Times New Roman" w:eastAsia="Calibri" w:hAnsi="Times New Roman"/>
          <w:spacing w:val="-14"/>
          <w:sz w:val="32"/>
          <w:szCs w:val="32"/>
        </w:rPr>
        <w:t>ого</w:t>
      </w:r>
      <w:r w:rsidR="00495CE2" w:rsidRPr="005341AC">
        <w:rPr>
          <w:rStyle w:val="apple-converted-space"/>
          <w:rFonts w:ascii="Times New Roman" w:eastAsia="Calibri" w:hAnsi="Times New Roman"/>
          <w:spacing w:val="-14"/>
          <w:sz w:val="32"/>
          <w:szCs w:val="32"/>
        </w:rPr>
        <w:t xml:space="preserve"> суспільств</w:t>
      </w:r>
      <w:r w:rsidR="00F109F5" w:rsidRPr="005341AC">
        <w:rPr>
          <w:rStyle w:val="apple-converted-space"/>
          <w:rFonts w:ascii="Times New Roman" w:eastAsia="Calibri" w:hAnsi="Times New Roman"/>
          <w:spacing w:val="-14"/>
          <w:sz w:val="32"/>
          <w:szCs w:val="32"/>
        </w:rPr>
        <w:t>а</w:t>
      </w:r>
      <w:r w:rsidR="00495CE2" w:rsidRPr="005341AC">
        <w:rPr>
          <w:rStyle w:val="apple-converted-space"/>
          <w:rFonts w:ascii="Times New Roman" w:eastAsia="Calibri" w:hAnsi="Times New Roman"/>
          <w:spacing w:val="-14"/>
          <w:sz w:val="32"/>
          <w:szCs w:val="32"/>
        </w:rPr>
        <w:t xml:space="preserve"> у майбутньому.</w:t>
      </w:r>
      <w:r w:rsidR="00B16699" w:rsidRPr="005341AC">
        <w:rPr>
          <w:rStyle w:val="apple-converted-space"/>
          <w:rFonts w:ascii="Times New Roman" w:eastAsia="Calibri" w:hAnsi="Times New Roman"/>
          <w:spacing w:val="-14"/>
          <w:sz w:val="32"/>
          <w:szCs w:val="32"/>
        </w:rPr>
        <w:t xml:space="preserve"> </w:t>
      </w:r>
    </w:p>
    <w:p w:rsidR="00495CE2" w:rsidRPr="005341AC" w:rsidRDefault="00721BE7" w:rsidP="005341AC">
      <w:pPr>
        <w:ind w:firstLine="709"/>
        <w:jc w:val="both"/>
        <w:rPr>
          <w:rStyle w:val="apple-converted-space"/>
          <w:rFonts w:ascii="Times New Roman" w:eastAsia="Calibri" w:hAnsi="Times New Roman"/>
          <w:spacing w:val="-6"/>
          <w:sz w:val="32"/>
          <w:szCs w:val="32"/>
        </w:rPr>
      </w:pPr>
      <w:r w:rsidRPr="005341AC">
        <w:rPr>
          <w:rStyle w:val="apple-converted-space"/>
          <w:rFonts w:ascii="Times New Roman" w:eastAsia="Calibri" w:hAnsi="Times New Roman"/>
          <w:spacing w:val="-6"/>
          <w:sz w:val="32"/>
          <w:szCs w:val="32"/>
        </w:rPr>
        <w:t>У «Базовому компоненті дошкільної освіти» т</w:t>
      </w:r>
      <w:r w:rsidR="00495CE2" w:rsidRPr="005341AC">
        <w:rPr>
          <w:rStyle w:val="apple-converted-space"/>
          <w:rFonts w:ascii="Times New Roman" w:eastAsia="Calibri" w:hAnsi="Times New Roman"/>
          <w:spacing w:val="-6"/>
          <w:sz w:val="32"/>
          <w:szCs w:val="32"/>
        </w:rPr>
        <w:t>ворчі здібності</w:t>
      </w:r>
      <w:r w:rsidR="00F109F5" w:rsidRPr="005341AC">
        <w:rPr>
          <w:rStyle w:val="apple-converted-space"/>
          <w:rFonts w:ascii="Times New Roman" w:eastAsia="Calibri" w:hAnsi="Times New Roman"/>
          <w:spacing w:val="-6"/>
          <w:sz w:val="32"/>
          <w:szCs w:val="32"/>
        </w:rPr>
        <w:t xml:space="preserve"> дітей дошкільного віку</w:t>
      </w:r>
      <w:r w:rsidR="00495CE2" w:rsidRPr="005341AC">
        <w:rPr>
          <w:rStyle w:val="apple-converted-space"/>
          <w:rFonts w:ascii="Times New Roman" w:eastAsia="Calibri" w:hAnsi="Times New Roman"/>
          <w:spacing w:val="-6"/>
          <w:sz w:val="32"/>
          <w:szCs w:val="32"/>
        </w:rPr>
        <w:t xml:space="preserve"> </w:t>
      </w:r>
      <w:r w:rsidRPr="005341AC">
        <w:rPr>
          <w:rStyle w:val="apple-converted-space"/>
          <w:rFonts w:ascii="Times New Roman" w:eastAsia="Calibri" w:hAnsi="Times New Roman"/>
          <w:spacing w:val="-6"/>
          <w:sz w:val="32"/>
          <w:szCs w:val="32"/>
        </w:rPr>
        <w:t>визначаються як</w:t>
      </w:r>
      <w:r w:rsidR="00495CE2" w:rsidRPr="005341AC">
        <w:rPr>
          <w:rStyle w:val="apple-converted-space"/>
          <w:rFonts w:ascii="Times New Roman" w:eastAsia="Calibri" w:hAnsi="Times New Roman"/>
          <w:spacing w:val="-6"/>
          <w:sz w:val="32"/>
          <w:szCs w:val="32"/>
        </w:rPr>
        <w:t xml:space="preserve"> індивідуальні особливості, якості, що визначають успішність виконання нею творчої діяльності. Тому елемент творчо</w:t>
      </w:r>
      <w:r w:rsidR="00C103E4" w:rsidRPr="005341AC">
        <w:rPr>
          <w:rStyle w:val="apple-converted-space"/>
          <w:rFonts w:ascii="Times New Roman" w:eastAsia="Calibri" w:hAnsi="Times New Roman"/>
          <w:spacing w:val="-6"/>
          <w:sz w:val="32"/>
          <w:szCs w:val="32"/>
        </w:rPr>
        <w:t>сті може бути присутнім у будь-</w:t>
      </w:r>
      <w:r w:rsidR="00495CE2" w:rsidRPr="005341AC">
        <w:rPr>
          <w:rStyle w:val="apple-converted-space"/>
          <w:rFonts w:ascii="Times New Roman" w:eastAsia="Calibri" w:hAnsi="Times New Roman"/>
          <w:spacing w:val="-6"/>
          <w:sz w:val="32"/>
          <w:szCs w:val="32"/>
        </w:rPr>
        <w:t>якому виді людської діяльності, і справедливо говорити не тільки про художні творчі здібності, але й про технічні</w:t>
      </w:r>
      <w:r w:rsidR="00002401">
        <w:rPr>
          <w:rStyle w:val="apple-converted-space"/>
          <w:rFonts w:ascii="Times New Roman" w:eastAsia="Calibri" w:hAnsi="Times New Roman"/>
          <w:spacing w:val="-6"/>
          <w:sz w:val="32"/>
          <w:szCs w:val="32"/>
        </w:rPr>
        <w:t>,</w:t>
      </w:r>
      <w:r w:rsidR="00495CE2" w:rsidRPr="005341AC">
        <w:rPr>
          <w:rStyle w:val="apple-converted-space"/>
          <w:rFonts w:ascii="Times New Roman" w:eastAsia="Calibri" w:hAnsi="Times New Roman"/>
          <w:spacing w:val="-6"/>
          <w:sz w:val="32"/>
          <w:szCs w:val="32"/>
        </w:rPr>
        <w:t xml:space="preserve"> мат</w:t>
      </w:r>
      <w:r w:rsidR="00D67E61" w:rsidRPr="005341AC">
        <w:rPr>
          <w:rStyle w:val="apple-converted-space"/>
          <w:rFonts w:ascii="Times New Roman" w:eastAsia="Calibri" w:hAnsi="Times New Roman"/>
          <w:spacing w:val="-6"/>
          <w:sz w:val="32"/>
          <w:szCs w:val="32"/>
        </w:rPr>
        <w:t>ематичні творчі здібності тощо</w:t>
      </w:r>
      <w:r w:rsidR="003607D1" w:rsidRPr="005341AC">
        <w:rPr>
          <w:rStyle w:val="aff5"/>
          <w:rFonts w:ascii="Times New Roman" w:eastAsia="Calibri" w:hAnsi="Times New Roman" w:cs="Times New Roman"/>
          <w:spacing w:val="-6"/>
          <w:sz w:val="32"/>
          <w:szCs w:val="32"/>
        </w:rPr>
        <w:footnoteReference w:id="1"/>
      </w:r>
      <w:r w:rsidR="00D67E61" w:rsidRPr="005341AC">
        <w:rPr>
          <w:rStyle w:val="apple-converted-space"/>
          <w:rFonts w:ascii="Times New Roman" w:eastAsia="Calibri" w:hAnsi="Times New Roman"/>
          <w:spacing w:val="-6"/>
          <w:sz w:val="32"/>
          <w:szCs w:val="32"/>
        </w:rPr>
        <w:t>.</w:t>
      </w:r>
      <w:r w:rsidR="00B16699" w:rsidRPr="005341AC">
        <w:rPr>
          <w:rStyle w:val="apple-converted-space"/>
          <w:rFonts w:ascii="Times New Roman" w:eastAsia="Calibri" w:hAnsi="Times New Roman"/>
          <w:spacing w:val="-6"/>
          <w:sz w:val="32"/>
          <w:szCs w:val="32"/>
        </w:rPr>
        <w:t xml:space="preserve"> </w:t>
      </w:r>
    </w:p>
    <w:p w:rsidR="0042302F" w:rsidRPr="005341AC" w:rsidRDefault="0042302F" w:rsidP="005341AC">
      <w:pPr>
        <w:ind w:firstLine="709"/>
        <w:jc w:val="both"/>
        <w:rPr>
          <w:rStyle w:val="apple-converted-space"/>
          <w:rFonts w:ascii="Times New Roman" w:eastAsia="Calibri" w:hAnsi="Times New Roman"/>
          <w:spacing w:val="-6"/>
          <w:sz w:val="32"/>
          <w:szCs w:val="32"/>
        </w:rPr>
      </w:pPr>
      <w:r w:rsidRPr="005341AC">
        <w:rPr>
          <w:rStyle w:val="apple-converted-space"/>
          <w:rFonts w:ascii="Times New Roman" w:eastAsia="Calibri" w:hAnsi="Times New Roman"/>
          <w:spacing w:val="-6"/>
          <w:sz w:val="32"/>
          <w:szCs w:val="32"/>
        </w:rPr>
        <w:t>Зацікавлення проблемою</w:t>
      </w:r>
      <w:r w:rsidR="00495CE2" w:rsidRPr="005341AC">
        <w:rPr>
          <w:rStyle w:val="apple-converted-space"/>
          <w:rFonts w:ascii="Times New Roman" w:eastAsia="Calibri" w:hAnsi="Times New Roman"/>
          <w:spacing w:val="-6"/>
          <w:sz w:val="32"/>
          <w:szCs w:val="32"/>
        </w:rPr>
        <w:t xml:space="preserve"> розкриття механізмів творчості </w:t>
      </w:r>
      <w:r w:rsidR="00F109F5" w:rsidRPr="005341AC">
        <w:rPr>
          <w:rStyle w:val="apple-converted-space"/>
          <w:rFonts w:ascii="Times New Roman" w:eastAsia="Calibri" w:hAnsi="Times New Roman"/>
          <w:spacing w:val="-6"/>
          <w:sz w:val="32"/>
          <w:szCs w:val="32"/>
        </w:rPr>
        <w:t>не спадає уже тривалий період</w:t>
      </w:r>
      <w:r w:rsidR="00D23414" w:rsidRPr="005341AC">
        <w:rPr>
          <w:rStyle w:val="apple-converted-space"/>
          <w:rFonts w:ascii="Times New Roman" w:eastAsia="Calibri" w:hAnsi="Times New Roman"/>
          <w:spacing w:val="-6"/>
          <w:sz w:val="32"/>
          <w:szCs w:val="32"/>
        </w:rPr>
        <w:t xml:space="preserve"> в усьому цивілізованому світі</w:t>
      </w:r>
      <w:r w:rsidR="00495CE2" w:rsidRPr="005341AC">
        <w:rPr>
          <w:rStyle w:val="apple-converted-space"/>
          <w:rFonts w:ascii="Times New Roman" w:eastAsia="Calibri" w:hAnsi="Times New Roman"/>
          <w:spacing w:val="-6"/>
          <w:sz w:val="32"/>
          <w:szCs w:val="32"/>
        </w:rPr>
        <w:t xml:space="preserve">. </w:t>
      </w:r>
      <w:r w:rsidR="00F109F5" w:rsidRPr="005341AC">
        <w:rPr>
          <w:rStyle w:val="apple-converted-space"/>
          <w:rFonts w:ascii="Times New Roman" w:eastAsia="Calibri" w:hAnsi="Times New Roman"/>
          <w:spacing w:val="-6"/>
          <w:sz w:val="32"/>
          <w:szCs w:val="32"/>
        </w:rPr>
        <w:t>Людство успішно усвідомило, що р</w:t>
      </w:r>
      <w:r w:rsidR="00495CE2" w:rsidRPr="005341AC">
        <w:rPr>
          <w:rStyle w:val="apple-converted-space"/>
          <w:rFonts w:ascii="Times New Roman" w:eastAsia="Calibri" w:hAnsi="Times New Roman"/>
          <w:spacing w:val="-6"/>
          <w:sz w:val="32"/>
          <w:szCs w:val="32"/>
        </w:rPr>
        <w:t xml:space="preserve">аннє виявлення, </w:t>
      </w:r>
      <w:r w:rsidR="00F109F5" w:rsidRPr="005341AC">
        <w:rPr>
          <w:rStyle w:val="apple-converted-space"/>
          <w:rFonts w:ascii="Times New Roman" w:eastAsia="Calibri" w:hAnsi="Times New Roman"/>
          <w:spacing w:val="-6"/>
          <w:sz w:val="32"/>
          <w:szCs w:val="32"/>
        </w:rPr>
        <w:t>ефективна едукація</w:t>
      </w:r>
      <w:r w:rsidR="00495CE2" w:rsidRPr="005341AC">
        <w:rPr>
          <w:rStyle w:val="apple-converted-space"/>
          <w:rFonts w:ascii="Times New Roman" w:eastAsia="Calibri" w:hAnsi="Times New Roman"/>
          <w:spacing w:val="-6"/>
          <w:sz w:val="32"/>
          <w:szCs w:val="32"/>
        </w:rPr>
        <w:t xml:space="preserve"> обдарованих і творчих дітей є актуальним завданням </w:t>
      </w:r>
      <w:r w:rsidR="00F109F5" w:rsidRPr="005341AC">
        <w:rPr>
          <w:rStyle w:val="apple-converted-space"/>
          <w:rFonts w:ascii="Times New Roman" w:eastAsia="Calibri" w:hAnsi="Times New Roman"/>
          <w:spacing w:val="-6"/>
          <w:sz w:val="32"/>
          <w:szCs w:val="32"/>
        </w:rPr>
        <w:t xml:space="preserve">сучасної </w:t>
      </w:r>
      <w:r w:rsidR="00495CE2" w:rsidRPr="005341AC">
        <w:rPr>
          <w:rStyle w:val="apple-converted-space"/>
          <w:rFonts w:ascii="Times New Roman" w:eastAsia="Calibri" w:hAnsi="Times New Roman"/>
          <w:spacing w:val="-6"/>
          <w:sz w:val="32"/>
          <w:szCs w:val="32"/>
        </w:rPr>
        <w:t xml:space="preserve">освіти. </w:t>
      </w:r>
      <w:r w:rsidR="00E231A2" w:rsidRPr="005341AC">
        <w:rPr>
          <w:rStyle w:val="apple-converted-space"/>
          <w:rFonts w:ascii="Times New Roman" w:eastAsia="Calibri" w:hAnsi="Times New Roman"/>
          <w:spacing w:val="-6"/>
          <w:sz w:val="32"/>
          <w:szCs w:val="32"/>
        </w:rPr>
        <w:t xml:space="preserve">Це підтверджують </w:t>
      </w:r>
      <w:r w:rsidR="00495CE2" w:rsidRPr="005341AC">
        <w:rPr>
          <w:rStyle w:val="apple-converted-space"/>
          <w:rFonts w:ascii="Times New Roman" w:eastAsia="Calibri" w:hAnsi="Times New Roman"/>
          <w:spacing w:val="-6"/>
          <w:sz w:val="32"/>
          <w:szCs w:val="32"/>
        </w:rPr>
        <w:t xml:space="preserve">фундаментальні </w:t>
      </w:r>
      <w:r w:rsidR="00E231A2" w:rsidRPr="005341AC">
        <w:rPr>
          <w:rStyle w:val="apple-converted-space"/>
          <w:rFonts w:ascii="Times New Roman" w:eastAsia="Calibri" w:hAnsi="Times New Roman"/>
          <w:spacing w:val="-6"/>
          <w:sz w:val="32"/>
          <w:szCs w:val="32"/>
        </w:rPr>
        <w:t>психолог</w:t>
      </w:r>
      <w:r w:rsidR="004E301A" w:rsidRPr="005341AC">
        <w:rPr>
          <w:rStyle w:val="apple-converted-space"/>
          <w:rFonts w:ascii="Times New Roman" w:eastAsia="Calibri" w:hAnsi="Times New Roman"/>
          <w:spacing w:val="-6"/>
          <w:sz w:val="32"/>
          <w:szCs w:val="32"/>
        </w:rPr>
        <w:t>о-педагогічні</w:t>
      </w:r>
      <w:r w:rsidR="00E231A2" w:rsidRPr="005341AC">
        <w:rPr>
          <w:rStyle w:val="apple-converted-space"/>
          <w:rFonts w:ascii="Times New Roman" w:eastAsia="Calibri" w:hAnsi="Times New Roman"/>
          <w:spacing w:val="-6"/>
          <w:sz w:val="32"/>
          <w:szCs w:val="32"/>
        </w:rPr>
        <w:t xml:space="preserve"> </w:t>
      </w:r>
      <w:r w:rsidR="00495CE2" w:rsidRPr="005341AC">
        <w:rPr>
          <w:rStyle w:val="apple-converted-space"/>
          <w:rFonts w:ascii="Times New Roman" w:eastAsia="Calibri" w:hAnsi="Times New Roman"/>
          <w:spacing w:val="-6"/>
          <w:sz w:val="32"/>
          <w:szCs w:val="32"/>
        </w:rPr>
        <w:t xml:space="preserve">дослідження з вивчення </w:t>
      </w:r>
      <w:r w:rsidR="004E301A" w:rsidRPr="005341AC">
        <w:rPr>
          <w:rStyle w:val="apple-converted-space"/>
          <w:rFonts w:ascii="Times New Roman" w:eastAsia="Calibri" w:hAnsi="Times New Roman"/>
          <w:spacing w:val="-6"/>
          <w:sz w:val="32"/>
          <w:szCs w:val="32"/>
        </w:rPr>
        <w:t xml:space="preserve">проблем </w:t>
      </w:r>
      <w:r w:rsidR="00495CE2" w:rsidRPr="005341AC">
        <w:rPr>
          <w:rStyle w:val="apple-converted-space"/>
          <w:rFonts w:ascii="Times New Roman" w:eastAsia="Calibri" w:hAnsi="Times New Roman"/>
          <w:spacing w:val="-6"/>
          <w:sz w:val="32"/>
          <w:szCs w:val="32"/>
        </w:rPr>
        <w:t>творчості</w:t>
      </w:r>
      <w:r w:rsidR="004E301A" w:rsidRPr="005341AC">
        <w:rPr>
          <w:rStyle w:val="apple-converted-space"/>
          <w:rFonts w:ascii="Times New Roman" w:eastAsia="Calibri" w:hAnsi="Times New Roman"/>
          <w:spacing w:val="-6"/>
          <w:sz w:val="32"/>
          <w:szCs w:val="32"/>
        </w:rPr>
        <w:t>, зокрема її розвитку, механізмів, індивідуальних особливостей тощо</w:t>
      </w:r>
      <w:r w:rsidRPr="005341AC">
        <w:rPr>
          <w:rStyle w:val="apple-converted-space"/>
          <w:rFonts w:ascii="Times New Roman" w:eastAsia="Calibri" w:hAnsi="Times New Roman"/>
          <w:spacing w:val="-6"/>
          <w:sz w:val="32"/>
          <w:szCs w:val="32"/>
        </w:rPr>
        <w:t>.</w:t>
      </w:r>
    </w:p>
    <w:p w:rsidR="0042302F" w:rsidRPr="005341AC" w:rsidRDefault="00765616" w:rsidP="005341AC">
      <w:pPr>
        <w:ind w:firstLine="709"/>
        <w:jc w:val="both"/>
        <w:rPr>
          <w:rStyle w:val="apple-converted-space"/>
          <w:rFonts w:ascii="Times New Roman" w:eastAsia="Calibri" w:hAnsi="Times New Roman"/>
          <w:spacing w:val="-8"/>
          <w:sz w:val="32"/>
          <w:szCs w:val="32"/>
        </w:rPr>
      </w:pPr>
      <w:r w:rsidRPr="005341AC">
        <w:rPr>
          <w:rStyle w:val="apple-converted-space"/>
          <w:rFonts w:ascii="Times New Roman" w:eastAsia="Calibri" w:hAnsi="Times New Roman"/>
          <w:spacing w:val="-8"/>
          <w:sz w:val="32"/>
          <w:szCs w:val="32"/>
        </w:rPr>
        <w:t xml:space="preserve">Формування творчої особистості відбувається лише в умовах </w:t>
      </w:r>
      <w:r w:rsidR="00495CE2" w:rsidRPr="005341AC">
        <w:rPr>
          <w:rStyle w:val="apple-converted-space"/>
          <w:rFonts w:ascii="Times New Roman" w:eastAsia="Calibri" w:hAnsi="Times New Roman"/>
          <w:spacing w:val="-8"/>
          <w:sz w:val="32"/>
          <w:szCs w:val="32"/>
        </w:rPr>
        <w:t xml:space="preserve">біологічної і соціальної взаємодії. </w:t>
      </w:r>
      <w:r w:rsidR="00E231A2" w:rsidRPr="005341AC">
        <w:rPr>
          <w:rStyle w:val="apple-converted-space"/>
          <w:rFonts w:ascii="Times New Roman" w:eastAsia="Calibri" w:hAnsi="Times New Roman"/>
          <w:spacing w:val="-8"/>
          <w:sz w:val="32"/>
          <w:szCs w:val="32"/>
        </w:rPr>
        <w:t>Необхідно з величезною акуратністю</w:t>
      </w:r>
      <w:r w:rsidR="00495CE2" w:rsidRPr="005341AC">
        <w:rPr>
          <w:rStyle w:val="apple-converted-space"/>
          <w:rFonts w:ascii="Times New Roman" w:eastAsia="Calibri" w:hAnsi="Times New Roman"/>
          <w:spacing w:val="-8"/>
          <w:sz w:val="32"/>
          <w:szCs w:val="32"/>
        </w:rPr>
        <w:t xml:space="preserve"> ставитися до </w:t>
      </w:r>
      <w:r w:rsidRPr="005341AC">
        <w:rPr>
          <w:rStyle w:val="apple-converted-space"/>
          <w:rFonts w:ascii="Times New Roman" w:eastAsia="Calibri" w:hAnsi="Times New Roman"/>
          <w:spacing w:val="-8"/>
          <w:sz w:val="32"/>
          <w:szCs w:val="32"/>
        </w:rPr>
        <w:t>талановитих дітей та молоді</w:t>
      </w:r>
      <w:r w:rsidR="00495CE2" w:rsidRPr="005341AC">
        <w:rPr>
          <w:rStyle w:val="apple-converted-space"/>
          <w:rFonts w:ascii="Times New Roman" w:eastAsia="Calibri" w:hAnsi="Times New Roman"/>
          <w:spacing w:val="-8"/>
          <w:sz w:val="32"/>
          <w:szCs w:val="32"/>
        </w:rPr>
        <w:t>, щоб вчасно розви</w:t>
      </w:r>
      <w:r w:rsidR="00E231A2" w:rsidRPr="005341AC">
        <w:rPr>
          <w:rStyle w:val="apple-converted-space"/>
          <w:rFonts w:ascii="Times New Roman" w:eastAsia="Calibri" w:hAnsi="Times New Roman"/>
          <w:spacing w:val="-8"/>
          <w:sz w:val="32"/>
          <w:szCs w:val="32"/>
        </w:rPr>
        <w:t>ну</w:t>
      </w:r>
      <w:r w:rsidR="00495CE2" w:rsidRPr="005341AC">
        <w:rPr>
          <w:rStyle w:val="apple-converted-space"/>
          <w:rFonts w:ascii="Times New Roman" w:eastAsia="Calibri" w:hAnsi="Times New Roman"/>
          <w:spacing w:val="-8"/>
          <w:sz w:val="32"/>
          <w:szCs w:val="32"/>
        </w:rPr>
        <w:t>ти</w:t>
      </w:r>
      <w:r w:rsidRPr="005341AC">
        <w:rPr>
          <w:rStyle w:val="apple-converted-space"/>
          <w:rFonts w:ascii="Times New Roman" w:eastAsia="Calibri" w:hAnsi="Times New Roman"/>
          <w:spacing w:val="-8"/>
          <w:sz w:val="32"/>
          <w:szCs w:val="32"/>
        </w:rPr>
        <w:t xml:space="preserve"> і підтримати</w:t>
      </w:r>
      <w:r w:rsidR="00CD78EC" w:rsidRPr="005341AC">
        <w:rPr>
          <w:rStyle w:val="apple-converted-space"/>
          <w:rFonts w:ascii="Times New Roman" w:eastAsia="Calibri" w:hAnsi="Times New Roman"/>
          <w:spacing w:val="-8"/>
          <w:sz w:val="32"/>
          <w:szCs w:val="32"/>
        </w:rPr>
        <w:t xml:space="preserve"> те, що</w:t>
      </w:r>
      <w:r w:rsidR="00495CE2" w:rsidRPr="005341AC">
        <w:rPr>
          <w:rStyle w:val="apple-converted-space"/>
          <w:rFonts w:ascii="Times New Roman" w:eastAsia="Calibri" w:hAnsi="Times New Roman"/>
          <w:spacing w:val="-8"/>
          <w:sz w:val="32"/>
          <w:szCs w:val="32"/>
        </w:rPr>
        <w:t xml:space="preserve"> людині </w:t>
      </w:r>
      <w:r w:rsidR="00CD78EC" w:rsidRPr="005341AC">
        <w:rPr>
          <w:rStyle w:val="apple-converted-space"/>
          <w:rFonts w:ascii="Times New Roman" w:eastAsia="Calibri" w:hAnsi="Times New Roman"/>
          <w:spacing w:val="-8"/>
          <w:sz w:val="32"/>
          <w:szCs w:val="32"/>
        </w:rPr>
        <w:t>подаровано</w:t>
      </w:r>
      <w:r w:rsidR="00495CE2" w:rsidRPr="005341AC">
        <w:rPr>
          <w:rStyle w:val="apple-converted-space"/>
          <w:rFonts w:ascii="Times New Roman" w:eastAsia="Calibri" w:hAnsi="Times New Roman"/>
          <w:spacing w:val="-8"/>
          <w:sz w:val="32"/>
          <w:szCs w:val="32"/>
        </w:rPr>
        <w:t xml:space="preserve"> природою. </w:t>
      </w:r>
      <w:r w:rsidR="00CD78EC" w:rsidRPr="005341AC">
        <w:rPr>
          <w:rStyle w:val="apple-converted-space"/>
          <w:rFonts w:ascii="Times New Roman" w:eastAsia="Calibri" w:hAnsi="Times New Roman"/>
          <w:spacing w:val="-8"/>
          <w:sz w:val="32"/>
          <w:szCs w:val="32"/>
        </w:rPr>
        <w:t>Володіння знаннями</w:t>
      </w:r>
      <w:r w:rsidR="00495CE2" w:rsidRPr="005341AC">
        <w:rPr>
          <w:rStyle w:val="apple-converted-space"/>
          <w:rFonts w:ascii="Times New Roman" w:eastAsia="Calibri" w:hAnsi="Times New Roman"/>
          <w:spacing w:val="-8"/>
          <w:sz w:val="32"/>
          <w:szCs w:val="32"/>
        </w:rPr>
        <w:t xml:space="preserve"> основних </w:t>
      </w:r>
      <w:r w:rsidR="00CD78EC" w:rsidRPr="005341AC">
        <w:rPr>
          <w:rStyle w:val="apple-converted-space"/>
          <w:rFonts w:ascii="Times New Roman" w:eastAsia="Calibri" w:hAnsi="Times New Roman"/>
          <w:spacing w:val="-8"/>
          <w:sz w:val="32"/>
          <w:szCs w:val="32"/>
        </w:rPr>
        <w:t>механізмів творчості створить для</w:t>
      </w:r>
      <w:r w:rsidR="00495CE2" w:rsidRPr="005341AC">
        <w:rPr>
          <w:rStyle w:val="apple-converted-space"/>
          <w:rFonts w:ascii="Times New Roman" w:eastAsia="Calibri" w:hAnsi="Times New Roman"/>
          <w:spacing w:val="-8"/>
          <w:sz w:val="32"/>
          <w:szCs w:val="32"/>
        </w:rPr>
        <w:t xml:space="preserve"> педагог</w:t>
      </w:r>
      <w:r w:rsidR="00CD78EC" w:rsidRPr="005341AC">
        <w:rPr>
          <w:rStyle w:val="apple-converted-space"/>
          <w:rFonts w:ascii="Times New Roman" w:eastAsia="Calibri" w:hAnsi="Times New Roman"/>
          <w:spacing w:val="-8"/>
          <w:sz w:val="32"/>
          <w:szCs w:val="32"/>
        </w:rPr>
        <w:t>ів можливість</w:t>
      </w:r>
      <w:r w:rsidR="00495CE2" w:rsidRPr="005341AC">
        <w:rPr>
          <w:rStyle w:val="apple-converted-space"/>
          <w:rFonts w:ascii="Times New Roman" w:eastAsia="Calibri" w:hAnsi="Times New Roman"/>
          <w:spacing w:val="-8"/>
          <w:sz w:val="32"/>
          <w:szCs w:val="32"/>
        </w:rPr>
        <w:t xml:space="preserve"> </w:t>
      </w:r>
      <w:r w:rsidR="00002401">
        <w:rPr>
          <w:rStyle w:val="apple-converted-space"/>
          <w:rFonts w:ascii="Times New Roman" w:eastAsia="Calibri" w:hAnsi="Times New Roman"/>
          <w:spacing w:val="-8"/>
          <w:sz w:val="32"/>
          <w:szCs w:val="32"/>
        </w:rPr>
        <w:t>належно</w:t>
      </w:r>
      <w:r w:rsidR="00495CE2" w:rsidRPr="005341AC">
        <w:rPr>
          <w:rStyle w:val="apple-converted-space"/>
          <w:rFonts w:ascii="Times New Roman" w:eastAsia="Calibri" w:hAnsi="Times New Roman"/>
          <w:spacing w:val="-8"/>
          <w:sz w:val="32"/>
          <w:szCs w:val="32"/>
        </w:rPr>
        <w:t xml:space="preserve"> організовувати </w:t>
      </w:r>
      <w:r w:rsidR="00E231A2" w:rsidRPr="005341AC">
        <w:rPr>
          <w:rStyle w:val="apple-converted-space"/>
          <w:rFonts w:ascii="Times New Roman" w:eastAsia="Calibri" w:hAnsi="Times New Roman"/>
          <w:spacing w:val="-8"/>
          <w:sz w:val="32"/>
          <w:szCs w:val="32"/>
        </w:rPr>
        <w:t xml:space="preserve">освітній </w:t>
      </w:r>
      <w:r w:rsidR="00495CE2" w:rsidRPr="005341AC">
        <w:rPr>
          <w:rStyle w:val="apple-converted-space"/>
          <w:rFonts w:ascii="Times New Roman" w:eastAsia="Calibri" w:hAnsi="Times New Roman"/>
          <w:spacing w:val="-8"/>
          <w:sz w:val="32"/>
          <w:szCs w:val="32"/>
        </w:rPr>
        <w:t>процес з метою розвитку творчої обдарованості</w:t>
      </w:r>
      <w:r w:rsidR="003607D1" w:rsidRPr="005341AC">
        <w:rPr>
          <w:rStyle w:val="aff5"/>
          <w:rFonts w:ascii="Times New Roman" w:eastAsia="Calibri" w:hAnsi="Times New Roman" w:cs="Times New Roman"/>
          <w:spacing w:val="-8"/>
          <w:sz w:val="32"/>
          <w:szCs w:val="32"/>
        </w:rPr>
        <w:footnoteReference w:id="2"/>
      </w:r>
      <w:r w:rsidR="0042302F" w:rsidRPr="005341AC">
        <w:rPr>
          <w:rStyle w:val="apple-converted-space"/>
          <w:rFonts w:ascii="Times New Roman" w:eastAsia="Calibri" w:hAnsi="Times New Roman"/>
          <w:spacing w:val="-8"/>
          <w:sz w:val="32"/>
          <w:szCs w:val="32"/>
        </w:rPr>
        <w:t xml:space="preserve">. </w:t>
      </w:r>
    </w:p>
    <w:p w:rsidR="00F50C5A" w:rsidRPr="005341AC" w:rsidRDefault="00F50C5A" w:rsidP="005341AC">
      <w:pPr>
        <w:pStyle w:val="aa"/>
        <w:tabs>
          <w:tab w:val="left" w:pos="540"/>
          <w:tab w:val="left" w:pos="1080"/>
        </w:tabs>
        <w:spacing w:before="0" w:line="240" w:lineRule="auto"/>
        <w:ind w:firstLine="709"/>
        <w:rPr>
          <w:color w:val="000000"/>
          <w:spacing w:val="-6"/>
          <w:sz w:val="32"/>
          <w:szCs w:val="32"/>
        </w:rPr>
      </w:pPr>
      <w:r w:rsidRPr="005341AC">
        <w:rPr>
          <w:color w:val="000000"/>
          <w:spacing w:val="-6"/>
          <w:sz w:val="32"/>
          <w:szCs w:val="32"/>
        </w:rPr>
        <w:t>О</w:t>
      </w:r>
      <w:r w:rsidRPr="005341AC">
        <w:rPr>
          <w:rFonts w:eastAsia="PetersburgC"/>
          <w:color w:val="000000"/>
          <w:spacing w:val="-6"/>
          <w:sz w:val="32"/>
          <w:szCs w:val="32"/>
        </w:rPr>
        <w:t>сновна мета дисципліни</w:t>
      </w:r>
      <w:r w:rsidRPr="005341AC">
        <w:rPr>
          <w:bCs/>
          <w:color w:val="000000"/>
          <w:spacing w:val="-6"/>
          <w:sz w:val="32"/>
          <w:szCs w:val="32"/>
        </w:rPr>
        <w:t xml:space="preserve"> –</w:t>
      </w:r>
      <w:r w:rsidRPr="005341AC">
        <w:rPr>
          <w:color w:val="000000"/>
          <w:spacing w:val="-6"/>
          <w:sz w:val="32"/>
          <w:szCs w:val="32"/>
        </w:rPr>
        <w:t xml:space="preserve"> сформувати у студентів наукові поняття про </w:t>
      </w:r>
      <w:r w:rsidR="00016ACA" w:rsidRPr="005341AC">
        <w:rPr>
          <w:color w:val="000000"/>
          <w:spacing w:val="-6"/>
          <w:sz w:val="32"/>
          <w:szCs w:val="32"/>
        </w:rPr>
        <w:t>педагогічну творчість</w:t>
      </w:r>
      <w:r w:rsidRPr="005341AC">
        <w:rPr>
          <w:color w:val="000000"/>
          <w:spacing w:val="-6"/>
          <w:sz w:val="32"/>
          <w:szCs w:val="32"/>
        </w:rPr>
        <w:t xml:space="preserve">, </w:t>
      </w:r>
      <w:r w:rsidR="00016ACA" w:rsidRPr="005341AC">
        <w:rPr>
          <w:color w:val="000000"/>
          <w:spacing w:val="-6"/>
          <w:sz w:val="32"/>
          <w:szCs w:val="32"/>
        </w:rPr>
        <w:t>її</w:t>
      </w:r>
      <w:r w:rsidRPr="005341AC">
        <w:rPr>
          <w:color w:val="000000"/>
          <w:spacing w:val="-6"/>
          <w:sz w:val="32"/>
          <w:szCs w:val="32"/>
        </w:rPr>
        <w:t xml:space="preserve"> цілі та завдання; допомог</w:t>
      </w:r>
      <w:r w:rsidR="00CE432F" w:rsidRPr="005341AC">
        <w:rPr>
          <w:color w:val="000000"/>
          <w:spacing w:val="-6"/>
          <w:sz w:val="32"/>
          <w:szCs w:val="32"/>
        </w:rPr>
        <w:t>а в</w:t>
      </w:r>
      <w:r w:rsidRPr="005341AC">
        <w:rPr>
          <w:color w:val="000000"/>
          <w:spacing w:val="-6"/>
          <w:sz w:val="32"/>
          <w:szCs w:val="32"/>
        </w:rPr>
        <w:t xml:space="preserve"> опанува</w:t>
      </w:r>
      <w:r w:rsidR="00CE432F" w:rsidRPr="005341AC">
        <w:rPr>
          <w:color w:val="000000"/>
          <w:spacing w:val="-6"/>
          <w:sz w:val="32"/>
          <w:szCs w:val="32"/>
        </w:rPr>
        <w:t>нні</w:t>
      </w:r>
      <w:r w:rsidRPr="005341AC">
        <w:rPr>
          <w:color w:val="000000"/>
          <w:spacing w:val="-6"/>
          <w:sz w:val="32"/>
          <w:szCs w:val="32"/>
        </w:rPr>
        <w:t xml:space="preserve"> основн</w:t>
      </w:r>
      <w:r w:rsidR="00CE432F" w:rsidRPr="005341AC">
        <w:rPr>
          <w:color w:val="000000"/>
          <w:spacing w:val="-6"/>
          <w:sz w:val="32"/>
          <w:szCs w:val="32"/>
        </w:rPr>
        <w:t>их</w:t>
      </w:r>
      <w:r w:rsidRPr="005341AC">
        <w:rPr>
          <w:color w:val="000000"/>
          <w:spacing w:val="-6"/>
          <w:sz w:val="32"/>
          <w:szCs w:val="32"/>
        </w:rPr>
        <w:t xml:space="preserve"> теоретичн</w:t>
      </w:r>
      <w:r w:rsidR="00CE432F" w:rsidRPr="005341AC">
        <w:rPr>
          <w:color w:val="000000"/>
          <w:spacing w:val="-6"/>
          <w:sz w:val="32"/>
          <w:szCs w:val="32"/>
        </w:rPr>
        <w:t>их</w:t>
      </w:r>
      <w:r w:rsidRPr="005341AC">
        <w:rPr>
          <w:color w:val="000000"/>
          <w:spacing w:val="-6"/>
          <w:sz w:val="32"/>
          <w:szCs w:val="32"/>
        </w:rPr>
        <w:t xml:space="preserve"> знан</w:t>
      </w:r>
      <w:r w:rsidR="00CE432F" w:rsidRPr="005341AC">
        <w:rPr>
          <w:color w:val="000000"/>
          <w:spacing w:val="-6"/>
          <w:sz w:val="32"/>
          <w:szCs w:val="32"/>
        </w:rPr>
        <w:t>ь</w:t>
      </w:r>
      <w:r w:rsidRPr="005341AC">
        <w:rPr>
          <w:color w:val="000000"/>
          <w:spacing w:val="-6"/>
          <w:sz w:val="32"/>
          <w:szCs w:val="32"/>
        </w:rPr>
        <w:t xml:space="preserve"> та практичн</w:t>
      </w:r>
      <w:r w:rsidR="00CE432F" w:rsidRPr="005341AC">
        <w:rPr>
          <w:color w:val="000000"/>
          <w:spacing w:val="-6"/>
          <w:sz w:val="32"/>
          <w:szCs w:val="32"/>
        </w:rPr>
        <w:t>их</w:t>
      </w:r>
      <w:r w:rsidR="00002401">
        <w:rPr>
          <w:color w:val="000000"/>
          <w:spacing w:val="-6"/>
          <w:sz w:val="32"/>
          <w:szCs w:val="32"/>
        </w:rPr>
        <w:t xml:space="preserve"> у</w:t>
      </w:r>
      <w:r w:rsidRPr="005341AC">
        <w:rPr>
          <w:color w:val="000000"/>
          <w:spacing w:val="-6"/>
          <w:sz w:val="32"/>
          <w:szCs w:val="32"/>
        </w:rPr>
        <w:t>мін</w:t>
      </w:r>
      <w:r w:rsidR="00CE432F" w:rsidRPr="005341AC">
        <w:rPr>
          <w:color w:val="000000"/>
          <w:spacing w:val="-6"/>
          <w:sz w:val="32"/>
          <w:szCs w:val="32"/>
        </w:rPr>
        <w:t>ь</w:t>
      </w:r>
      <w:r w:rsidRPr="005341AC">
        <w:rPr>
          <w:color w:val="000000"/>
          <w:spacing w:val="-6"/>
          <w:sz w:val="32"/>
          <w:szCs w:val="32"/>
        </w:rPr>
        <w:t xml:space="preserve"> щодо виховання особистості </w:t>
      </w:r>
      <w:r w:rsidR="00016ACA" w:rsidRPr="005341AC">
        <w:rPr>
          <w:color w:val="000000"/>
          <w:spacing w:val="-6"/>
          <w:sz w:val="32"/>
          <w:szCs w:val="32"/>
        </w:rPr>
        <w:t>дитини дошкільного віку</w:t>
      </w:r>
      <w:r w:rsidRPr="005341AC">
        <w:rPr>
          <w:color w:val="000000"/>
          <w:spacing w:val="-6"/>
          <w:sz w:val="32"/>
          <w:szCs w:val="32"/>
        </w:rPr>
        <w:t xml:space="preserve"> та </w:t>
      </w:r>
      <w:r w:rsidR="00CE432F" w:rsidRPr="005341AC">
        <w:rPr>
          <w:color w:val="000000"/>
          <w:spacing w:val="-6"/>
          <w:sz w:val="32"/>
          <w:szCs w:val="32"/>
        </w:rPr>
        <w:t xml:space="preserve">застосуванні </w:t>
      </w:r>
      <w:r w:rsidR="00002401">
        <w:rPr>
          <w:color w:val="000000"/>
          <w:spacing w:val="-6"/>
          <w:sz w:val="32"/>
          <w:szCs w:val="32"/>
        </w:rPr>
        <w:t>їх у</w:t>
      </w:r>
      <w:r w:rsidRPr="005341AC">
        <w:rPr>
          <w:color w:val="000000"/>
          <w:spacing w:val="-6"/>
          <w:sz w:val="32"/>
          <w:szCs w:val="32"/>
        </w:rPr>
        <w:t xml:space="preserve"> майбутній </w:t>
      </w:r>
      <w:r w:rsidR="00D82DED" w:rsidRPr="005341AC">
        <w:rPr>
          <w:color w:val="000000"/>
          <w:spacing w:val="-6"/>
          <w:sz w:val="32"/>
          <w:szCs w:val="32"/>
        </w:rPr>
        <w:t>професійній</w:t>
      </w:r>
      <w:r w:rsidRPr="005341AC">
        <w:rPr>
          <w:color w:val="000000"/>
          <w:spacing w:val="-6"/>
          <w:sz w:val="32"/>
          <w:szCs w:val="32"/>
        </w:rPr>
        <w:t xml:space="preserve"> діяльності.</w:t>
      </w:r>
      <w:r w:rsidR="00B16699" w:rsidRPr="005341AC">
        <w:rPr>
          <w:color w:val="000000"/>
          <w:spacing w:val="-6"/>
          <w:sz w:val="32"/>
          <w:szCs w:val="32"/>
        </w:rPr>
        <w:t xml:space="preserve"> </w:t>
      </w:r>
    </w:p>
    <w:p w:rsidR="00F50C5A" w:rsidRPr="005341AC" w:rsidRDefault="00F50C5A" w:rsidP="005341AC">
      <w:pPr>
        <w:pStyle w:val="aa"/>
        <w:tabs>
          <w:tab w:val="left" w:pos="851"/>
        </w:tabs>
        <w:spacing w:before="0" w:line="240" w:lineRule="auto"/>
        <w:ind w:firstLine="709"/>
        <w:rPr>
          <w:rFonts w:eastAsia="PetersburgC"/>
          <w:color w:val="000000"/>
          <w:spacing w:val="-6"/>
          <w:sz w:val="32"/>
          <w:szCs w:val="32"/>
        </w:rPr>
      </w:pPr>
      <w:r w:rsidRPr="005341AC">
        <w:rPr>
          <w:color w:val="000000"/>
          <w:spacing w:val="-6"/>
          <w:sz w:val="32"/>
          <w:szCs w:val="32"/>
        </w:rPr>
        <w:t xml:space="preserve">Основні положення кожної теми, </w:t>
      </w:r>
      <w:r w:rsidR="00016ACA" w:rsidRPr="005341AC">
        <w:rPr>
          <w:color w:val="000000"/>
          <w:spacing w:val="-6"/>
          <w:sz w:val="32"/>
          <w:szCs w:val="32"/>
        </w:rPr>
        <w:t>розташовані</w:t>
      </w:r>
      <w:r w:rsidRPr="005341AC">
        <w:rPr>
          <w:color w:val="000000"/>
          <w:spacing w:val="-6"/>
          <w:sz w:val="32"/>
          <w:szCs w:val="32"/>
        </w:rPr>
        <w:t xml:space="preserve"> після </w:t>
      </w:r>
      <w:r w:rsidR="00016ACA" w:rsidRPr="005341AC">
        <w:rPr>
          <w:color w:val="000000"/>
          <w:spacing w:val="-6"/>
          <w:sz w:val="32"/>
          <w:szCs w:val="32"/>
        </w:rPr>
        <w:t>плану</w:t>
      </w:r>
      <w:r w:rsidRPr="005341AC">
        <w:rPr>
          <w:color w:val="000000"/>
          <w:spacing w:val="-6"/>
          <w:sz w:val="32"/>
          <w:szCs w:val="32"/>
        </w:rPr>
        <w:t>, сприят</w:t>
      </w:r>
      <w:r w:rsidR="00016ACA" w:rsidRPr="005341AC">
        <w:rPr>
          <w:color w:val="000000"/>
          <w:spacing w:val="-6"/>
          <w:sz w:val="32"/>
          <w:szCs w:val="32"/>
        </w:rPr>
        <w:t>имуть</w:t>
      </w:r>
      <w:r w:rsidRPr="005341AC">
        <w:rPr>
          <w:color w:val="000000"/>
          <w:spacing w:val="-6"/>
          <w:sz w:val="32"/>
          <w:szCs w:val="32"/>
        </w:rPr>
        <w:t xml:space="preserve"> </w:t>
      </w:r>
      <w:r w:rsidR="00016ACA" w:rsidRPr="005341AC">
        <w:rPr>
          <w:color w:val="000000"/>
          <w:spacing w:val="-6"/>
          <w:sz w:val="32"/>
          <w:szCs w:val="32"/>
        </w:rPr>
        <w:t>еф</w:t>
      </w:r>
      <w:r w:rsidR="00E50C36" w:rsidRPr="005341AC">
        <w:rPr>
          <w:color w:val="000000"/>
          <w:spacing w:val="-6"/>
          <w:sz w:val="32"/>
          <w:szCs w:val="32"/>
        </w:rPr>
        <w:t>е</w:t>
      </w:r>
      <w:r w:rsidR="00016ACA" w:rsidRPr="005341AC">
        <w:rPr>
          <w:color w:val="000000"/>
          <w:spacing w:val="-6"/>
          <w:sz w:val="32"/>
          <w:szCs w:val="32"/>
        </w:rPr>
        <w:t>ктивному</w:t>
      </w:r>
      <w:r w:rsidRPr="005341AC">
        <w:rPr>
          <w:color w:val="000000"/>
          <w:spacing w:val="-6"/>
          <w:sz w:val="32"/>
          <w:szCs w:val="32"/>
        </w:rPr>
        <w:t xml:space="preserve"> сприйнятт</w:t>
      </w:r>
      <w:r w:rsidR="00016ACA" w:rsidRPr="005341AC">
        <w:rPr>
          <w:color w:val="000000"/>
          <w:spacing w:val="-6"/>
          <w:sz w:val="32"/>
          <w:szCs w:val="32"/>
        </w:rPr>
        <w:t>ю</w:t>
      </w:r>
      <w:r w:rsidRPr="005341AC">
        <w:rPr>
          <w:color w:val="000000"/>
          <w:spacing w:val="-6"/>
          <w:sz w:val="32"/>
          <w:szCs w:val="32"/>
        </w:rPr>
        <w:t xml:space="preserve"> студентами цілісної системи </w:t>
      </w:r>
      <w:r w:rsidR="00016ACA" w:rsidRPr="005341AC">
        <w:rPr>
          <w:color w:val="000000"/>
          <w:spacing w:val="-6"/>
          <w:sz w:val="32"/>
          <w:szCs w:val="32"/>
        </w:rPr>
        <w:t>педагогічної творчості</w:t>
      </w:r>
      <w:r w:rsidRPr="005341AC">
        <w:rPr>
          <w:color w:val="000000"/>
          <w:spacing w:val="-6"/>
          <w:sz w:val="32"/>
          <w:szCs w:val="32"/>
        </w:rPr>
        <w:t xml:space="preserve">. Різноманітні контрольні запитання та творчі завдання допомагають визначити рівень засвоєння студентами навчального матеріалу та повноту їхньої самостійної роботи. Тематика семінарських занять складена відповідно до навчальної програми та сучасних вимог вищої школи. </w:t>
      </w:r>
    </w:p>
    <w:p w:rsidR="00FE4C59" w:rsidRPr="005341AC" w:rsidRDefault="00FE4C59" w:rsidP="005341AC">
      <w:pPr>
        <w:pStyle w:val="afe"/>
        <w:tabs>
          <w:tab w:val="left" w:pos="851"/>
        </w:tabs>
        <w:spacing w:after="0"/>
        <w:ind w:firstLine="709"/>
        <w:jc w:val="both"/>
        <w:rPr>
          <w:color w:val="000000"/>
          <w:spacing w:val="-6"/>
          <w:sz w:val="32"/>
          <w:szCs w:val="32"/>
          <w:lang w:val="uk-UA"/>
        </w:rPr>
      </w:pPr>
      <w:r w:rsidRPr="005341AC">
        <w:rPr>
          <w:color w:val="000000"/>
          <w:spacing w:val="-6"/>
          <w:sz w:val="32"/>
          <w:szCs w:val="32"/>
          <w:lang w:val="uk-UA"/>
        </w:rPr>
        <w:t xml:space="preserve">Методичні рекомендації до проведення семінарських занять </w:t>
      </w:r>
      <w:r w:rsidR="00016ACA" w:rsidRPr="005341AC">
        <w:rPr>
          <w:color w:val="000000"/>
          <w:spacing w:val="-6"/>
          <w:sz w:val="32"/>
          <w:szCs w:val="32"/>
          <w:lang w:val="uk-UA"/>
        </w:rPr>
        <w:t>уможливлять поглиблення знань</w:t>
      </w:r>
      <w:r w:rsidRPr="005341AC">
        <w:rPr>
          <w:color w:val="000000"/>
          <w:spacing w:val="-6"/>
          <w:sz w:val="32"/>
          <w:szCs w:val="32"/>
          <w:lang w:val="uk-UA"/>
        </w:rPr>
        <w:t xml:space="preserve"> студентів про </w:t>
      </w:r>
      <w:r w:rsidR="00016ACA" w:rsidRPr="005341AC">
        <w:rPr>
          <w:color w:val="000000"/>
          <w:spacing w:val="-6"/>
          <w:sz w:val="32"/>
          <w:szCs w:val="32"/>
          <w:lang w:val="uk-UA"/>
        </w:rPr>
        <w:t xml:space="preserve">педагогічну творчість </w:t>
      </w:r>
      <w:r w:rsidR="007709AC" w:rsidRPr="005341AC">
        <w:rPr>
          <w:color w:val="000000"/>
          <w:spacing w:val="-6"/>
          <w:sz w:val="32"/>
          <w:szCs w:val="32"/>
          <w:lang w:val="uk-UA"/>
        </w:rPr>
        <w:t>у роботі</w:t>
      </w:r>
      <w:r w:rsidRPr="005341AC">
        <w:rPr>
          <w:color w:val="000000"/>
          <w:spacing w:val="-6"/>
          <w:sz w:val="32"/>
          <w:szCs w:val="32"/>
          <w:lang w:val="uk-UA"/>
        </w:rPr>
        <w:t xml:space="preserve"> з дітьми дошкільного віку, допомо</w:t>
      </w:r>
      <w:r w:rsidR="002B4FC3" w:rsidRPr="005341AC">
        <w:rPr>
          <w:color w:val="000000"/>
          <w:spacing w:val="-6"/>
          <w:sz w:val="32"/>
          <w:szCs w:val="32"/>
          <w:lang w:val="uk-UA"/>
        </w:rPr>
        <w:t xml:space="preserve">жуть </w:t>
      </w:r>
      <w:r w:rsidRPr="005341AC">
        <w:rPr>
          <w:color w:val="000000"/>
          <w:spacing w:val="-6"/>
          <w:sz w:val="32"/>
          <w:szCs w:val="32"/>
          <w:lang w:val="uk-UA"/>
        </w:rPr>
        <w:t>їм в о</w:t>
      </w:r>
      <w:r w:rsidR="000D6548" w:rsidRPr="005341AC">
        <w:rPr>
          <w:color w:val="000000"/>
          <w:spacing w:val="-6"/>
          <w:sz w:val="32"/>
          <w:szCs w:val="32"/>
          <w:lang w:val="uk-UA"/>
        </w:rPr>
        <w:t>панува</w:t>
      </w:r>
      <w:r w:rsidRPr="005341AC">
        <w:rPr>
          <w:color w:val="000000"/>
          <w:spacing w:val="-6"/>
          <w:sz w:val="32"/>
          <w:szCs w:val="32"/>
          <w:lang w:val="uk-UA"/>
        </w:rPr>
        <w:t>нні основни</w:t>
      </w:r>
      <w:r w:rsidR="000D6548" w:rsidRPr="005341AC">
        <w:rPr>
          <w:color w:val="000000"/>
          <w:spacing w:val="-6"/>
          <w:sz w:val="32"/>
          <w:szCs w:val="32"/>
          <w:lang w:val="uk-UA"/>
        </w:rPr>
        <w:t>х</w:t>
      </w:r>
      <w:r w:rsidRPr="005341AC">
        <w:rPr>
          <w:color w:val="000000"/>
          <w:spacing w:val="-6"/>
          <w:sz w:val="32"/>
          <w:szCs w:val="32"/>
          <w:lang w:val="uk-UA"/>
        </w:rPr>
        <w:t xml:space="preserve"> теоретични</w:t>
      </w:r>
      <w:r w:rsidR="000D6548" w:rsidRPr="005341AC">
        <w:rPr>
          <w:color w:val="000000"/>
          <w:spacing w:val="-6"/>
          <w:sz w:val="32"/>
          <w:szCs w:val="32"/>
          <w:lang w:val="uk-UA"/>
        </w:rPr>
        <w:t>х</w:t>
      </w:r>
      <w:r w:rsidRPr="005341AC">
        <w:rPr>
          <w:color w:val="000000"/>
          <w:spacing w:val="-6"/>
          <w:sz w:val="32"/>
          <w:szCs w:val="32"/>
          <w:lang w:val="uk-UA"/>
        </w:rPr>
        <w:t xml:space="preserve"> знан</w:t>
      </w:r>
      <w:r w:rsidR="000D6548" w:rsidRPr="005341AC">
        <w:rPr>
          <w:color w:val="000000"/>
          <w:spacing w:val="-6"/>
          <w:sz w:val="32"/>
          <w:szCs w:val="32"/>
          <w:lang w:val="uk-UA"/>
        </w:rPr>
        <w:t>ь</w:t>
      </w:r>
      <w:r w:rsidRPr="005341AC">
        <w:rPr>
          <w:color w:val="000000"/>
          <w:spacing w:val="-6"/>
          <w:sz w:val="32"/>
          <w:szCs w:val="32"/>
          <w:lang w:val="uk-UA"/>
        </w:rPr>
        <w:t xml:space="preserve"> та практични</w:t>
      </w:r>
      <w:r w:rsidR="000D6548" w:rsidRPr="005341AC">
        <w:rPr>
          <w:color w:val="000000"/>
          <w:spacing w:val="-6"/>
          <w:sz w:val="32"/>
          <w:szCs w:val="32"/>
          <w:lang w:val="uk-UA"/>
        </w:rPr>
        <w:t>х</w:t>
      </w:r>
      <w:r w:rsidR="00002401">
        <w:rPr>
          <w:color w:val="000000"/>
          <w:spacing w:val="-6"/>
          <w:sz w:val="32"/>
          <w:szCs w:val="32"/>
          <w:lang w:val="uk-UA"/>
        </w:rPr>
        <w:t xml:space="preserve"> у</w:t>
      </w:r>
      <w:r w:rsidRPr="005341AC">
        <w:rPr>
          <w:color w:val="000000"/>
          <w:spacing w:val="-6"/>
          <w:sz w:val="32"/>
          <w:szCs w:val="32"/>
          <w:lang w:val="uk-UA"/>
        </w:rPr>
        <w:t>мін</w:t>
      </w:r>
      <w:r w:rsidR="000D6548" w:rsidRPr="005341AC">
        <w:rPr>
          <w:color w:val="000000"/>
          <w:spacing w:val="-6"/>
          <w:sz w:val="32"/>
          <w:szCs w:val="32"/>
          <w:lang w:val="uk-UA"/>
        </w:rPr>
        <w:t>ь</w:t>
      </w:r>
      <w:r w:rsidRPr="005341AC">
        <w:rPr>
          <w:color w:val="000000"/>
          <w:spacing w:val="-6"/>
          <w:sz w:val="32"/>
          <w:szCs w:val="32"/>
          <w:lang w:val="uk-UA"/>
        </w:rPr>
        <w:t xml:space="preserve"> щодо виховання особистості</w:t>
      </w:r>
      <w:r w:rsidR="000D6548" w:rsidRPr="005341AC">
        <w:rPr>
          <w:color w:val="000000"/>
          <w:spacing w:val="-6"/>
          <w:sz w:val="32"/>
          <w:szCs w:val="32"/>
          <w:lang w:val="uk-UA"/>
        </w:rPr>
        <w:t xml:space="preserve"> дошкільника</w:t>
      </w:r>
      <w:r w:rsidR="002B4FC3" w:rsidRPr="005341AC">
        <w:rPr>
          <w:color w:val="000000"/>
          <w:spacing w:val="-6"/>
          <w:sz w:val="32"/>
          <w:szCs w:val="32"/>
          <w:lang w:val="uk-UA"/>
        </w:rPr>
        <w:t>, а також сприятимуть підвищенню рівня професійної підготовки загалом.</w:t>
      </w:r>
      <w:r w:rsidRPr="005341AC">
        <w:rPr>
          <w:color w:val="000000"/>
          <w:spacing w:val="-6"/>
          <w:sz w:val="32"/>
          <w:szCs w:val="32"/>
          <w:lang w:val="uk-UA"/>
        </w:rPr>
        <w:t xml:space="preserve"> </w:t>
      </w:r>
    </w:p>
    <w:p w:rsidR="00FE4C59" w:rsidRPr="005341AC" w:rsidRDefault="00BC5BFC" w:rsidP="005341AC">
      <w:pPr>
        <w:pStyle w:val="aa"/>
        <w:tabs>
          <w:tab w:val="left" w:pos="851"/>
        </w:tabs>
        <w:spacing w:before="0" w:line="240" w:lineRule="auto"/>
        <w:ind w:firstLine="709"/>
        <w:rPr>
          <w:rFonts w:eastAsia="PetersburgC"/>
          <w:color w:val="000000"/>
          <w:spacing w:val="-6"/>
          <w:sz w:val="32"/>
          <w:szCs w:val="32"/>
        </w:rPr>
      </w:pPr>
      <w:r w:rsidRPr="005341AC">
        <w:rPr>
          <w:color w:val="000000"/>
          <w:spacing w:val="-6"/>
          <w:sz w:val="32"/>
          <w:szCs w:val="32"/>
        </w:rPr>
        <w:t>Завдання для самостійної роботи студентів, п</w:t>
      </w:r>
      <w:r w:rsidRPr="005341AC">
        <w:rPr>
          <w:rStyle w:val="af7"/>
          <w:b w:val="0"/>
          <w:color w:val="000000"/>
          <w:spacing w:val="-6"/>
          <w:sz w:val="32"/>
          <w:szCs w:val="32"/>
        </w:rPr>
        <w:t xml:space="preserve">итання до </w:t>
      </w:r>
      <w:r w:rsidR="00016ACA" w:rsidRPr="005341AC">
        <w:rPr>
          <w:rStyle w:val="af7"/>
          <w:b w:val="0"/>
          <w:color w:val="000000"/>
          <w:spacing w:val="-6"/>
          <w:sz w:val="32"/>
          <w:szCs w:val="32"/>
        </w:rPr>
        <w:t>заліку</w:t>
      </w:r>
      <w:r w:rsidRPr="005341AC">
        <w:rPr>
          <w:rStyle w:val="af7"/>
          <w:b w:val="0"/>
          <w:color w:val="000000"/>
          <w:spacing w:val="-6"/>
          <w:sz w:val="32"/>
          <w:szCs w:val="32"/>
        </w:rPr>
        <w:t xml:space="preserve">, перелік завдань практичного спрямування </w:t>
      </w:r>
      <w:r w:rsidR="00FE4C59" w:rsidRPr="005341AC">
        <w:rPr>
          <w:color w:val="000000"/>
          <w:spacing w:val="-6"/>
          <w:sz w:val="32"/>
          <w:szCs w:val="32"/>
        </w:rPr>
        <w:t>до</w:t>
      </w:r>
      <w:r w:rsidR="00002401">
        <w:rPr>
          <w:color w:val="000000"/>
          <w:spacing w:val="-6"/>
          <w:sz w:val="32"/>
          <w:szCs w:val="32"/>
        </w:rPr>
        <w:t>помага</w:t>
      </w:r>
      <w:r w:rsidR="00FE4C59" w:rsidRPr="005341AC">
        <w:rPr>
          <w:color w:val="000000"/>
          <w:spacing w:val="-6"/>
          <w:sz w:val="32"/>
          <w:szCs w:val="32"/>
        </w:rPr>
        <w:t xml:space="preserve">ють визначити рівень засвоєння студентами навчального матеріалу та повноту їхньої самостійної роботи. Тематика семінарських занять складена відповідно до навчальної програми та сучасних вимог вищої школи. </w:t>
      </w:r>
    </w:p>
    <w:p w:rsidR="000160F4" w:rsidRPr="005341AC" w:rsidRDefault="000160F4" w:rsidP="005341AC">
      <w:pPr>
        <w:tabs>
          <w:tab w:val="num" w:pos="0"/>
          <w:tab w:val="num" w:pos="1440"/>
        </w:tabs>
        <w:ind w:firstLine="709"/>
        <w:jc w:val="both"/>
        <w:rPr>
          <w:rFonts w:ascii="Times New Roman" w:hAnsi="Times New Roman" w:cs="Times New Roman"/>
          <w:spacing w:val="-6"/>
          <w:sz w:val="32"/>
          <w:szCs w:val="32"/>
        </w:rPr>
      </w:pPr>
      <w:r w:rsidRPr="005341AC">
        <w:rPr>
          <w:rFonts w:ascii="Times New Roman" w:hAnsi="Times New Roman" w:cs="Times New Roman"/>
          <w:spacing w:val="-6"/>
          <w:sz w:val="32"/>
          <w:szCs w:val="32"/>
        </w:rPr>
        <w:t>Використання посібника “</w:t>
      </w:r>
      <w:r w:rsidR="004B4E22" w:rsidRPr="005341AC">
        <w:rPr>
          <w:rFonts w:ascii="Times New Roman" w:hAnsi="Times New Roman" w:cs="Times New Roman"/>
          <w:spacing w:val="-6"/>
          <w:sz w:val="32"/>
          <w:szCs w:val="32"/>
        </w:rPr>
        <w:t>Педагогічна творчість</w:t>
      </w:r>
      <w:r w:rsidRPr="005341AC">
        <w:rPr>
          <w:rFonts w:ascii="Times New Roman" w:hAnsi="Times New Roman" w:cs="Times New Roman"/>
          <w:spacing w:val="-6"/>
          <w:sz w:val="32"/>
          <w:szCs w:val="32"/>
        </w:rPr>
        <w:t xml:space="preserve">” у поєднанні з лекційними і семінарськими заняттями допоможе студентам засвоїти програмний матеріал, опанувати методику вивчення та виховання </w:t>
      </w:r>
      <w:r w:rsidR="00016ACA" w:rsidRPr="005341AC">
        <w:rPr>
          <w:rFonts w:ascii="Times New Roman" w:hAnsi="Times New Roman" w:cs="Times New Roman"/>
          <w:spacing w:val="-6"/>
          <w:sz w:val="32"/>
          <w:szCs w:val="32"/>
        </w:rPr>
        <w:t xml:space="preserve">творчої </w:t>
      </w:r>
      <w:r w:rsidRPr="005341AC">
        <w:rPr>
          <w:rFonts w:ascii="Times New Roman" w:hAnsi="Times New Roman" w:cs="Times New Roman"/>
          <w:spacing w:val="-6"/>
          <w:sz w:val="32"/>
          <w:szCs w:val="32"/>
        </w:rPr>
        <w:t xml:space="preserve">особистості </w:t>
      </w:r>
      <w:r w:rsidR="00016ACA" w:rsidRPr="005341AC">
        <w:rPr>
          <w:rFonts w:ascii="Times New Roman" w:hAnsi="Times New Roman" w:cs="Times New Roman"/>
          <w:spacing w:val="-6"/>
          <w:sz w:val="32"/>
          <w:szCs w:val="32"/>
        </w:rPr>
        <w:t>дошкільника</w:t>
      </w:r>
      <w:r w:rsidRPr="005341AC">
        <w:rPr>
          <w:rFonts w:ascii="Times New Roman" w:hAnsi="Times New Roman" w:cs="Times New Roman"/>
          <w:spacing w:val="-6"/>
          <w:sz w:val="32"/>
          <w:szCs w:val="32"/>
        </w:rPr>
        <w:t xml:space="preserve">, а також </w:t>
      </w:r>
      <w:r w:rsidR="00002401">
        <w:rPr>
          <w:rFonts w:ascii="Times New Roman" w:hAnsi="Times New Roman" w:cs="Times New Roman"/>
          <w:spacing w:val="-6"/>
          <w:sz w:val="32"/>
          <w:szCs w:val="32"/>
        </w:rPr>
        <w:t xml:space="preserve">дасть можливість </w:t>
      </w:r>
      <w:r w:rsidRPr="005341AC">
        <w:rPr>
          <w:rFonts w:ascii="Times New Roman" w:hAnsi="Times New Roman" w:cs="Times New Roman"/>
          <w:spacing w:val="-6"/>
          <w:sz w:val="32"/>
          <w:szCs w:val="32"/>
        </w:rPr>
        <w:t xml:space="preserve">урізноманітнити шляхи оновлення педагогічних </w:t>
      </w:r>
      <w:r w:rsidRPr="005341AC">
        <w:rPr>
          <w:rFonts w:ascii="Times New Roman" w:hAnsi="Times New Roman" w:cs="Times New Roman"/>
          <w:bCs/>
          <w:spacing w:val="-6"/>
          <w:sz w:val="32"/>
          <w:szCs w:val="32"/>
        </w:rPr>
        <w:t xml:space="preserve">знань </w:t>
      </w:r>
      <w:r w:rsidR="00002401">
        <w:rPr>
          <w:rFonts w:ascii="Times New Roman" w:hAnsi="Times New Roman" w:cs="Times New Roman"/>
          <w:spacing w:val="-6"/>
          <w:sz w:val="32"/>
          <w:szCs w:val="32"/>
        </w:rPr>
        <w:t>та впровадити їх у</w:t>
      </w:r>
      <w:r w:rsidRPr="005341AC">
        <w:rPr>
          <w:rFonts w:ascii="Times New Roman" w:hAnsi="Times New Roman" w:cs="Times New Roman"/>
          <w:spacing w:val="-6"/>
          <w:sz w:val="32"/>
          <w:szCs w:val="32"/>
        </w:rPr>
        <w:t xml:space="preserve"> практику професійної діяльності, розробляти власні методики виховання на основі знань про психолого-педагогічні особливості дітей дошкільного віку, реалізувати індивідуальну модель педагогічної взаємодії </w:t>
      </w:r>
      <w:r w:rsidRPr="005341AC">
        <w:rPr>
          <w:rFonts w:ascii="Times New Roman" w:hAnsi="Times New Roman" w:cs="Times New Roman"/>
          <w:bCs/>
          <w:spacing w:val="-6"/>
          <w:sz w:val="32"/>
          <w:szCs w:val="32"/>
        </w:rPr>
        <w:t xml:space="preserve">з </w:t>
      </w:r>
      <w:r w:rsidR="00016ACA" w:rsidRPr="005341AC">
        <w:rPr>
          <w:rFonts w:ascii="Times New Roman" w:hAnsi="Times New Roman" w:cs="Times New Roman"/>
          <w:bCs/>
          <w:spacing w:val="-6"/>
          <w:sz w:val="32"/>
          <w:szCs w:val="32"/>
        </w:rPr>
        <w:t>дітьми дошкільного віку</w:t>
      </w:r>
      <w:r w:rsidRPr="005341AC">
        <w:rPr>
          <w:rFonts w:ascii="Times New Roman" w:hAnsi="Times New Roman" w:cs="Times New Roman"/>
          <w:spacing w:val="-6"/>
          <w:sz w:val="32"/>
          <w:szCs w:val="32"/>
        </w:rPr>
        <w:t>.</w:t>
      </w:r>
      <w:r w:rsidR="00B16699" w:rsidRPr="005341AC">
        <w:rPr>
          <w:rFonts w:ascii="Times New Roman" w:hAnsi="Times New Roman" w:cs="Times New Roman"/>
          <w:spacing w:val="-6"/>
          <w:sz w:val="32"/>
          <w:szCs w:val="32"/>
        </w:rPr>
        <w:t xml:space="preserve"> </w:t>
      </w:r>
    </w:p>
    <w:p w:rsidR="000160F4" w:rsidRPr="005341AC" w:rsidRDefault="000160F4" w:rsidP="005341AC">
      <w:pPr>
        <w:pStyle w:val="aa"/>
        <w:widowControl/>
        <w:shd w:val="clear" w:color="auto" w:fill="auto"/>
        <w:spacing w:before="0" w:line="240" w:lineRule="auto"/>
        <w:ind w:firstLine="709"/>
        <w:rPr>
          <w:rStyle w:val="106"/>
          <w:i w:val="0"/>
          <w:color w:val="000000"/>
          <w:spacing w:val="-6"/>
          <w:sz w:val="32"/>
          <w:szCs w:val="32"/>
          <w:lang w:eastAsia="uk-UA"/>
        </w:rPr>
      </w:pPr>
      <w:r w:rsidRPr="005341AC">
        <w:rPr>
          <w:color w:val="000000"/>
          <w:spacing w:val="-6"/>
          <w:sz w:val="32"/>
          <w:szCs w:val="32"/>
        </w:rPr>
        <w:t>Посібник має практичне спрямування, його матеріали можуть бути використані у практичній діяльності вихователів закладів дошкільної освіти, батьків тощо.</w:t>
      </w:r>
      <w:r w:rsidR="00B16699" w:rsidRPr="005341AC">
        <w:rPr>
          <w:color w:val="000000"/>
          <w:spacing w:val="-6"/>
          <w:sz w:val="32"/>
          <w:szCs w:val="32"/>
        </w:rPr>
        <w:t xml:space="preserve"> </w:t>
      </w:r>
    </w:p>
    <w:p w:rsidR="005A7809" w:rsidRDefault="00975F1D" w:rsidP="00D046F1">
      <w:pPr>
        <w:spacing w:line="276" w:lineRule="auto"/>
        <w:ind w:firstLine="709"/>
        <w:jc w:val="center"/>
        <w:rPr>
          <w:rFonts w:ascii="Times New Roman" w:hAnsi="Times New Roman" w:cs="Times New Roman"/>
          <w:b/>
          <w:sz w:val="32"/>
          <w:szCs w:val="32"/>
        </w:rPr>
      </w:pPr>
      <w:r w:rsidRPr="00D046F1">
        <w:rPr>
          <w:rStyle w:val="41pt"/>
          <w:rFonts w:ascii="Times New Roman" w:hAnsi="Times New Roman" w:cs="Times New Roman"/>
          <w:b w:val="0"/>
          <w:bCs w:val="0"/>
          <w:sz w:val="32"/>
          <w:szCs w:val="32"/>
        </w:rPr>
        <w:br w:type="page"/>
      </w:r>
      <w:r w:rsidR="005A7809" w:rsidRPr="00D046F1">
        <w:rPr>
          <w:rFonts w:ascii="Times New Roman" w:hAnsi="Times New Roman" w:cs="Times New Roman"/>
          <w:b/>
          <w:sz w:val="32"/>
          <w:szCs w:val="32"/>
        </w:rPr>
        <w:t>ТЕМ</w:t>
      </w:r>
      <w:r w:rsidR="004B18A3" w:rsidRPr="00D046F1">
        <w:rPr>
          <w:rFonts w:ascii="Times New Roman" w:hAnsi="Times New Roman" w:cs="Times New Roman"/>
          <w:b/>
          <w:sz w:val="32"/>
          <w:szCs w:val="32"/>
        </w:rPr>
        <w:t>И</w:t>
      </w:r>
      <w:r w:rsidR="009F4DA2" w:rsidRPr="00D046F1">
        <w:rPr>
          <w:rFonts w:ascii="Times New Roman" w:hAnsi="Times New Roman" w:cs="Times New Roman"/>
          <w:b/>
          <w:sz w:val="32"/>
          <w:szCs w:val="32"/>
        </w:rPr>
        <w:t>ТИКА</w:t>
      </w:r>
      <w:r w:rsidR="005A7809" w:rsidRPr="00D046F1">
        <w:rPr>
          <w:rFonts w:ascii="Times New Roman" w:hAnsi="Times New Roman" w:cs="Times New Roman"/>
          <w:b/>
          <w:sz w:val="32"/>
          <w:szCs w:val="32"/>
        </w:rPr>
        <w:t xml:space="preserve"> СЕМІНАРСЬКИХ ЗАНЯТЬ</w:t>
      </w:r>
    </w:p>
    <w:p w:rsidR="005341AC" w:rsidRPr="00D046F1" w:rsidRDefault="005341AC" w:rsidP="00D046F1">
      <w:pPr>
        <w:spacing w:line="276" w:lineRule="auto"/>
        <w:ind w:firstLine="709"/>
        <w:jc w:val="center"/>
        <w:rPr>
          <w:rFonts w:ascii="Times New Roman" w:hAnsi="Times New Roman" w:cs="Times New Roman"/>
          <w:sz w:val="32"/>
          <w:szCs w:val="32"/>
        </w:rPr>
      </w:pPr>
    </w:p>
    <w:p w:rsidR="00A313A6" w:rsidRPr="00D046F1" w:rsidRDefault="004B18A3" w:rsidP="005341AC">
      <w:pPr>
        <w:tabs>
          <w:tab w:val="left" w:pos="284"/>
          <w:tab w:val="num" w:pos="720"/>
          <w:tab w:val="left" w:pos="1080"/>
          <w:tab w:val="left" w:pos="1440"/>
        </w:tabs>
        <w:autoSpaceDE w:val="0"/>
        <w:autoSpaceDN w:val="0"/>
        <w:adjustRightInd w:val="0"/>
        <w:spacing w:line="276" w:lineRule="auto"/>
        <w:jc w:val="both"/>
        <w:rPr>
          <w:rFonts w:ascii="Times New Roman" w:hAnsi="Times New Roman" w:cs="Times New Roman"/>
          <w:sz w:val="32"/>
          <w:szCs w:val="32"/>
        </w:rPr>
      </w:pPr>
      <w:r w:rsidRPr="00D046F1">
        <w:rPr>
          <w:rFonts w:ascii="Times New Roman" w:eastAsia="TimesNewRomanPSMT" w:hAnsi="Times New Roman" w:cs="Times New Roman"/>
          <w:sz w:val="32"/>
          <w:szCs w:val="32"/>
        </w:rPr>
        <w:t xml:space="preserve">1. </w:t>
      </w:r>
      <w:r w:rsidR="00D82DED" w:rsidRPr="00D046F1">
        <w:rPr>
          <w:rFonts w:ascii="Times New Roman" w:eastAsia="TimesNewRomanPSMT" w:hAnsi="Times New Roman" w:cs="Times New Roman"/>
          <w:sz w:val="32"/>
          <w:szCs w:val="32"/>
        </w:rPr>
        <w:t>Поняття творчості в педагогіці</w:t>
      </w:r>
      <w:r w:rsidR="00002401">
        <w:rPr>
          <w:rFonts w:ascii="Times New Roman" w:eastAsia="TimesNewRomanPSMT" w:hAnsi="Times New Roman" w:cs="Times New Roman"/>
          <w:sz w:val="32"/>
          <w:szCs w:val="32"/>
        </w:rPr>
        <w:t>.</w:t>
      </w:r>
      <w:r w:rsidR="00A313A6" w:rsidRPr="00D046F1">
        <w:rPr>
          <w:rFonts w:ascii="Times New Roman" w:eastAsia="TimesNewRomanPSMT" w:hAnsi="Times New Roman" w:cs="Times New Roman"/>
          <w:sz w:val="32"/>
          <w:szCs w:val="32"/>
        </w:rPr>
        <w:t xml:space="preserve"> </w:t>
      </w:r>
    </w:p>
    <w:p w:rsidR="00A313A6" w:rsidRPr="00D046F1" w:rsidRDefault="005341AC" w:rsidP="005341AC">
      <w:pPr>
        <w:tabs>
          <w:tab w:val="left" w:pos="284"/>
          <w:tab w:val="num" w:pos="720"/>
          <w:tab w:val="left" w:pos="1080"/>
          <w:tab w:val="left" w:pos="1440"/>
        </w:tabs>
        <w:autoSpaceDE w:val="0"/>
        <w:autoSpaceDN w:val="0"/>
        <w:adjustRightInd w:val="0"/>
        <w:spacing w:line="276" w:lineRule="auto"/>
        <w:jc w:val="both"/>
        <w:rPr>
          <w:rFonts w:ascii="Times New Roman" w:eastAsia="TimesNewRomanPSMT" w:hAnsi="Times New Roman" w:cs="Times New Roman"/>
          <w:sz w:val="32"/>
          <w:szCs w:val="32"/>
        </w:rPr>
      </w:pPr>
      <w:r>
        <w:rPr>
          <w:rFonts w:ascii="Times New Roman" w:eastAsia="TimesNewRomanPSMT" w:hAnsi="Times New Roman" w:cs="Times New Roman"/>
          <w:sz w:val="32"/>
          <w:szCs w:val="32"/>
        </w:rPr>
        <w:t>2. </w:t>
      </w:r>
      <w:r w:rsidR="00D82DED" w:rsidRPr="00D046F1">
        <w:rPr>
          <w:rFonts w:ascii="Times New Roman" w:hAnsi="Times New Roman" w:cs="Times New Roman"/>
          <w:sz w:val="32"/>
          <w:szCs w:val="32"/>
        </w:rPr>
        <w:t>І</w:t>
      </w:r>
      <w:r w:rsidR="00D82DED" w:rsidRPr="00D046F1">
        <w:rPr>
          <w:rFonts w:ascii="Times New Roman" w:eastAsia="TimesNewRomanPSMT" w:hAnsi="Times New Roman" w:cs="Times New Roman"/>
          <w:sz w:val="32"/>
          <w:szCs w:val="32"/>
        </w:rPr>
        <w:t>деї педагогічної творчості в історії зарубіжної та вітчизняної педагогіки</w:t>
      </w:r>
      <w:r w:rsidR="00002401">
        <w:rPr>
          <w:rFonts w:ascii="Times New Roman" w:eastAsia="TimesNewRomanPSMT" w:hAnsi="Times New Roman" w:cs="Times New Roman"/>
          <w:sz w:val="32"/>
          <w:szCs w:val="32"/>
        </w:rPr>
        <w:t>.</w:t>
      </w:r>
      <w:r w:rsidR="00A313A6" w:rsidRPr="00D046F1">
        <w:rPr>
          <w:rFonts w:ascii="Times New Roman" w:hAnsi="Times New Roman" w:cs="Times New Roman"/>
          <w:sz w:val="32"/>
          <w:szCs w:val="32"/>
        </w:rPr>
        <w:t xml:space="preserve"> </w:t>
      </w:r>
    </w:p>
    <w:p w:rsidR="00A313A6" w:rsidRPr="00D046F1" w:rsidRDefault="005341AC" w:rsidP="005341AC">
      <w:pPr>
        <w:tabs>
          <w:tab w:val="left" w:pos="284"/>
          <w:tab w:val="num" w:pos="720"/>
          <w:tab w:val="left" w:pos="1080"/>
          <w:tab w:val="left" w:pos="1440"/>
        </w:tabs>
        <w:autoSpaceDE w:val="0"/>
        <w:autoSpaceDN w:val="0"/>
        <w:adjustRightInd w:val="0"/>
        <w:spacing w:line="276" w:lineRule="auto"/>
        <w:jc w:val="both"/>
        <w:rPr>
          <w:rFonts w:ascii="Times New Roman" w:hAnsi="Times New Roman" w:cs="Times New Roman"/>
          <w:sz w:val="32"/>
          <w:szCs w:val="32"/>
        </w:rPr>
      </w:pPr>
      <w:r>
        <w:rPr>
          <w:rFonts w:ascii="Times New Roman" w:hAnsi="Times New Roman" w:cs="Times New Roman"/>
          <w:sz w:val="32"/>
          <w:szCs w:val="32"/>
        </w:rPr>
        <w:t>3. </w:t>
      </w:r>
      <w:r w:rsidR="00D82DED" w:rsidRPr="00D046F1">
        <w:rPr>
          <w:rFonts w:ascii="Times New Roman" w:hAnsi="Times New Roman" w:cs="Times New Roman"/>
          <w:sz w:val="32"/>
          <w:szCs w:val="32"/>
        </w:rPr>
        <w:t>Педагогічна творчість та її вплив на сучасні моделі розвитку інтелекту</w:t>
      </w:r>
      <w:r w:rsidR="0000240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A313A6" w:rsidRPr="00D046F1" w:rsidRDefault="004B18A3" w:rsidP="005341AC">
      <w:pPr>
        <w:tabs>
          <w:tab w:val="left" w:pos="-3261"/>
          <w:tab w:val="left" w:pos="-2694"/>
          <w:tab w:val="left" w:pos="-851"/>
          <w:tab w:val="left" w:pos="0"/>
          <w:tab w:val="left" w:pos="284"/>
          <w:tab w:val="num" w:pos="720"/>
          <w:tab w:val="left" w:pos="851"/>
          <w:tab w:val="left" w:pos="1080"/>
          <w:tab w:val="left" w:pos="1134"/>
          <w:tab w:val="left" w:pos="1440"/>
        </w:tabs>
        <w:autoSpaceDE w:val="0"/>
        <w:autoSpaceDN w:val="0"/>
        <w:adjustRightInd w:val="0"/>
        <w:spacing w:line="276" w:lineRule="auto"/>
        <w:jc w:val="both"/>
        <w:rPr>
          <w:rFonts w:ascii="Times New Roman" w:hAnsi="Times New Roman" w:cs="Times New Roman"/>
          <w:sz w:val="32"/>
          <w:szCs w:val="32"/>
        </w:rPr>
      </w:pPr>
      <w:r w:rsidRPr="00D046F1">
        <w:rPr>
          <w:rFonts w:ascii="Times New Roman" w:hAnsi="Times New Roman" w:cs="Times New Roman"/>
          <w:sz w:val="32"/>
          <w:szCs w:val="32"/>
        </w:rPr>
        <w:t xml:space="preserve">4. </w:t>
      </w:r>
      <w:r w:rsidR="00D82DED" w:rsidRPr="00D046F1">
        <w:rPr>
          <w:rFonts w:ascii="Times New Roman" w:hAnsi="Times New Roman" w:cs="Times New Roman"/>
          <w:sz w:val="32"/>
          <w:szCs w:val="32"/>
        </w:rPr>
        <w:t>Педагогічна творчість і формалізм в освіті</w:t>
      </w:r>
      <w:r w:rsidR="0000240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4B18A3" w:rsidRPr="00D046F1" w:rsidRDefault="004B18A3" w:rsidP="005341AC">
      <w:pPr>
        <w:tabs>
          <w:tab w:val="left" w:pos="-3261"/>
          <w:tab w:val="left" w:pos="284"/>
          <w:tab w:val="left" w:pos="851"/>
        </w:tabs>
        <w:spacing w:line="276" w:lineRule="auto"/>
        <w:rPr>
          <w:rFonts w:ascii="Times New Roman" w:hAnsi="Times New Roman" w:cs="Times New Roman"/>
          <w:sz w:val="32"/>
          <w:szCs w:val="32"/>
        </w:rPr>
      </w:pPr>
      <w:r w:rsidRPr="00D046F1">
        <w:rPr>
          <w:rFonts w:ascii="Times New Roman" w:eastAsia="TimesNewRomanPSMT" w:hAnsi="Times New Roman" w:cs="Times New Roman"/>
          <w:sz w:val="32"/>
          <w:szCs w:val="32"/>
        </w:rPr>
        <w:t xml:space="preserve">5. </w:t>
      </w:r>
      <w:r w:rsidR="00D82DED" w:rsidRPr="00D046F1">
        <w:rPr>
          <w:rFonts w:ascii="Times New Roman" w:eastAsia="TimesNewRomanPSMT" w:hAnsi="Times New Roman" w:cs="Times New Roman"/>
          <w:sz w:val="32"/>
          <w:szCs w:val="32"/>
        </w:rPr>
        <w:t>Інноваційна спрямованість педагогічної діяльності в</w:t>
      </w:r>
      <w:r w:rsidR="00D82DED" w:rsidRPr="00D046F1">
        <w:rPr>
          <w:rFonts w:ascii="Times New Roman" w:hAnsi="Times New Roman" w:cs="Times New Roman"/>
          <w:sz w:val="32"/>
          <w:szCs w:val="32"/>
        </w:rPr>
        <w:t>ихователя</w:t>
      </w:r>
      <w:r w:rsidR="0000240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E231A2" w:rsidRPr="00D046F1" w:rsidRDefault="004B18A3" w:rsidP="005341AC">
      <w:pPr>
        <w:tabs>
          <w:tab w:val="left" w:pos="-3261"/>
          <w:tab w:val="left" w:pos="284"/>
          <w:tab w:val="left" w:pos="851"/>
        </w:tabs>
        <w:spacing w:line="276" w:lineRule="auto"/>
        <w:rPr>
          <w:rFonts w:ascii="Times New Roman" w:eastAsia="TimesNewRomanPSMT" w:hAnsi="Times New Roman" w:cs="Times New Roman"/>
          <w:sz w:val="32"/>
          <w:szCs w:val="32"/>
          <w:highlight w:val="yellow"/>
        </w:rPr>
      </w:pPr>
      <w:r w:rsidRPr="00D046F1">
        <w:rPr>
          <w:rFonts w:ascii="Times New Roman" w:hAnsi="Times New Roman" w:cs="Times New Roman"/>
          <w:sz w:val="32"/>
          <w:szCs w:val="32"/>
        </w:rPr>
        <w:t xml:space="preserve">6. </w:t>
      </w:r>
      <w:r w:rsidR="00D82DED" w:rsidRPr="00D046F1">
        <w:rPr>
          <w:rFonts w:ascii="Times New Roman" w:hAnsi="Times New Roman" w:cs="Times New Roman"/>
          <w:sz w:val="32"/>
          <w:szCs w:val="32"/>
        </w:rPr>
        <w:t>Педагогічне управління творчою навчальною діяльністю дітей дошкільного віку</w:t>
      </w:r>
      <w:r w:rsidR="0000240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E231A2" w:rsidRPr="00D046F1" w:rsidRDefault="004B18A3" w:rsidP="005341AC">
      <w:pPr>
        <w:tabs>
          <w:tab w:val="left" w:pos="284"/>
          <w:tab w:val="num" w:pos="720"/>
          <w:tab w:val="left" w:pos="1080"/>
          <w:tab w:val="left" w:pos="1440"/>
        </w:tabs>
        <w:autoSpaceDE w:val="0"/>
        <w:autoSpaceDN w:val="0"/>
        <w:adjustRightInd w:val="0"/>
        <w:spacing w:line="276" w:lineRule="auto"/>
        <w:jc w:val="both"/>
        <w:rPr>
          <w:rFonts w:ascii="Times New Roman" w:eastAsia="TimesNewRomanPSMT" w:hAnsi="Times New Roman" w:cs="Times New Roman"/>
          <w:sz w:val="32"/>
          <w:szCs w:val="32"/>
          <w:highlight w:val="yellow"/>
        </w:rPr>
      </w:pPr>
      <w:r w:rsidRPr="00D046F1">
        <w:rPr>
          <w:rFonts w:ascii="Times New Roman" w:hAnsi="Times New Roman" w:cs="Times New Roman"/>
          <w:sz w:val="32"/>
          <w:szCs w:val="32"/>
        </w:rPr>
        <w:t xml:space="preserve">7. </w:t>
      </w:r>
      <w:r w:rsidR="00D82DED" w:rsidRPr="00D046F1">
        <w:rPr>
          <w:rFonts w:ascii="Times New Roman" w:hAnsi="Times New Roman" w:cs="Times New Roman"/>
          <w:sz w:val="32"/>
          <w:szCs w:val="32"/>
        </w:rPr>
        <w:t>Педагогічне спілкування:</w:t>
      </w:r>
      <w:r w:rsidR="00002401">
        <w:rPr>
          <w:rFonts w:ascii="Times New Roman" w:hAnsi="Times New Roman" w:cs="Times New Roman"/>
          <w:sz w:val="32"/>
          <w:szCs w:val="32"/>
        </w:rPr>
        <w:t xml:space="preserve"> </w:t>
      </w:r>
      <w:r w:rsidR="00D82DED" w:rsidRPr="00D046F1">
        <w:rPr>
          <w:rFonts w:ascii="Times New Roman" w:hAnsi="Times New Roman" w:cs="Times New Roman"/>
          <w:sz w:val="32"/>
          <w:szCs w:val="32"/>
        </w:rPr>
        <w:t>шляхи вдосконалення</w:t>
      </w:r>
      <w:r w:rsidR="0000240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E231A2" w:rsidRPr="00D046F1" w:rsidRDefault="005341AC" w:rsidP="005341AC">
      <w:pPr>
        <w:tabs>
          <w:tab w:val="left" w:pos="284"/>
          <w:tab w:val="num" w:pos="720"/>
          <w:tab w:val="left" w:pos="1080"/>
          <w:tab w:val="left" w:pos="1440"/>
        </w:tabs>
        <w:autoSpaceDE w:val="0"/>
        <w:autoSpaceDN w:val="0"/>
        <w:adjustRightInd w:val="0"/>
        <w:spacing w:line="276" w:lineRule="auto"/>
        <w:jc w:val="both"/>
        <w:rPr>
          <w:rFonts w:ascii="Times New Roman" w:eastAsia="TimesNewRomanPSMT" w:hAnsi="Times New Roman" w:cs="Times New Roman"/>
          <w:sz w:val="32"/>
          <w:szCs w:val="32"/>
        </w:rPr>
      </w:pPr>
      <w:r>
        <w:rPr>
          <w:rFonts w:ascii="Times New Roman" w:eastAsia="TimesNewRomanPSMT" w:hAnsi="Times New Roman" w:cs="Times New Roman"/>
          <w:sz w:val="32"/>
          <w:szCs w:val="32"/>
        </w:rPr>
        <w:t>8. </w:t>
      </w:r>
      <w:r w:rsidR="00D82DED" w:rsidRPr="00D046F1">
        <w:rPr>
          <w:rFonts w:ascii="Times New Roman" w:eastAsia="TimesNewRomanPSMT" w:hAnsi="Times New Roman" w:cs="Times New Roman"/>
          <w:sz w:val="32"/>
          <w:szCs w:val="32"/>
        </w:rPr>
        <w:t xml:space="preserve">Особистість </w:t>
      </w:r>
      <w:r w:rsidR="00D82DED" w:rsidRPr="00D046F1">
        <w:rPr>
          <w:rFonts w:ascii="Times New Roman" w:hAnsi="Times New Roman" w:cs="Times New Roman"/>
          <w:sz w:val="32"/>
          <w:szCs w:val="32"/>
        </w:rPr>
        <w:t>вихователя</w:t>
      </w:r>
      <w:r w:rsidR="00D82DED" w:rsidRPr="00D046F1">
        <w:rPr>
          <w:rFonts w:ascii="Times New Roman" w:eastAsia="TimesNewRomanPSMT" w:hAnsi="Times New Roman" w:cs="Times New Roman"/>
          <w:sz w:val="32"/>
          <w:szCs w:val="32"/>
        </w:rPr>
        <w:t xml:space="preserve"> в системі професійної творчості: шляхи професійного самовдосконалення</w:t>
      </w:r>
      <w:r w:rsidR="00002401">
        <w:rPr>
          <w:rFonts w:ascii="Times New Roman" w:eastAsia="TimesNewRomanPSMT" w:hAnsi="Times New Roman" w:cs="Times New Roman"/>
          <w:sz w:val="32"/>
          <w:szCs w:val="32"/>
        </w:rPr>
        <w:t>.</w:t>
      </w:r>
      <w:r w:rsidR="00E375DE" w:rsidRPr="00D046F1">
        <w:rPr>
          <w:rFonts w:ascii="Times New Roman" w:eastAsia="TimesNewRomanPSMT" w:hAnsi="Times New Roman" w:cs="Times New Roman"/>
          <w:sz w:val="32"/>
          <w:szCs w:val="32"/>
        </w:rPr>
        <w:t xml:space="preserve"> </w:t>
      </w:r>
    </w:p>
    <w:p w:rsidR="005A7809" w:rsidRPr="005341AC" w:rsidRDefault="005A7809" w:rsidP="00D046F1">
      <w:pPr>
        <w:autoSpaceDE w:val="0"/>
        <w:autoSpaceDN w:val="0"/>
        <w:adjustRightInd w:val="0"/>
        <w:spacing w:line="276" w:lineRule="auto"/>
        <w:ind w:firstLine="709"/>
        <w:jc w:val="center"/>
        <w:rPr>
          <w:rFonts w:ascii="Times New Roman" w:hAnsi="Times New Roman" w:cs="Times New Roman"/>
          <w:b/>
          <w:bCs/>
          <w:sz w:val="36"/>
          <w:szCs w:val="36"/>
        </w:rPr>
      </w:pPr>
      <w:r w:rsidRPr="00D046F1">
        <w:rPr>
          <w:rStyle w:val="41pt"/>
          <w:rFonts w:ascii="Times New Roman" w:hAnsi="Times New Roman" w:cs="Times New Roman"/>
          <w:b w:val="0"/>
          <w:bCs w:val="0"/>
          <w:sz w:val="32"/>
          <w:szCs w:val="32"/>
        </w:rPr>
        <w:br w:type="page"/>
      </w:r>
      <w:r w:rsidRPr="005341AC">
        <w:rPr>
          <w:rFonts w:ascii="Times New Roman" w:hAnsi="Times New Roman" w:cs="Times New Roman"/>
          <w:b/>
          <w:bCs/>
          <w:sz w:val="36"/>
          <w:szCs w:val="36"/>
        </w:rPr>
        <w:t xml:space="preserve">Тема 1. </w:t>
      </w:r>
      <w:r w:rsidR="00D82DED" w:rsidRPr="005341AC">
        <w:rPr>
          <w:rFonts w:ascii="Times New Roman" w:eastAsia="TimesNewRomanPSMT" w:hAnsi="Times New Roman" w:cs="Times New Roman"/>
          <w:b/>
          <w:sz w:val="36"/>
          <w:szCs w:val="36"/>
        </w:rPr>
        <w:t>Поняття творчості в педагогіці</w:t>
      </w:r>
      <w:r w:rsidR="003C30A4" w:rsidRPr="005341AC">
        <w:rPr>
          <w:rFonts w:ascii="Times New Roman" w:eastAsia="TimesNewRomanPSMT" w:hAnsi="Times New Roman" w:cs="Times New Roman"/>
          <w:b/>
          <w:sz w:val="36"/>
          <w:szCs w:val="36"/>
        </w:rPr>
        <w:t xml:space="preserve"> </w:t>
      </w:r>
    </w:p>
    <w:p w:rsidR="005341AC" w:rsidRPr="005341AC" w:rsidRDefault="005341AC" w:rsidP="00D046F1">
      <w:pPr>
        <w:autoSpaceDE w:val="0"/>
        <w:autoSpaceDN w:val="0"/>
        <w:adjustRightInd w:val="0"/>
        <w:spacing w:line="276" w:lineRule="auto"/>
        <w:ind w:firstLine="709"/>
        <w:jc w:val="center"/>
        <w:rPr>
          <w:rFonts w:ascii="Times New Roman" w:hAnsi="Times New Roman" w:cs="Times New Roman"/>
          <w:b/>
          <w:bCs/>
          <w:sz w:val="20"/>
          <w:szCs w:val="20"/>
        </w:rPr>
      </w:pPr>
    </w:p>
    <w:p w:rsidR="005A7809" w:rsidRPr="00D046F1" w:rsidRDefault="005A7809" w:rsidP="00D046F1">
      <w:pPr>
        <w:autoSpaceDE w:val="0"/>
        <w:autoSpaceDN w:val="0"/>
        <w:adjustRightInd w:val="0"/>
        <w:spacing w:line="276" w:lineRule="auto"/>
        <w:ind w:firstLine="709"/>
        <w:jc w:val="center"/>
        <w:rPr>
          <w:rFonts w:ascii="Times New Roman" w:hAnsi="Times New Roman" w:cs="Times New Roman"/>
          <w:b/>
          <w:bCs/>
          <w:sz w:val="32"/>
          <w:szCs w:val="32"/>
        </w:rPr>
      </w:pPr>
      <w:r w:rsidRPr="00D046F1">
        <w:rPr>
          <w:rFonts w:ascii="Times New Roman" w:hAnsi="Times New Roman" w:cs="Times New Roman"/>
          <w:b/>
          <w:bCs/>
          <w:sz w:val="32"/>
          <w:szCs w:val="32"/>
        </w:rPr>
        <w:t>План</w:t>
      </w:r>
      <w:r w:rsidR="003C30A4" w:rsidRPr="00D046F1">
        <w:rPr>
          <w:rFonts w:ascii="Times New Roman" w:hAnsi="Times New Roman" w:cs="Times New Roman"/>
          <w:b/>
          <w:bCs/>
          <w:sz w:val="32"/>
          <w:szCs w:val="32"/>
        </w:rPr>
        <w:t xml:space="preserve"> </w:t>
      </w:r>
    </w:p>
    <w:p w:rsidR="00A313A6" w:rsidRPr="00D046F1" w:rsidRDefault="00A313A6" w:rsidP="00D046F1">
      <w:pPr>
        <w:numPr>
          <w:ilvl w:val="0"/>
          <w:numId w:val="3"/>
        </w:numPr>
        <w:tabs>
          <w:tab w:val="left" w:pos="720"/>
          <w:tab w:val="left" w:pos="1080"/>
        </w:tabs>
        <w:autoSpaceDE w:val="0"/>
        <w:autoSpaceDN w:val="0"/>
        <w:adjustRightInd w:val="0"/>
        <w:spacing w:line="276" w:lineRule="auto"/>
        <w:ind w:hanging="709"/>
        <w:jc w:val="both"/>
        <w:rPr>
          <w:rFonts w:ascii="Times New Roman" w:hAnsi="Times New Roman" w:cs="Times New Roman"/>
          <w:bCs/>
          <w:sz w:val="32"/>
          <w:szCs w:val="32"/>
        </w:rPr>
      </w:pPr>
      <w:r w:rsidRPr="00D046F1">
        <w:rPr>
          <w:rFonts w:ascii="Times New Roman" w:hAnsi="Times New Roman" w:cs="Times New Roman"/>
          <w:sz w:val="32"/>
          <w:szCs w:val="32"/>
        </w:rPr>
        <w:t>З</w:t>
      </w:r>
      <w:r w:rsidRPr="00D046F1">
        <w:rPr>
          <w:rFonts w:ascii="Times New Roman" w:hAnsi="Times New Roman" w:cs="Times New Roman"/>
          <w:bCs/>
          <w:sz w:val="32"/>
          <w:szCs w:val="32"/>
        </w:rPr>
        <w:t>ародження педагогіки творчості.</w:t>
      </w:r>
      <w:r w:rsidR="00E375DE" w:rsidRPr="00D046F1">
        <w:rPr>
          <w:rFonts w:ascii="Times New Roman" w:hAnsi="Times New Roman" w:cs="Times New Roman"/>
          <w:bCs/>
          <w:sz w:val="32"/>
          <w:szCs w:val="32"/>
        </w:rPr>
        <w:t xml:space="preserve"> </w:t>
      </w:r>
    </w:p>
    <w:p w:rsidR="00A313A6" w:rsidRPr="00D046F1" w:rsidRDefault="00A313A6" w:rsidP="00D046F1">
      <w:pPr>
        <w:numPr>
          <w:ilvl w:val="0"/>
          <w:numId w:val="3"/>
        </w:numPr>
        <w:tabs>
          <w:tab w:val="left" w:pos="720"/>
          <w:tab w:val="left" w:pos="1080"/>
        </w:tabs>
        <w:autoSpaceDE w:val="0"/>
        <w:autoSpaceDN w:val="0"/>
        <w:adjustRightInd w:val="0"/>
        <w:spacing w:line="276" w:lineRule="auto"/>
        <w:ind w:hanging="709"/>
        <w:jc w:val="both"/>
        <w:rPr>
          <w:rFonts w:ascii="Times New Roman" w:hAnsi="Times New Roman" w:cs="Times New Roman"/>
          <w:bCs/>
          <w:sz w:val="32"/>
          <w:szCs w:val="32"/>
        </w:rPr>
      </w:pPr>
      <w:r w:rsidRPr="00D046F1">
        <w:rPr>
          <w:rFonts w:ascii="Times New Roman" w:hAnsi="Times New Roman" w:cs="Times New Roman"/>
          <w:bCs/>
          <w:sz w:val="32"/>
          <w:szCs w:val="32"/>
        </w:rPr>
        <w:t xml:space="preserve">Педагогічна творчість </w:t>
      </w:r>
      <w:r w:rsidR="00D82DED" w:rsidRPr="00D046F1">
        <w:rPr>
          <w:rFonts w:ascii="Times New Roman" w:hAnsi="Times New Roman" w:cs="Times New Roman"/>
          <w:bCs/>
          <w:sz w:val="32"/>
          <w:szCs w:val="32"/>
        </w:rPr>
        <w:t>–</w:t>
      </w:r>
      <w:r w:rsidRPr="00D046F1">
        <w:rPr>
          <w:rFonts w:ascii="Times New Roman" w:hAnsi="Times New Roman" w:cs="Times New Roman"/>
          <w:bCs/>
          <w:sz w:val="32"/>
          <w:szCs w:val="32"/>
        </w:rPr>
        <w:t xml:space="preserve"> предмет педагогіки творчості.</w:t>
      </w:r>
      <w:r w:rsidR="00E375DE" w:rsidRPr="00D046F1">
        <w:rPr>
          <w:rFonts w:ascii="Times New Roman" w:hAnsi="Times New Roman" w:cs="Times New Roman"/>
          <w:bCs/>
          <w:sz w:val="32"/>
          <w:szCs w:val="32"/>
        </w:rPr>
        <w:t xml:space="preserve"> </w:t>
      </w:r>
    </w:p>
    <w:p w:rsidR="005A7809" w:rsidRPr="00D046F1" w:rsidRDefault="00A313A6" w:rsidP="00D046F1">
      <w:pPr>
        <w:numPr>
          <w:ilvl w:val="0"/>
          <w:numId w:val="3"/>
        </w:numPr>
        <w:tabs>
          <w:tab w:val="left" w:pos="720"/>
          <w:tab w:val="left" w:pos="1080"/>
        </w:tabs>
        <w:autoSpaceDE w:val="0"/>
        <w:autoSpaceDN w:val="0"/>
        <w:adjustRightInd w:val="0"/>
        <w:spacing w:line="276" w:lineRule="auto"/>
        <w:ind w:hanging="709"/>
        <w:jc w:val="both"/>
        <w:rPr>
          <w:rFonts w:ascii="Times New Roman" w:hAnsi="Times New Roman" w:cs="Times New Roman"/>
          <w:b/>
          <w:sz w:val="32"/>
          <w:szCs w:val="32"/>
        </w:rPr>
      </w:pPr>
      <w:r w:rsidRPr="00D046F1">
        <w:rPr>
          <w:rFonts w:ascii="Times New Roman" w:hAnsi="Times New Roman" w:cs="Times New Roman"/>
          <w:bCs/>
          <w:sz w:val="32"/>
          <w:szCs w:val="32"/>
        </w:rPr>
        <w:t>Концептуальні засади визначення педагогічної творчості.</w:t>
      </w:r>
      <w:r w:rsidR="00E375DE" w:rsidRPr="00D046F1">
        <w:rPr>
          <w:rFonts w:ascii="Times New Roman" w:hAnsi="Times New Roman" w:cs="Times New Roman"/>
          <w:bCs/>
          <w:sz w:val="32"/>
          <w:szCs w:val="32"/>
        </w:rPr>
        <w:t xml:space="preserve"> </w:t>
      </w:r>
    </w:p>
    <w:p w:rsidR="00002401" w:rsidRPr="00002401" w:rsidRDefault="00002401" w:rsidP="00D046F1">
      <w:pPr>
        <w:tabs>
          <w:tab w:val="left" w:pos="720"/>
        </w:tabs>
        <w:autoSpaceDE w:val="0"/>
        <w:autoSpaceDN w:val="0"/>
        <w:adjustRightInd w:val="0"/>
        <w:spacing w:line="276" w:lineRule="auto"/>
        <w:ind w:firstLine="709"/>
        <w:jc w:val="both"/>
        <w:rPr>
          <w:rFonts w:ascii="Times New Roman" w:hAnsi="Times New Roman" w:cs="Times New Roman"/>
          <w:b/>
        </w:rPr>
      </w:pPr>
    </w:p>
    <w:p w:rsidR="005A7809" w:rsidRPr="00D046F1" w:rsidRDefault="005A7809" w:rsidP="00D046F1">
      <w:pPr>
        <w:tabs>
          <w:tab w:val="left" w:pos="720"/>
        </w:tabs>
        <w:autoSpaceDE w:val="0"/>
        <w:autoSpaceDN w:val="0"/>
        <w:adjustRightInd w:val="0"/>
        <w:spacing w:line="276" w:lineRule="auto"/>
        <w:ind w:firstLine="709"/>
        <w:jc w:val="both"/>
        <w:rPr>
          <w:rFonts w:ascii="Times New Roman" w:hAnsi="Times New Roman" w:cs="Times New Roman"/>
          <w:sz w:val="32"/>
          <w:szCs w:val="32"/>
        </w:rPr>
      </w:pPr>
      <w:r w:rsidRPr="00D046F1">
        <w:rPr>
          <w:rFonts w:ascii="Times New Roman" w:hAnsi="Times New Roman" w:cs="Times New Roman"/>
          <w:b/>
          <w:sz w:val="32"/>
          <w:szCs w:val="32"/>
        </w:rPr>
        <w:t xml:space="preserve">Мета – </w:t>
      </w:r>
      <w:r w:rsidR="00002401">
        <w:rPr>
          <w:rFonts w:ascii="Times New Roman" w:hAnsi="Times New Roman" w:cs="Times New Roman"/>
          <w:sz w:val="32"/>
          <w:szCs w:val="32"/>
        </w:rPr>
        <w:t>ознайомитися</w:t>
      </w:r>
      <w:r w:rsidRPr="00D046F1">
        <w:rPr>
          <w:rFonts w:ascii="Times New Roman" w:hAnsi="Times New Roman" w:cs="Times New Roman"/>
          <w:sz w:val="32"/>
          <w:szCs w:val="32"/>
        </w:rPr>
        <w:t xml:space="preserve"> з історичними аспектами </w:t>
      </w:r>
      <w:r w:rsidR="00A313A6" w:rsidRPr="00D046F1">
        <w:rPr>
          <w:rFonts w:ascii="Times New Roman" w:hAnsi="Times New Roman" w:cs="Times New Roman"/>
          <w:sz w:val="32"/>
          <w:szCs w:val="32"/>
        </w:rPr>
        <w:t>з</w:t>
      </w:r>
      <w:r w:rsidR="00A313A6" w:rsidRPr="00D046F1">
        <w:rPr>
          <w:rFonts w:ascii="Times New Roman" w:hAnsi="Times New Roman" w:cs="Times New Roman"/>
          <w:bCs/>
          <w:sz w:val="32"/>
          <w:szCs w:val="32"/>
        </w:rPr>
        <w:t>ародження педагогіки творчості, основними засад</w:t>
      </w:r>
      <w:r w:rsidR="006D4502" w:rsidRPr="00D046F1">
        <w:rPr>
          <w:rFonts w:ascii="Times New Roman" w:hAnsi="Times New Roman" w:cs="Times New Roman"/>
          <w:bCs/>
          <w:sz w:val="32"/>
          <w:szCs w:val="32"/>
        </w:rPr>
        <w:t>ам</w:t>
      </w:r>
      <w:r w:rsidR="00A313A6" w:rsidRPr="00D046F1">
        <w:rPr>
          <w:rFonts w:ascii="Times New Roman" w:hAnsi="Times New Roman" w:cs="Times New Roman"/>
          <w:bCs/>
          <w:sz w:val="32"/>
          <w:szCs w:val="32"/>
        </w:rPr>
        <w:t>и визначення педагогічної творчості.</w:t>
      </w:r>
      <w:r w:rsidR="00E375DE" w:rsidRPr="00D046F1">
        <w:rPr>
          <w:rFonts w:ascii="Times New Roman" w:hAnsi="Times New Roman" w:cs="Times New Roman"/>
          <w:bCs/>
          <w:sz w:val="32"/>
          <w:szCs w:val="32"/>
        </w:rPr>
        <w:t xml:space="preserve"> </w:t>
      </w:r>
    </w:p>
    <w:p w:rsidR="005341AC" w:rsidRPr="005341AC" w:rsidRDefault="005341AC" w:rsidP="00D046F1">
      <w:pPr>
        <w:spacing w:line="276" w:lineRule="auto"/>
        <w:ind w:firstLine="709"/>
        <w:jc w:val="both"/>
        <w:rPr>
          <w:rFonts w:ascii="Times New Roman" w:hAnsi="Times New Roman" w:cs="Times New Roman"/>
          <w:b/>
          <w:sz w:val="22"/>
          <w:szCs w:val="22"/>
        </w:rPr>
      </w:pPr>
    </w:p>
    <w:p w:rsidR="005A7809" w:rsidRPr="00D046F1" w:rsidRDefault="005A7809" w:rsidP="00D046F1">
      <w:pPr>
        <w:spacing w:line="276" w:lineRule="auto"/>
        <w:ind w:firstLine="709"/>
        <w:jc w:val="both"/>
        <w:rPr>
          <w:rFonts w:ascii="Times New Roman" w:hAnsi="Times New Roman" w:cs="Times New Roman"/>
          <w:bCs/>
          <w:sz w:val="32"/>
          <w:szCs w:val="32"/>
        </w:rPr>
      </w:pPr>
      <w:r w:rsidRPr="00D046F1">
        <w:rPr>
          <w:rFonts w:ascii="Times New Roman" w:hAnsi="Times New Roman" w:cs="Times New Roman"/>
          <w:b/>
          <w:sz w:val="32"/>
          <w:szCs w:val="32"/>
        </w:rPr>
        <w:t>Методичні вказівки до проведення семінарського заняття</w:t>
      </w:r>
      <w:r w:rsidR="00E375DE" w:rsidRPr="00D046F1">
        <w:rPr>
          <w:rFonts w:ascii="Times New Roman" w:hAnsi="Times New Roman" w:cs="Times New Roman"/>
          <w:b/>
          <w:sz w:val="32"/>
          <w:szCs w:val="32"/>
        </w:rPr>
        <w:t xml:space="preserve"> </w:t>
      </w:r>
    </w:p>
    <w:p w:rsidR="005A7809" w:rsidRPr="00D046F1" w:rsidRDefault="005A7809" w:rsidP="00D046F1">
      <w:pPr>
        <w:tabs>
          <w:tab w:val="left" w:pos="426"/>
          <w:tab w:val="left" w:pos="1080"/>
          <w:tab w:val="left" w:pos="11340"/>
        </w:tabs>
        <w:spacing w:line="276" w:lineRule="auto"/>
        <w:ind w:firstLine="709"/>
        <w:jc w:val="both"/>
        <w:rPr>
          <w:rFonts w:ascii="Times New Roman" w:hAnsi="Times New Roman" w:cs="Times New Roman"/>
          <w:iCs/>
          <w:sz w:val="32"/>
          <w:szCs w:val="32"/>
        </w:rPr>
      </w:pPr>
      <w:r w:rsidRPr="00D046F1">
        <w:rPr>
          <w:rFonts w:ascii="Times New Roman" w:hAnsi="Times New Roman" w:cs="Times New Roman"/>
          <w:iCs/>
          <w:sz w:val="32"/>
          <w:szCs w:val="32"/>
        </w:rPr>
        <w:t xml:space="preserve">Для </w:t>
      </w:r>
      <w:r w:rsidR="00D40521" w:rsidRPr="00D046F1">
        <w:rPr>
          <w:rFonts w:ascii="Times New Roman" w:hAnsi="Times New Roman" w:cs="Times New Roman"/>
          <w:iCs/>
          <w:sz w:val="32"/>
          <w:szCs w:val="32"/>
        </w:rPr>
        <w:t>висвітлення</w:t>
      </w:r>
      <w:r w:rsidRPr="00D046F1">
        <w:rPr>
          <w:rFonts w:ascii="Times New Roman" w:hAnsi="Times New Roman" w:cs="Times New Roman"/>
          <w:iCs/>
          <w:sz w:val="32"/>
          <w:szCs w:val="32"/>
        </w:rPr>
        <w:t xml:space="preserve"> першого питання плану проаналізуйте рекомендовану науково-методичну літературу і з’ясуйте сутність понять «</w:t>
      </w:r>
      <w:r w:rsidR="00A313A6" w:rsidRPr="00D046F1">
        <w:rPr>
          <w:rFonts w:ascii="Times New Roman" w:hAnsi="Times New Roman" w:cs="Times New Roman"/>
          <w:bCs/>
          <w:sz w:val="32"/>
          <w:szCs w:val="32"/>
        </w:rPr>
        <w:t>педагогіка творчості</w:t>
      </w:r>
      <w:r w:rsidRPr="00D046F1">
        <w:rPr>
          <w:rFonts w:ascii="Times New Roman" w:hAnsi="Times New Roman" w:cs="Times New Roman"/>
          <w:iCs/>
          <w:sz w:val="32"/>
          <w:szCs w:val="32"/>
        </w:rPr>
        <w:t>», «</w:t>
      </w:r>
      <w:r w:rsidR="00A313A6" w:rsidRPr="00D046F1">
        <w:rPr>
          <w:rFonts w:ascii="Times New Roman" w:hAnsi="Times New Roman" w:cs="Times New Roman"/>
          <w:bCs/>
          <w:sz w:val="32"/>
          <w:szCs w:val="32"/>
        </w:rPr>
        <w:t>педагогічна творчість</w:t>
      </w:r>
      <w:r w:rsidRPr="00D046F1">
        <w:rPr>
          <w:rFonts w:ascii="Times New Roman" w:hAnsi="Times New Roman" w:cs="Times New Roman"/>
          <w:iCs/>
          <w:sz w:val="32"/>
          <w:szCs w:val="32"/>
        </w:rPr>
        <w:t>» тощо.</w:t>
      </w:r>
      <w:r w:rsidR="00E375DE" w:rsidRPr="00D046F1">
        <w:rPr>
          <w:rFonts w:ascii="Times New Roman" w:hAnsi="Times New Roman" w:cs="Times New Roman"/>
          <w:iCs/>
          <w:sz w:val="32"/>
          <w:szCs w:val="32"/>
        </w:rPr>
        <w:t xml:space="preserve"> </w:t>
      </w:r>
    </w:p>
    <w:p w:rsidR="00D40521" w:rsidRPr="00D046F1" w:rsidRDefault="005A7809" w:rsidP="00D046F1">
      <w:pPr>
        <w:tabs>
          <w:tab w:val="left" w:pos="426"/>
          <w:tab w:val="left" w:pos="1080"/>
          <w:tab w:val="left" w:pos="11340"/>
        </w:tabs>
        <w:spacing w:line="276" w:lineRule="auto"/>
        <w:ind w:firstLine="709"/>
        <w:jc w:val="both"/>
        <w:rPr>
          <w:rFonts w:ascii="Times New Roman" w:hAnsi="Times New Roman" w:cs="Times New Roman"/>
          <w:iCs/>
          <w:sz w:val="32"/>
          <w:szCs w:val="32"/>
        </w:rPr>
      </w:pPr>
      <w:r w:rsidRPr="00D046F1">
        <w:rPr>
          <w:rFonts w:ascii="Times New Roman" w:hAnsi="Times New Roman" w:cs="Times New Roman"/>
          <w:iCs/>
          <w:sz w:val="32"/>
          <w:szCs w:val="32"/>
        </w:rPr>
        <w:t>Працюючи над розкриттям другого питання на основі опрацювання рекомендованих літературних джерел</w:t>
      </w:r>
      <w:r w:rsidR="006D4502" w:rsidRPr="00D046F1">
        <w:rPr>
          <w:rFonts w:ascii="Times New Roman" w:hAnsi="Times New Roman" w:cs="Times New Roman"/>
          <w:iCs/>
          <w:sz w:val="32"/>
          <w:szCs w:val="32"/>
        </w:rPr>
        <w:t>,</w:t>
      </w:r>
      <w:r w:rsidRPr="00D046F1">
        <w:rPr>
          <w:rFonts w:ascii="Times New Roman" w:hAnsi="Times New Roman" w:cs="Times New Roman"/>
          <w:iCs/>
          <w:sz w:val="32"/>
          <w:szCs w:val="32"/>
        </w:rPr>
        <w:t xml:space="preserve"> визначте </w:t>
      </w:r>
      <w:r w:rsidR="00A313A6" w:rsidRPr="00D046F1">
        <w:rPr>
          <w:rFonts w:ascii="Times New Roman" w:hAnsi="Times New Roman" w:cs="Times New Roman"/>
          <w:bCs/>
          <w:sz w:val="32"/>
          <w:szCs w:val="32"/>
        </w:rPr>
        <w:t>предмет педагогі</w:t>
      </w:r>
      <w:r w:rsidR="006D4502" w:rsidRPr="00D046F1">
        <w:rPr>
          <w:rFonts w:ascii="Times New Roman" w:hAnsi="Times New Roman" w:cs="Times New Roman"/>
          <w:bCs/>
          <w:sz w:val="32"/>
          <w:szCs w:val="32"/>
        </w:rPr>
        <w:t>чної</w:t>
      </w:r>
      <w:r w:rsidR="00A313A6" w:rsidRPr="00D046F1">
        <w:rPr>
          <w:rFonts w:ascii="Times New Roman" w:hAnsi="Times New Roman" w:cs="Times New Roman"/>
          <w:bCs/>
          <w:sz w:val="32"/>
          <w:szCs w:val="32"/>
        </w:rPr>
        <w:t xml:space="preserve"> творчості.</w:t>
      </w:r>
      <w:r w:rsidR="00E375DE" w:rsidRPr="00D046F1">
        <w:rPr>
          <w:rFonts w:ascii="Times New Roman" w:hAnsi="Times New Roman" w:cs="Times New Roman"/>
          <w:bCs/>
          <w:sz w:val="32"/>
          <w:szCs w:val="32"/>
        </w:rPr>
        <w:t xml:space="preserve"> </w:t>
      </w:r>
    </w:p>
    <w:p w:rsidR="005A7809" w:rsidRPr="00D046F1" w:rsidRDefault="005A7809" w:rsidP="00D046F1">
      <w:pPr>
        <w:tabs>
          <w:tab w:val="left" w:pos="426"/>
          <w:tab w:val="left" w:pos="1080"/>
          <w:tab w:val="left" w:pos="11340"/>
        </w:tabs>
        <w:spacing w:line="276" w:lineRule="auto"/>
        <w:ind w:firstLine="709"/>
        <w:jc w:val="both"/>
        <w:rPr>
          <w:rFonts w:ascii="Times New Roman" w:hAnsi="Times New Roman" w:cs="Times New Roman"/>
          <w:sz w:val="32"/>
          <w:szCs w:val="32"/>
        </w:rPr>
      </w:pPr>
      <w:r w:rsidRPr="00D046F1">
        <w:rPr>
          <w:rFonts w:ascii="Times New Roman" w:hAnsi="Times New Roman" w:cs="Times New Roman"/>
          <w:sz w:val="32"/>
          <w:szCs w:val="32"/>
        </w:rPr>
        <w:t xml:space="preserve">Основну увагу при цьому зосередьте на </w:t>
      </w:r>
      <w:r w:rsidR="00D40521" w:rsidRPr="00D046F1">
        <w:rPr>
          <w:rFonts w:ascii="Times New Roman" w:hAnsi="Times New Roman" w:cs="Times New Roman"/>
          <w:sz w:val="32"/>
          <w:szCs w:val="32"/>
        </w:rPr>
        <w:t xml:space="preserve">процесі </w:t>
      </w:r>
      <w:r w:rsidR="00A313A6" w:rsidRPr="00D046F1">
        <w:rPr>
          <w:rFonts w:ascii="Times New Roman" w:hAnsi="Times New Roman" w:cs="Times New Roman"/>
          <w:bCs/>
          <w:sz w:val="32"/>
          <w:szCs w:val="32"/>
        </w:rPr>
        <w:t>педагогічної творчості</w:t>
      </w:r>
      <w:r w:rsidR="00A313A6" w:rsidRPr="00D046F1">
        <w:rPr>
          <w:rFonts w:ascii="Times New Roman" w:hAnsi="Times New Roman" w:cs="Times New Roman"/>
          <w:sz w:val="32"/>
          <w:szCs w:val="32"/>
        </w:rPr>
        <w:t xml:space="preserve"> майбутніх вихователів дітей дошкільного віку</w:t>
      </w:r>
      <w:r w:rsidR="00D40521" w:rsidRPr="00D046F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5A7809" w:rsidRPr="00D046F1" w:rsidRDefault="005A7809" w:rsidP="00D046F1">
      <w:pPr>
        <w:autoSpaceDE w:val="0"/>
        <w:autoSpaceDN w:val="0"/>
        <w:adjustRightInd w:val="0"/>
        <w:spacing w:line="276" w:lineRule="auto"/>
        <w:ind w:firstLine="709"/>
        <w:jc w:val="both"/>
        <w:rPr>
          <w:rFonts w:ascii="Times New Roman" w:hAnsi="Times New Roman" w:cs="Times New Roman"/>
          <w:sz w:val="32"/>
          <w:szCs w:val="32"/>
        </w:rPr>
      </w:pPr>
      <w:r w:rsidRPr="00D046F1">
        <w:rPr>
          <w:rFonts w:ascii="Times New Roman" w:hAnsi="Times New Roman" w:cs="Times New Roman"/>
          <w:sz w:val="32"/>
          <w:szCs w:val="32"/>
        </w:rPr>
        <w:t xml:space="preserve">Третє питання плану потребує висвітлення </w:t>
      </w:r>
      <w:r w:rsidR="007F19E7" w:rsidRPr="00D046F1">
        <w:rPr>
          <w:rFonts w:ascii="Times New Roman" w:hAnsi="Times New Roman" w:cs="Times New Roman"/>
          <w:sz w:val="32"/>
          <w:szCs w:val="32"/>
        </w:rPr>
        <w:t>к</w:t>
      </w:r>
      <w:r w:rsidR="007F19E7" w:rsidRPr="00D046F1">
        <w:rPr>
          <w:rFonts w:ascii="Times New Roman" w:hAnsi="Times New Roman" w:cs="Times New Roman"/>
          <w:bCs/>
          <w:sz w:val="32"/>
          <w:szCs w:val="32"/>
        </w:rPr>
        <w:t>онцептуальних засад визначення педагогічної творчості</w:t>
      </w:r>
      <w:r w:rsidRPr="00D046F1">
        <w:rPr>
          <w:rFonts w:ascii="Times New Roman" w:hAnsi="Times New Roman" w:cs="Times New Roman"/>
          <w:sz w:val="32"/>
          <w:szCs w:val="32"/>
        </w:rPr>
        <w:t xml:space="preserve">. </w:t>
      </w:r>
    </w:p>
    <w:p w:rsidR="005341AC" w:rsidRPr="005341AC" w:rsidRDefault="005341AC" w:rsidP="00D046F1">
      <w:pPr>
        <w:tabs>
          <w:tab w:val="left" w:pos="426"/>
          <w:tab w:val="left" w:pos="1080"/>
          <w:tab w:val="left" w:pos="11340"/>
        </w:tabs>
        <w:spacing w:line="276" w:lineRule="auto"/>
        <w:ind w:firstLine="709"/>
        <w:jc w:val="center"/>
        <w:rPr>
          <w:rFonts w:ascii="Times New Roman" w:hAnsi="Times New Roman" w:cs="Times New Roman"/>
          <w:b/>
          <w:iCs/>
          <w:sz w:val="20"/>
          <w:szCs w:val="20"/>
        </w:rPr>
      </w:pPr>
    </w:p>
    <w:p w:rsidR="005A7809" w:rsidRPr="00D046F1" w:rsidRDefault="005A7809" w:rsidP="00D046F1">
      <w:pPr>
        <w:tabs>
          <w:tab w:val="left" w:pos="426"/>
          <w:tab w:val="left" w:pos="1080"/>
          <w:tab w:val="left" w:pos="11340"/>
        </w:tabs>
        <w:spacing w:line="276" w:lineRule="auto"/>
        <w:ind w:firstLine="709"/>
        <w:jc w:val="center"/>
        <w:rPr>
          <w:rFonts w:ascii="Times New Roman" w:hAnsi="Times New Roman" w:cs="Times New Roman"/>
          <w:b/>
          <w:iCs/>
          <w:sz w:val="32"/>
          <w:szCs w:val="32"/>
        </w:rPr>
      </w:pPr>
      <w:r w:rsidRPr="00D046F1">
        <w:rPr>
          <w:rFonts w:ascii="Times New Roman" w:hAnsi="Times New Roman" w:cs="Times New Roman"/>
          <w:b/>
          <w:iCs/>
          <w:sz w:val="32"/>
          <w:szCs w:val="32"/>
        </w:rPr>
        <w:t>Питання</w:t>
      </w:r>
      <w:r w:rsidR="000160F4" w:rsidRPr="00D046F1">
        <w:rPr>
          <w:rFonts w:ascii="Times New Roman" w:hAnsi="Times New Roman" w:cs="Times New Roman"/>
          <w:b/>
          <w:iCs/>
          <w:sz w:val="32"/>
          <w:szCs w:val="32"/>
        </w:rPr>
        <w:t>,</w:t>
      </w:r>
      <w:r w:rsidRPr="00D046F1">
        <w:rPr>
          <w:rFonts w:ascii="Times New Roman" w:hAnsi="Times New Roman" w:cs="Times New Roman"/>
          <w:b/>
          <w:iCs/>
          <w:sz w:val="32"/>
          <w:szCs w:val="32"/>
        </w:rPr>
        <w:t xml:space="preserve"> винесені на самостійне опрацювання</w:t>
      </w:r>
      <w:r w:rsidR="003C30A4" w:rsidRPr="00D046F1">
        <w:rPr>
          <w:rFonts w:ascii="Times New Roman" w:hAnsi="Times New Roman" w:cs="Times New Roman"/>
          <w:b/>
          <w:iCs/>
          <w:sz w:val="32"/>
          <w:szCs w:val="32"/>
        </w:rPr>
        <w:t xml:space="preserve"> </w:t>
      </w:r>
    </w:p>
    <w:p w:rsidR="005A7809" w:rsidRPr="00D046F1" w:rsidRDefault="005A7809" w:rsidP="00D046F1">
      <w:pPr>
        <w:pStyle w:val="aff0"/>
        <w:numPr>
          <w:ilvl w:val="0"/>
          <w:numId w:val="5"/>
        </w:numPr>
        <w:tabs>
          <w:tab w:val="clear" w:pos="1260"/>
          <w:tab w:val="left" w:pos="0"/>
          <w:tab w:val="left" w:pos="142"/>
          <w:tab w:val="left" w:pos="360"/>
        </w:tabs>
        <w:ind w:left="0" w:firstLine="0"/>
        <w:contextualSpacing/>
        <w:jc w:val="both"/>
        <w:rPr>
          <w:rFonts w:ascii="Times New Roman" w:hAnsi="Times New Roman" w:cs="Times New Roman"/>
          <w:color w:val="000000"/>
          <w:sz w:val="32"/>
          <w:szCs w:val="32"/>
          <w:lang w:val="uk-UA"/>
        </w:rPr>
      </w:pPr>
      <w:r w:rsidRPr="00D046F1">
        <w:rPr>
          <w:rFonts w:ascii="Times New Roman" w:hAnsi="Times New Roman" w:cs="Times New Roman"/>
          <w:color w:val="000000"/>
          <w:sz w:val="32"/>
          <w:szCs w:val="32"/>
          <w:lang w:val="uk-UA"/>
        </w:rPr>
        <w:t xml:space="preserve">На основі рекомендованої </w:t>
      </w:r>
      <w:r w:rsidRPr="00D046F1">
        <w:rPr>
          <w:rFonts w:ascii="Times New Roman" w:hAnsi="Times New Roman" w:cs="Times New Roman"/>
          <w:iCs/>
          <w:color w:val="000000"/>
          <w:sz w:val="32"/>
          <w:szCs w:val="32"/>
          <w:lang w:val="uk-UA"/>
        </w:rPr>
        <w:t xml:space="preserve">науково-методичної </w:t>
      </w:r>
      <w:r w:rsidRPr="00D046F1">
        <w:rPr>
          <w:rFonts w:ascii="Times New Roman" w:hAnsi="Times New Roman" w:cs="Times New Roman"/>
          <w:color w:val="000000"/>
          <w:sz w:val="32"/>
          <w:szCs w:val="32"/>
          <w:lang w:val="uk-UA"/>
        </w:rPr>
        <w:t xml:space="preserve">літератури обґрунтуйте різні наукові підходи до тлумачення </w:t>
      </w:r>
      <w:r w:rsidRPr="00D046F1">
        <w:rPr>
          <w:rFonts w:ascii="Times New Roman" w:hAnsi="Times New Roman" w:cs="Times New Roman"/>
          <w:iCs/>
          <w:color w:val="000000"/>
          <w:sz w:val="32"/>
          <w:szCs w:val="32"/>
          <w:lang w:val="uk-UA"/>
        </w:rPr>
        <w:t xml:space="preserve">понять </w:t>
      </w:r>
      <w:r w:rsidR="007F19E7" w:rsidRPr="00D046F1">
        <w:rPr>
          <w:rFonts w:ascii="Times New Roman" w:hAnsi="Times New Roman" w:cs="Times New Roman"/>
          <w:iCs/>
          <w:color w:val="000000"/>
          <w:sz w:val="32"/>
          <w:szCs w:val="32"/>
          <w:lang w:val="uk-UA"/>
        </w:rPr>
        <w:t>«</w:t>
      </w:r>
      <w:r w:rsidR="007F19E7" w:rsidRPr="00D046F1">
        <w:rPr>
          <w:rFonts w:ascii="Times New Roman" w:hAnsi="Times New Roman" w:cs="Times New Roman"/>
          <w:bCs/>
          <w:color w:val="000000"/>
          <w:sz w:val="32"/>
          <w:szCs w:val="32"/>
          <w:lang w:val="uk-UA"/>
        </w:rPr>
        <w:t>педагогіка творчості</w:t>
      </w:r>
      <w:r w:rsidR="007F19E7" w:rsidRPr="00D046F1">
        <w:rPr>
          <w:rFonts w:ascii="Times New Roman" w:hAnsi="Times New Roman" w:cs="Times New Roman"/>
          <w:iCs/>
          <w:color w:val="000000"/>
          <w:sz w:val="32"/>
          <w:szCs w:val="32"/>
          <w:lang w:val="uk-UA"/>
        </w:rPr>
        <w:t>», «</w:t>
      </w:r>
      <w:r w:rsidR="007F19E7" w:rsidRPr="00D046F1">
        <w:rPr>
          <w:rFonts w:ascii="Times New Roman" w:hAnsi="Times New Roman" w:cs="Times New Roman"/>
          <w:bCs/>
          <w:color w:val="000000"/>
          <w:sz w:val="32"/>
          <w:szCs w:val="32"/>
          <w:lang w:val="uk-UA"/>
        </w:rPr>
        <w:t>педагогічна творчість</w:t>
      </w:r>
      <w:r w:rsidR="007F19E7" w:rsidRPr="00D046F1">
        <w:rPr>
          <w:rFonts w:ascii="Times New Roman" w:hAnsi="Times New Roman" w:cs="Times New Roman"/>
          <w:iCs/>
          <w:color w:val="000000"/>
          <w:sz w:val="32"/>
          <w:szCs w:val="32"/>
          <w:lang w:val="uk-UA"/>
        </w:rPr>
        <w:t>»</w:t>
      </w:r>
      <w:r w:rsidRPr="00D046F1">
        <w:rPr>
          <w:rFonts w:ascii="Times New Roman" w:hAnsi="Times New Roman" w:cs="Times New Roman"/>
          <w:color w:val="000000"/>
          <w:sz w:val="32"/>
          <w:szCs w:val="32"/>
          <w:lang w:val="uk-UA"/>
        </w:rPr>
        <w:t>.</w:t>
      </w:r>
      <w:r w:rsidR="00E375DE" w:rsidRPr="00D046F1">
        <w:rPr>
          <w:rFonts w:ascii="Times New Roman" w:hAnsi="Times New Roman" w:cs="Times New Roman"/>
          <w:color w:val="000000"/>
          <w:sz w:val="32"/>
          <w:szCs w:val="32"/>
          <w:lang w:val="uk-UA"/>
        </w:rPr>
        <w:t xml:space="preserve"> </w:t>
      </w:r>
    </w:p>
    <w:p w:rsidR="007F19E7" w:rsidRPr="00D046F1" w:rsidRDefault="004B18A3" w:rsidP="00D046F1">
      <w:pPr>
        <w:widowControl/>
        <w:numPr>
          <w:ilvl w:val="0"/>
          <w:numId w:val="5"/>
        </w:numPr>
        <w:tabs>
          <w:tab w:val="clear" w:pos="1260"/>
          <w:tab w:val="left" w:pos="0"/>
          <w:tab w:val="left" w:pos="142"/>
          <w:tab w:val="left" w:pos="360"/>
          <w:tab w:val="num" w:pos="900"/>
          <w:tab w:val="num" w:pos="1080"/>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Опишіть коротко н</w:t>
      </w:r>
      <w:r w:rsidR="007F19E7" w:rsidRPr="00D046F1">
        <w:rPr>
          <w:rFonts w:ascii="Times New Roman" w:hAnsi="Times New Roman" w:cs="Times New Roman"/>
          <w:sz w:val="32"/>
          <w:szCs w:val="32"/>
        </w:rPr>
        <w:t xml:space="preserve">апрями, форми та методи самопідготовки вихователів до педагогічної творчості. </w:t>
      </w:r>
    </w:p>
    <w:p w:rsidR="007F19E7" w:rsidRPr="00D046F1" w:rsidRDefault="007F19E7" w:rsidP="00D046F1">
      <w:pPr>
        <w:widowControl/>
        <w:numPr>
          <w:ilvl w:val="0"/>
          <w:numId w:val="5"/>
        </w:numPr>
        <w:tabs>
          <w:tab w:val="clear" w:pos="1260"/>
          <w:tab w:val="left" w:pos="0"/>
          <w:tab w:val="left" w:pos="142"/>
          <w:tab w:val="left" w:pos="360"/>
          <w:tab w:val="num" w:pos="900"/>
          <w:tab w:val="num" w:pos="1080"/>
        </w:tabs>
        <w:autoSpaceDN w:val="0"/>
        <w:spacing w:line="276" w:lineRule="auto"/>
        <w:ind w:left="0" w:firstLine="0"/>
        <w:jc w:val="both"/>
        <w:rPr>
          <w:rFonts w:ascii="Times New Roman" w:hAnsi="Times New Roman" w:cs="Times New Roman"/>
          <w:sz w:val="32"/>
          <w:szCs w:val="32"/>
        </w:rPr>
      </w:pPr>
      <w:r w:rsidRPr="00D046F1">
        <w:rPr>
          <w:rStyle w:val="st"/>
          <w:rFonts w:ascii="Times New Roman" w:eastAsia="Calibri" w:hAnsi="Times New Roman" w:cs="Times New Roman"/>
          <w:sz w:val="32"/>
          <w:szCs w:val="32"/>
        </w:rPr>
        <w:t>З</w:t>
      </w:r>
      <w:r w:rsidR="004B18A3" w:rsidRPr="00D046F1">
        <w:rPr>
          <w:rStyle w:val="st"/>
          <w:rFonts w:ascii="Times New Roman" w:eastAsia="Calibri" w:hAnsi="Times New Roman" w:cs="Times New Roman"/>
          <w:sz w:val="32"/>
          <w:szCs w:val="32"/>
        </w:rPr>
        <w:t>азначте з</w:t>
      </w:r>
      <w:r w:rsidRPr="00D046F1">
        <w:rPr>
          <w:rStyle w:val="st"/>
          <w:rFonts w:ascii="Times New Roman" w:eastAsia="Calibri" w:hAnsi="Times New Roman" w:cs="Times New Roman"/>
          <w:sz w:val="32"/>
          <w:szCs w:val="32"/>
        </w:rPr>
        <w:t xml:space="preserve">асоби </w:t>
      </w:r>
      <w:r w:rsidRPr="00D046F1">
        <w:rPr>
          <w:rFonts w:ascii="Times New Roman" w:hAnsi="Times New Roman" w:cs="Times New Roman"/>
          <w:sz w:val="32"/>
          <w:szCs w:val="32"/>
        </w:rPr>
        <w:t>самопідготовки вихователя до педагогічної творчості.</w:t>
      </w:r>
      <w:r w:rsidR="00E375DE" w:rsidRPr="00D046F1">
        <w:rPr>
          <w:rFonts w:ascii="Times New Roman" w:hAnsi="Times New Roman" w:cs="Times New Roman"/>
          <w:sz w:val="32"/>
          <w:szCs w:val="32"/>
        </w:rPr>
        <w:t xml:space="preserve"> </w:t>
      </w:r>
    </w:p>
    <w:p w:rsidR="005341AC" w:rsidRPr="005341AC" w:rsidRDefault="005341AC" w:rsidP="00D046F1">
      <w:pPr>
        <w:spacing w:line="276" w:lineRule="auto"/>
        <w:ind w:firstLine="709"/>
        <w:jc w:val="center"/>
        <w:rPr>
          <w:rFonts w:ascii="Times New Roman" w:hAnsi="Times New Roman" w:cs="Times New Roman"/>
          <w:b/>
          <w:sz w:val="20"/>
          <w:szCs w:val="20"/>
        </w:rPr>
      </w:pPr>
    </w:p>
    <w:p w:rsidR="005A7809" w:rsidRPr="00D046F1" w:rsidRDefault="005A7809" w:rsidP="00D046F1">
      <w:pPr>
        <w:spacing w:line="276" w:lineRule="auto"/>
        <w:ind w:firstLine="709"/>
        <w:jc w:val="center"/>
        <w:rPr>
          <w:rFonts w:ascii="Times New Roman" w:hAnsi="Times New Roman" w:cs="Times New Roman"/>
          <w:b/>
          <w:sz w:val="32"/>
          <w:szCs w:val="32"/>
        </w:rPr>
      </w:pPr>
      <w:r w:rsidRPr="00D046F1">
        <w:rPr>
          <w:rFonts w:ascii="Times New Roman" w:hAnsi="Times New Roman" w:cs="Times New Roman"/>
          <w:b/>
          <w:sz w:val="32"/>
          <w:szCs w:val="32"/>
        </w:rPr>
        <w:t>Запитання і завдання для самоконтролю</w:t>
      </w:r>
      <w:r w:rsidR="003C30A4" w:rsidRPr="00D046F1">
        <w:rPr>
          <w:rFonts w:ascii="Times New Roman" w:hAnsi="Times New Roman" w:cs="Times New Roman"/>
          <w:b/>
          <w:sz w:val="32"/>
          <w:szCs w:val="32"/>
        </w:rPr>
        <w:t xml:space="preserve"> </w:t>
      </w:r>
    </w:p>
    <w:p w:rsidR="007F19E7" w:rsidRPr="00D046F1" w:rsidRDefault="00D82DED" w:rsidP="00D046F1">
      <w:pPr>
        <w:widowControl/>
        <w:numPr>
          <w:ilvl w:val="0"/>
          <w:numId w:val="4"/>
        </w:numPr>
        <w:tabs>
          <w:tab w:val="clear" w:pos="1429"/>
          <w:tab w:val="num" w:pos="360"/>
          <w:tab w:val="num" w:pos="1080"/>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О</w:t>
      </w:r>
      <w:r w:rsidR="007F19E7" w:rsidRPr="00D046F1">
        <w:rPr>
          <w:rFonts w:ascii="Times New Roman" w:hAnsi="Times New Roman" w:cs="Times New Roman"/>
          <w:sz w:val="32"/>
          <w:szCs w:val="32"/>
        </w:rPr>
        <w:t>характеризу</w:t>
      </w:r>
      <w:r w:rsidR="004B18A3" w:rsidRPr="00D046F1">
        <w:rPr>
          <w:rFonts w:ascii="Times New Roman" w:hAnsi="Times New Roman" w:cs="Times New Roman"/>
          <w:sz w:val="32"/>
          <w:szCs w:val="32"/>
        </w:rPr>
        <w:t>йте</w:t>
      </w:r>
      <w:r w:rsidR="007F19E7" w:rsidRPr="00D046F1">
        <w:rPr>
          <w:rFonts w:ascii="Times New Roman" w:hAnsi="Times New Roman" w:cs="Times New Roman"/>
          <w:sz w:val="32"/>
          <w:szCs w:val="32"/>
        </w:rPr>
        <w:t xml:space="preserve"> ознаки</w:t>
      </w:r>
      <w:r w:rsidRPr="00D046F1">
        <w:rPr>
          <w:rFonts w:ascii="Times New Roman" w:hAnsi="Times New Roman" w:cs="Times New Roman"/>
          <w:sz w:val="32"/>
          <w:szCs w:val="32"/>
        </w:rPr>
        <w:t xml:space="preserve"> творчості як окремого виду людської діяльності</w:t>
      </w:r>
      <w:r w:rsidR="007F19E7" w:rsidRPr="00D046F1">
        <w:rPr>
          <w:rFonts w:ascii="Times New Roman" w:hAnsi="Times New Roman" w:cs="Times New Roman"/>
          <w:sz w:val="32"/>
          <w:szCs w:val="32"/>
        </w:rPr>
        <w:t xml:space="preserve">. </w:t>
      </w:r>
    </w:p>
    <w:p w:rsidR="006D4502" w:rsidRPr="00D046F1" w:rsidRDefault="006D4502" w:rsidP="00D046F1">
      <w:pPr>
        <w:widowControl/>
        <w:numPr>
          <w:ilvl w:val="0"/>
          <w:numId w:val="4"/>
        </w:numPr>
        <w:tabs>
          <w:tab w:val="clear" w:pos="1429"/>
          <w:tab w:val="num" w:pos="360"/>
          <w:tab w:val="num" w:pos="1080"/>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 xml:space="preserve">Детально розгляньте історичний розвиток педагогічної творчості. </w:t>
      </w:r>
    </w:p>
    <w:p w:rsidR="007F19E7" w:rsidRPr="00D046F1" w:rsidRDefault="007F19E7" w:rsidP="00D046F1">
      <w:pPr>
        <w:widowControl/>
        <w:numPr>
          <w:ilvl w:val="0"/>
          <w:numId w:val="4"/>
        </w:numPr>
        <w:tabs>
          <w:tab w:val="clear" w:pos="1429"/>
          <w:tab w:val="num" w:pos="360"/>
          <w:tab w:val="num" w:pos="1080"/>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Дове</w:t>
      </w:r>
      <w:r w:rsidR="004B18A3" w:rsidRPr="00D046F1">
        <w:rPr>
          <w:rFonts w:ascii="Times New Roman" w:hAnsi="Times New Roman" w:cs="Times New Roman"/>
          <w:sz w:val="32"/>
          <w:szCs w:val="32"/>
        </w:rPr>
        <w:t>діть</w:t>
      </w:r>
      <w:r w:rsidRPr="00D046F1">
        <w:rPr>
          <w:rFonts w:ascii="Times New Roman" w:hAnsi="Times New Roman" w:cs="Times New Roman"/>
          <w:sz w:val="32"/>
          <w:szCs w:val="32"/>
        </w:rPr>
        <w:t xml:space="preserve">, що педагогічна творчість </w:t>
      </w:r>
      <w:r w:rsidR="00D82DED" w:rsidRPr="00D046F1">
        <w:rPr>
          <w:rFonts w:ascii="Times New Roman" w:hAnsi="Times New Roman" w:cs="Times New Roman"/>
          <w:sz w:val="32"/>
          <w:szCs w:val="32"/>
        </w:rPr>
        <w:t>є</w:t>
      </w:r>
      <w:r w:rsidRPr="00D046F1">
        <w:rPr>
          <w:rFonts w:ascii="Times New Roman" w:hAnsi="Times New Roman" w:cs="Times New Roman"/>
          <w:sz w:val="32"/>
          <w:szCs w:val="32"/>
        </w:rPr>
        <w:t xml:space="preserve"> </w:t>
      </w:r>
      <w:r w:rsidR="00D82DED" w:rsidRPr="00D046F1">
        <w:rPr>
          <w:rFonts w:ascii="Times New Roman" w:hAnsi="Times New Roman" w:cs="Times New Roman"/>
          <w:sz w:val="32"/>
          <w:szCs w:val="32"/>
        </w:rPr>
        <w:t xml:space="preserve">неперервним </w:t>
      </w:r>
      <w:r w:rsidRPr="00D046F1">
        <w:rPr>
          <w:rFonts w:ascii="Times New Roman" w:hAnsi="Times New Roman" w:cs="Times New Roman"/>
          <w:sz w:val="32"/>
          <w:szCs w:val="32"/>
        </w:rPr>
        <w:t>процес</w:t>
      </w:r>
      <w:r w:rsidR="00D82DED" w:rsidRPr="00D046F1">
        <w:rPr>
          <w:rFonts w:ascii="Times New Roman" w:hAnsi="Times New Roman" w:cs="Times New Roman"/>
          <w:sz w:val="32"/>
          <w:szCs w:val="32"/>
        </w:rPr>
        <w:t>ом</w:t>
      </w:r>
      <w:r w:rsidRPr="00D046F1">
        <w:rPr>
          <w:rFonts w:ascii="Times New Roman" w:hAnsi="Times New Roman" w:cs="Times New Roman"/>
          <w:sz w:val="32"/>
          <w:szCs w:val="32"/>
        </w:rPr>
        <w:t xml:space="preserve"> творчості.</w:t>
      </w:r>
      <w:r w:rsidR="00E375DE" w:rsidRPr="00D046F1">
        <w:rPr>
          <w:rFonts w:ascii="Times New Roman" w:hAnsi="Times New Roman" w:cs="Times New Roman"/>
          <w:sz w:val="32"/>
          <w:szCs w:val="32"/>
        </w:rPr>
        <w:t xml:space="preserve"> </w:t>
      </w:r>
    </w:p>
    <w:p w:rsidR="007F19E7" w:rsidRPr="00D046F1" w:rsidRDefault="007F19E7" w:rsidP="00D046F1">
      <w:pPr>
        <w:widowControl/>
        <w:numPr>
          <w:ilvl w:val="0"/>
          <w:numId w:val="4"/>
        </w:numPr>
        <w:tabs>
          <w:tab w:val="clear" w:pos="1429"/>
          <w:tab w:val="num" w:pos="360"/>
          <w:tab w:val="num" w:pos="1080"/>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Охарактеризу</w:t>
      </w:r>
      <w:r w:rsidR="004B18A3" w:rsidRPr="00D046F1">
        <w:rPr>
          <w:rFonts w:ascii="Times New Roman" w:hAnsi="Times New Roman" w:cs="Times New Roman"/>
          <w:sz w:val="32"/>
          <w:szCs w:val="32"/>
        </w:rPr>
        <w:t>йте</w:t>
      </w:r>
      <w:r w:rsidRPr="00D046F1">
        <w:rPr>
          <w:rFonts w:ascii="Times New Roman" w:hAnsi="Times New Roman" w:cs="Times New Roman"/>
          <w:sz w:val="32"/>
          <w:szCs w:val="32"/>
        </w:rPr>
        <w:t xml:space="preserve"> зміст рівнів творчої педагогічної діяльності. </w:t>
      </w:r>
    </w:p>
    <w:p w:rsidR="007F19E7" w:rsidRPr="00D046F1" w:rsidRDefault="007F19E7" w:rsidP="00D046F1">
      <w:pPr>
        <w:widowControl/>
        <w:numPr>
          <w:ilvl w:val="0"/>
          <w:numId w:val="4"/>
        </w:numPr>
        <w:tabs>
          <w:tab w:val="clear" w:pos="1429"/>
          <w:tab w:val="num" w:pos="360"/>
          <w:tab w:val="num" w:pos="1080"/>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Окресл</w:t>
      </w:r>
      <w:r w:rsidR="004B18A3" w:rsidRPr="00D046F1">
        <w:rPr>
          <w:rFonts w:ascii="Times New Roman" w:hAnsi="Times New Roman" w:cs="Times New Roman"/>
          <w:sz w:val="32"/>
          <w:szCs w:val="32"/>
        </w:rPr>
        <w:t>іть</w:t>
      </w:r>
      <w:r w:rsidRPr="00D046F1">
        <w:rPr>
          <w:rFonts w:ascii="Times New Roman" w:hAnsi="Times New Roman" w:cs="Times New Roman"/>
          <w:sz w:val="32"/>
          <w:szCs w:val="32"/>
        </w:rPr>
        <w:t xml:space="preserve"> зовнішні умови розвитку педагогічної творчості. </w:t>
      </w:r>
    </w:p>
    <w:p w:rsidR="007F19E7" w:rsidRPr="00D046F1" w:rsidRDefault="007F19E7" w:rsidP="00D046F1">
      <w:pPr>
        <w:widowControl/>
        <w:numPr>
          <w:ilvl w:val="0"/>
          <w:numId w:val="4"/>
        </w:numPr>
        <w:tabs>
          <w:tab w:val="clear" w:pos="1429"/>
          <w:tab w:val="num" w:pos="360"/>
          <w:tab w:val="num" w:pos="1080"/>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Окресл</w:t>
      </w:r>
      <w:r w:rsidR="004B18A3" w:rsidRPr="00D046F1">
        <w:rPr>
          <w:rFonts w:ascii="Times New Roman" w:hAnsi="Times New Roman" w:cs="Times New Roman"/>
          <w:sz w:val="32"/>
          <w:szCs w:val="32"/>
        </w:rPr>
        <w:t>іть</w:t>
      </w:r>
      <w:r w:rsidRPr="00D046F1">
        <w:rPr>
          <w:rFonts w:ascii="Times New Roman" w:hAnsi="Times New Roman" w:cs="Times New Roman"/>
          <w:sz w:val="32"/>
          <w:szCs w:val="32"/>
        </w:rPr>
        <w:t xml:space="preserve"> внутрішні умови розвитку педагогічної творчості.</w:t>
      </w:r>
      <w:r w:rsidR="00E375DE" w:rsidRPr="00D046F1">
        <w:rPr>
          <w:rFonts w:ascii="Times New Roman" w:hAnsi="Times New Roman" w:cs="Times New Roman"/>
          <w:sz w:val="32"/>
          <w:szCs w:val="32"/>
        </w:rPr>
        <w:t xml:space="preserve"> </w:t>
      </w:r>
    </w:p>
    <w:p w:rsidR="005341AC" w:rsidRPr="005341AC" w:rsidRDefault="005341AC" w:rsidP="00D046F1">
      <w:pPr>
        <w:tabs>
          <w:tab w:val="left" w:pos="1590"/>
          <w:tab w:val="left" w:pos="4320"/>
          <w:tab w:val="center" w:pos="5032"/>
          <w:tab w:val="left" w:pos="7020"/>
        </w:tabs>
        <w:autoSpaceDE w:val="0"/>
        <w:autoSpaceDN w:val="0"/>
        <w:adjustRightInd w:val="0"/>
        <w:spacing w:line="276" w:lineRule="auto"/>
        <w:ind w:firstLine="709"/>
        <w:jc w:val="center"/>
        <w:rPr>
          <w:rFonts w:ascii="Times New Roman" w:hAnsi="Times New Roman" w:cs="Times New Roman"/>
          <w:b/>
          <w:bCs/>
          <w:sz w:val="20"/>
          <w:szCs w:val="20"/>
        </w:rPr>
      </w:pPr>
    </w:p>
    <w:p w:rsidR="005A7809" w:rsidRPr="00D046F1" w:rsidRDefault="005A7809" w:rsidP="00D046F1">
      <w:pPr>
        <w:tabs>
          <w:tab w:val="left" w:pos="1590"/>
          <w:tab w:val="left" w:pos="4320"/>
          <w:tab w:val="center" w:pos="5032"/>
          <w:tab w:val="left" w:pos="7020"/>
        </w:tabs>
        <w:autoSpaceDE w:val="0"/>
        <w:autoSpaceDN w:val="0"/>
        <w:adjustRightInd w:val="0"/>
        <w:spacing w:line="276" w:lineRule="auto"/>
        <w:ind w:firstLine="709"/>
        <w:jc w:val="center"/>
        <w:rPr>
          <w:rFonts w:ascii="Times New Roman" w:hAnsi="Times New Roman" w:cs="Times New Roman"/>
          <w:b/>
          <w:bCs/>
          <w:sz w:val="32"/>
          <w:szCs w:val="32"/>
        </w:rPr>
      </w:pPr>
      <w:r w:rsidRPr="00D046F1">
        <w:rPr>
          <w:rFonts w:ascii="Times New Roman" w:hAnsi="Times New Roman" w:cs="Times New Roman"/>
          <w:b/>
          <w:bCs/>
          <w:sz w:val="32"/>
          <w:szCs w:val="32"/>
        </w:rPr>
        <w:t>Література</w:t>
      </w:r>
      <w:r w:rsidR="003C30A4" w:rsidRPr="00D046F1">
        <w:rPr>
          <w:rFonts w:ascii="Times New Roman" w:hAnsi="Times New Roman" w:cs="Times New Roman"/>
          <w:b/>
          <w:bCs/>
          <w:sz w:val="32"/>
          <w:szCs w:val="32"/>
        </w:rPr>
        <w:t xml:space="preserve"> </w:t>
      </w:r>
    </w:p>
    <w:p w:rsidR="007F19E7" w:rsidRPr="005341AC" w:rsidRDefault="00002401" w:rsidP="00D046F1">
      <w:pPr>
        <w:tabs>
          <w:tab w:val="left" w:pos="1260"/>
        </w:tabs>
        <w:spacing w:line="276"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Основна</w:t>
      </w:r>
      <w:r w:rsidR="003C30A4" w:rsidRPr="005341AC">
        <w:rPr>
          <w:rFonts w:ascii="Times New Roman" w:hAnsi="Times New Roman" w:cs="Times New Roman"/>
          <w:b/>
          <w:i/>
          <w:sz w:val="28"/>
          <w:szCs w:val="28"/>
        </w:rPr>
        <w:t xml:space="preserve"> </w:t>
      </w:r>
    </w:p>
    <w:p w:rsidR="007F19E7" w:rsidRPr="005341AC" w:rsidRDefault="007F19E7" w:rsidP="005341AC">
      <w:pPr>
        <w:widowControl/>
        <w:numPr>
          <w:ilvl w:val="0"/>
          <w:numId w:val="6"/>
        </w:numPr>
        <w:tabs>
          <w:tab w:val="left" w:pos="0"/>
          <w:tab w:val="left" w:pos="240"/>
          <w:tab w:val="left" w:pos="360"/>
          <w:tab w:val="left" w:pos="480"/>
          <w:tab w:val="left" w:pos="993"/>
        </w:tabs>
        <w:autoSpaceDN w:val="0"/>
        <w:spacing w:line="276" w:lineRule="auto"/>
        <w:ind w:left="0" w:firstLine="567"/>
        <w:jc w:val="both"/>
        <w:rPr>
          <w:rFonts w:ascii="Times New Roman" w:hAnsi="Times New Roman" w:cs="Times New Roman"/>
          <w:sz w:val="28"/>
          <w:szCs w:val="28"/>
        </w:rPr>
      </w:pPr>
      <w:r w:rsidRPr="005341AC">
        <w:rPr>
          <w:rFonts w:ascii="Times New Roman" w:hAnsi="Times New Roman" w:cs="Times New Roman"/>
          <w:iCs/>
          <w:sz w:val="28"/>
          <w:szCs w:val="28"/>
        </w:rPr>
        <w:t>Зязюн І.</w:t>
      </w:r>
      <w:r w:rsidR="00C33C70" w:rsidRPr="005341AC">
        <w:rPr>
          <w:rFonts w:ascii="Times New Roman" w:hAnsi="Times New Roman" w:cs="Times New Roman"/>
          <w:iCs/>
          <w:sz w:val="28"/>
          <w:szCs w:val="28"/>
        </w:rPr>
        <w:t xml:space="preserve"> </w:t>
      </w:r>
      <w:r w:rsidRPr="005341AC">
        <w:rPr>
          <w:rFonts w:ascii="Times New Roman" w:hAnsi="Times New Roman" w:cs="Times New Roman"/>
          <w:iCs/>
          <w:sz w:val="28"/>
          <w:szCs w:val="28"/>
        </w:rPr>
        <w:t>А.</w:t>
      </w:r>
      <w:r w:rsidR="006670B8">
        <w:rPr>
          <w:rFonts w:ascii="Times New Roman" w:hAnsi="Times New Roman" w:cs="Times New Roman"/>
          <w:sz w:val="28"/>
          <w:szCs w:val="28"/>
        </w:rPr>
        <w:t xml:space="preserve"> Краса педагогічної дії : навчальний посібник</w:t>
      </w:r>
      <w:r w:rsidRPr="005341AC">
        <w:rPr>
          <w:rFonts w:ascii="Times New Roman" w:hAnsi="Times New Roman" w:cs="Times New Roman"/>
          <w:sz w:val="28"/>
          <w:szCs w:val="28"/>
        </w:rPr>
        <w:t xml:space="preserve"> для вчителів, аспірантів, студентів середніх та вищих навч. закладів. / </w:t>
      </w:r>
      <w:r w:rsidR="00E50C36" w:rsidRPr="005341AC">
        <w:rPr>
          <w:rFonts w:ascii="Times New Roman" w:hAnsi="Times New Roman" w:cs="Times New Roman"/>
          <w:iCs/>
          <w:sz w:val="28"/>
          <w:szCs w:val="28"/>
        </w:rPr>
        <w:t>Іван</w:t>
      </w:r>
      <w:r w:rsidR="00DF6C4F" w:rsidRPr="005341AC">
        <w:rPr>
          <w:rFonts w:ascii="Times New Roman" w:hAnsi="Times New Roman" w:cs="Times New Roman"/>
          <w:iCs/>
          <w:sz w:val="28"/>
          <w:szCs w:val="28"/>
        </w:rPr>
        <w:t xml:space="preserve"> </w:t>
      </w:r>
      <w:r w:rsidR="00E50C36" w:rsidRPr="005341AC">
        <w:rPr>
          <w:rFonts w:ascii="Times New Roman" w:hAnsi="Times New Roman" w:cs="Times New Roman"/>
          <w:iCs/>
          <w:sz w:val="28"/>
          <w:szCs w:val="28"/>
        </w:rPr>
        <w:t>Андрійович</w:t>
      </w:r>
      <w:r w:rsidR="00DF6C4F" w:rsidRPr="005341AC">
        <w:rPr>
          <w:rFonts w:ascii="Times New Roman" w:hAnsi="Times New Roman" w:cs="Times New Roman"/>
          <w:iCs/>
          <w:sz w:val="28"/>
          <w:szCs w:val="28"/>
        </w:rPr>
        <w:t xml:space="preserve"> Зязюн, Галина Михайлівна Сагач</w:t>
      </w:r>
      <w:r w:rsidRPr="005341AC">
        <w:rPr>
          <w:rFonts w:ascii="Times New Roman" w:hAnsi="Times New Roman" w:cs="Times New Roman"/>
          <w:iCs/>
          <w:sz w:val="28"/>
          <w:szCs w:val="28"/>
        </w:rPr>
        <w:t>.</w:t>
      </w:r>
      <w:r w:rsidRPr="005341AC">
        <w:rPr>
          <w:rFonts w:ascii="Times New Roman" w:hAnsi="Times New Roman" w:cs="Times New Roman"/>
          <w:sz w:val="28"/>
          <w:szCs w:val="28"/>
        </w:rPr>
        <w:t xml:space="preserve"> К</w:t>
      </w:r>
      <w:r w:rsidR="00C33C70" w:rsidRPr="005341AC">
        <w:rPr>
          <w:rFonts w:ascii="Times New Roman" w:hAnsi="Times New Roman" w:cs="Times New Roman"/>
          <w:sz w:val="28"/>
          <w:szCs w:val="28"/>
        </w:rPr>
        <w:t>иїв</w:t>
      </w:r>
      <w:r w:rsidRPr="005341AC">
        <w:rPr>
          <w:rFonts w:ascii="Times New Roman" w:hAnsi="Times New Roman" w:cs="Times New Roman"/>
          <w:sz w:val="28"/>
          <w:szCs w:val="28"/>
        </w:rPr>
        <w:t xml:space="preserve"> : Українсько-фінський інститут менеджменту і бізнесу, 1997</w:t>
      </w:r>
      <w:r w:rsidR="00002401">
        <w:rPr>
          <w:rFonts w:ascii="Times New Roman" w:hAnsi="Times New Roman" w:cs="Times New Roman"/>
          <w:sz w:val="28"/>
          <w:szCs w:val="28"/>
        </w:rPr>
        <w:t>.</w:t>
      </w:r>
      <w:r w:rsidRPr="005341AC">
        <w:rPr>
          <w:rFonts w:ascii="Times New Roman" w:hAnsi="Times New Roman" w:cs="Times New Roman"/>
          <w:sz w:val="28"/>
          <w:szCs w:val="28"/>
        </w:rPr>
        <w:t xml:space="preserve"> 302 с.</w:t>
      </w:r>
      <w:r w:rsidR="00E1456D" w:rsidRPr="005341AC">
        <w:rPr>
          <w:rFonts w:ascii="Times New Roman" w:hAnsi="Times New Roman" w:cs="Times New Roman"/>
          <w:sz w:val="28"/>
          <w:szCs w:val="28"/>
        </w:rPr>
        <w:t xml:space="preserve"> </w:t>
      </w:r>
    </w:p>
    <w:p w:rsidR="007F19E7" w:rsidRPr="005341AC" w:rsidRDefault="007F19E7" w:rsidP="005341AC">
      <w:pPr>
        <w:widowControl/>
        <w:numPr>
          <w:ilvl w:val="0"/>
          <w:numId w:val="6"/>
        </w:numPr>
        <w:tabs>
          <w:tab w:val="num" w:pos="-120"/>
          <w:tab w:val="left" w:pos="240"/>
          <w:tab w:val="left" w:pos="480"/>
          <w:tab w:val="left" w:pos="993"/>
        </w:tabs>
        <w:autoSpaceDE w:val="0"/>
        <w:autoSpaceDN w:val="0"/>
        <w:adjustRightInd w:val="0"/>
        <w:spacing w:line="276" w:lineRule="auto"/>
        <w:ind w:left="0" w:firstLine="567"/>
        <w:contextualSpacing/>
        <w:jc w:val="both"/>
        <w:rPr>
          <w:rFonts w:ascii="Times New Roman" w:hAnsi="Times New Roman" w:cs="Times New Roman"/>
          <w:spacing w:val="-20"/>
          <w:sz w:val="28"/>
          <w:szCs w:val="28"/>
        </w:rPr>
      </w:pPr>
      <w:r w:rsidRPr="005341AC">
        <w:rPr>
          <w:rFonts w:ascii="Times New Roman" w:hAnsi="Times New Roman" w:cs="Times New Roman"/>
          <w:iCs/>
          <w:sz w:val="28"/>
          <w:szCs w:val="28"/>
        </w:rPr>
        <w:t>Кичук Н.</w:t>
      </w:r>
      <w:r w:rsidR="00C33C70" w:rsidRPr="005341AC">
        <w:rPr>
          <w:rFonts w:ascii="Times New Roman" w:hAnsi="Times New Roman" w:cs="Times New Roman"/>
          <w:iCs/>
          <w:sz w:val="28"/>
          <w:szCs w:val="28"/>
        </w:rPr>
        <w:t xml:space="preserve"> </w:t>
      </w:r>
      <w:r w:rsidRPr="005341AC">
        <w:rPr>
          <w:rFonts w:ascii="Times New Roman" w:hAnsi="Times New Roman" w:cs="Times New Roman"/>
          <w:iCs/>
          <w:sz w:val="28"/>
          <w:szCs w:val="28"/>
        </w:rPr>
        <w:t xml:space="preserve">В. </w:t>
      </w:r>
      <w:r w:rsidRPr="005341AC">
        <w:rPr>
          <w:rFonts w:ascii="Times New Roman" w:hAnsi="Times New Roman" w:cs="Times New Roman"/>
          <w:sz w:val="28"/>
          <w:szCs w:val="28"/>
        </w:rPr>
        <w:t>Формування творчої особистості вчителя./ Н</w:t>
      </w:r>
      <w:r w:rsidR="00E50C36" w:rsidRPr="005341AC">
        <w:rPr>
          <w:rFonts w:ascii="Times New Roman" w:hAnsi="Times New Roman" w:cs="Times New Roman"/>
          <w:sz w:val="28"/>
          <w:szCs w:val="28"/>
        </w:rPr>
        <w:t>адія</w:t>
      </w:r>
      <w:r w:rsidR="00C33C70" w:rsidRPr="005341AC">
        <w:rPr>
          <w:rFonts w:ascii="Times New Roman" w:hAnsi="Times New Roman" w:cs="Times New Roman"/>
          <w:sz w:val="28"/>
          <w:szCs w:val="28"/>
        </w:rPr>
        <w:t xml:space="preserve"> </w:t>
      </w:r>
      <w:r w:rsidRPr="005341AC">
        <w:rPr>
          <w:rFonts w:ascii="Times New Roman" w:hAnsi="Times New Roman" w:cs="Times New Roman"/>
          <w:sz w:val="28"/>
          <w:szCs w:val="28"/>
        </w:rPr>
        <w:t>В</w:t>
      </w:r>
      <w:r w:rsidR="00E50C36" w:rsidRPr="005341AC">
        <w:rPr>
          <w:rFonts w:ascii="Times New Roman" w:hAnsi="Times New Roman" w:cs="Times New Roman"/>
          <w:sz w:val="28"/>
          <w:szCs w:val="28"/>
        </w:rPr>
        <w:t>асилівна</w:t>
      </w:r>
      <w:r w:rsidR="00002401">
        <w:rPr>
          <w:rFonts w:ascii="Times New Roman" w:hAnsi="Times New Roman" w:cs="Times New Roman"/>
          <w:sz w:val="28"/>
          <w:szCs w:val="28"/>
        </w:rPr>
        <w:t xml:space="preserve"> Кичук. </w:t>
      </w:r>
      <w:r w:rsidRPr="005341AC">
        <w:rPr>
          <w:rFonts w:ascii="Times New Roman" w:hAnsi="Times New Roman" w:cs="Times New Roman"/>
          <w:sz w:val="28"/>
          <w:szCs w:val="28"/>
        </w:rPr>
        <w:t>К</w:t>
      </w:r>
      <w:r w:rsidR="00C33C70" w:rsidRPr="005341AC">
        <w:rPr>
          <w:rFonts w:ascii="Times New Roman" w:hAnsi="Times New Roman" w:cs="Times New Roman"/>
          <w:sz w:val="28"/>
          <w:szCs w:val="28"/>
        </w:rPr>
        <w:t>иїв</w:t>
      </w:r>
      <w:r w:rsidRPr="005341AC">
        <w:rPr>
          <w:rFonts w:ascii="Times New Roman" w:hAnsi="Times New Roman" w:cs="Times New Roman"/>
          <w:sz w:val="28"/>
          <w:szCs w:val="28"/>
        </w:rPr>
        <w:t> : Либідь</w:t>
      </w:r>
      <w:r w:rsidR="005A599F" w:rsidRPr="005341AC">
        <w:rPr>
          <w:rFonts w:ascii="Times New Roman" w:hAnsi="Times New Roman" w:cs="Times New Roman"/>
          <w:sz w:val="28"/>
          <w:szCs w:val="28"/>
        </w:rPr>
        <w:t xml:space="preserve"> </w:t>
      </w:r>
      <w:r w:rsidRPr="005341AC">
        <w:rPr>
          <w:rFonts w:ascii="Times New Roman" w:hAnsi="Times New Roman" w:cs="Times New Roman"/>
          <w:sz w:val="28"/>
          <w:szCs w:val="28"/>
        </w:rPr>
        <w:t>, 1991</w:t>
      </w:r>
      <w:r w:rsidR="00E50C36" w:rsidRPr="005341AC">
        <w:rPr>
          <w:rFonts w:ascii="Times New Roman" w:hAnsi="Times New Roman" w:cs="Times New Roman"/>
          <w:spacing w:val="-20"/>
          <w:sz w:val="28"/>
          <w:szCs w:val="28"/>
        </w:rPr>
        <w:t xml:space="preserve">. </w:t>
      </w:r>
      <w:r w:rsidRPr="005341AC">
        <w:rPr>
          <w:rFonts w:ascii="Times New Roman" w:hAnsi="Times New Roman" w:cs="Times New Roman"/>
          <w:spacing w:val="-20"/>
          <w:sz w:val="28"/>
          <w:szCs w:val="28"/>
        </w:rPr>
        <w:t>96 с.</w:t>
      </w:r>
      <w:r w:rsidR="00E1456D" w:rsidRPr="005341AC">
        <w:rPr>
          <w:rFonts w:ascii="Times New Roman" w:hAnsi="Times New Roman" w:cs="Times New Roman"/>
          <w:spacing w:val="-20"/>
          <w:sz w:val="28"/>
          <w:szCs w:val="28"/>
        </w:rPr>
        <w:t xml:space="preserve"> </w:t>
      </w:r>
    </w:p>
    <w:p w:rsidR="007F19E7" w:rsidRPr="005341AC" w:rsidRDefault="00E50C36" w:rsidP="005341AC">
      <w:pPr>
        <w:widowControl/>
        <w:numPr>
          <w:ilvl w:val="0"/>
          <w:numId w:val="6"/>
        </w:numPr>
        <w:tabs>
          <w:tab w:val="num" w:pos="0"/>
          <w:tab w:val="left" w:pos="180"/>
          <w:tab w:val="left" w:pos="240"/>
          <w:tab w:val="left" w:pos="360"/>
          <w:tab w:val="left" w:pos="480"/>
          <w:tab w:val="left" w:pos="993"/>
        </w:tabs>
        <w:spacing w:line="276" w:lineRule="auto"/>
        <w:ind w:left="0" w:firstLine="567"/>
        <w:contextualSpacing/>
        <w:jc w:val="both"/>
        <w:rPr>
          <w:rFonts w:ascii="Times New Roman" w:hAnsi="Times New Roman" w:cs="Times New Roman"/>
          <w:sz w:val="28"/>
          <w:szCs w:val="28"/>
        </w:rPr>
      </w:pPr>
      <w:r w:rsidRPr="005341AC">
        <w:rPr>
          <w:rFonts w:ascii="Times New Roman" w:hAnsi="Times New Roman" w:cs="Times New Roman"/>
          <w:sz w:val="28"/>
          <w:szCs w:val="28"/>
        </w:rPr>
        <w:t xml:space="preserve"> </w:t>
      </w:r>
      <w:r w:rsidR="007F19E7" w:rsidRPr="005341AC">
        <w:rPr>
          <w:rFonts w:ascii="Times New Roman" w:hAnsi="Times New Roman" w:cs="Times New Roman"/>
          <w:sz w:val="28"/>
          <w:szCs w:val="28"/>
        </w:rPr>
        <w:t>Клименко В.</w:t>
      </w:r>
      <w:r w:rsidR="00C33C70" w:rsidRPr="005341AC">
        <w:rPr>
          <w:rFonts w:ascii="Times New Roman" w:hAnsi="Times New Roman" w:cs="Times New Roman"/>
          <w:sz w:val="28"/>
          <w:szCs w:val="28"/>
        </w:rPr>
        <w:t xml:space="preserve"> </w:t>
      </w:r>
      <w:r w:rsidR="007F19E7" w:rsidRPr="005341AC">
        <w:rPr>
          <w:rFonts w:ascii="Times New Roman" w:hAnsi="Times New Roman" w:cs="Times New Roman"/>
          <w:sz w:val="28"/>
          <w:szCs w:val="28"/>
        </w:rPr>
        <w:t>В. Психологія творчості / В</w:t>
      </w:r>
      <w:r w:rsidRPr="005341AC">
        <w:rPr>
          <w:rFonts w:ascii="Times New Roman" w:hAnsi="Times New Roman" w:cs="Times New Roman"/>
          <w:sz w:val="28"/>
          <w:szCs w:val="28"/>
        </w:rPr>
        <w:t>іктор</w:t>
      </w:r>
      <w:r w:rsidR="00C33C70" w:rsidRPr="005341AC">
        <w:rPr>
          <w:rFonts w:ascii="Times New Roman" w:hAnsi="Times New Roman" w:cs="Times New Roman"/>
          <w:sz w:val="28"/>
          <w:szCs w:val="28"/>
        </w:rPr>
        <w:t xml:space="preserve"> </w:t>
      </w:r>
      <w:r w:rsidR="007F19E7" w:rsidRPr="005341AC">
        <w:rPr>
          <w:rFonts w:ascii="Times New Roman" w:hAnsi="Times New Roman" w:cs="Times New Roman"/>
          <w:sz w:val="28"/>
          <w:szCs w:val="28"/>
        </w:rPr>
        <w:t>В</w:t>
      </w:r>
      <w:r w:rsidRPr="005341AC">
        <w:rPr>
          <w:rFonts w:ascii="Times New Roman" w:hAnsi="Times New Roman" w:cs="Times New Roman"/>
          <w:sz w:val="28"/>
          <w:szCs w:val="28"/>
        </w:rPr>
        <w:t>асильович</w:t>
      </w:r>
      <w:r w:rsidR="00002401">
        <w:rPr>
          <w:rFonts w:ascii="Times New Roman" w:hAnsi="Times New Roman" w:cs="Times New Roman"/>
          <w:sz w:val="28"/>
          <w:szCs w:val="28"/>
        </w:rPr>
        <w:t xml:space="preserve"> Клименко.</w:t>
      </w:r>
      <w:r w:rsidR="007F19E7" w:rsidRPr="005341AC">
        <w:rPr>
          <w:rFonts w:ascii="Times New Roman" w:hAnsi="Times New Roman" w:cs="Times New Roman"/>
          <w:sz w:val="28"/>
          <w:szCs w:val="28"/>
        </w:rPr>
        <w:t xml:space="preserve"> К</w:t>
      </w:r>
      <w:r w:rsidR="00C33C70" w:rsidRPr="005341AC">
        <w:rPr>
          <w:rFonts w:ascii="Times New Roman" w:hAnsi="Times New Roman" w:cs="Times New Roman"/>
          <w:sz w:val="28"/>
          <w:szCs w:val="28"/>
        </w:rPr>
        <w:t>иїв</w:t>
      </w:r>
      <w:r w:rsidR="007F19E7" w:rsidRPr="005341AC">
        <w:rPr>
          <w:rFonts w:ascii="Times New Roman" w:hAnsi="Times New Roman" w:cs="Times New Roman"/>
          <w:sz w:val="28"/>
          <w:szCs w:val="28"/>
        </w:rPr>
        <w:t xml:space="preserve"> : Центр навчальної літератури</w:t>
      </w:r>
      <w:r w:rsidR="005A599F" w:rsidRPr="005341AC">
        <w:rPr>
          <w:rFonts w:ascii="Times New Roman" w:hAnsi="Times New Roman" w:cs="Times New Roman"/>
          <w:sz w:val="28"/>
          <w:szCs w:val="28"/>
        </w:rPr>
        <w:t xml:space="preserve"> </w:t>
      </w:r>
      <w:r w:rsidR="007F19E7" w:rsidRPr="005341AC">
        <w:rPr>
          <w:rFonts w:ascii="Times New Roman" w:hAnsi="Times New Roman" w:cs="Times New Roman"/>
          <w:sz w:val="28"/>
          <w:szCs w:val="28"/>
        </w:rPr>
        <w:t>, 2006</w:t>
      </w:r>
      <w:r w:rsidR="005A599F" w:rsidRPr="005341AC">
        <w:rPr>
          <w:rFonts w:ascii="Times New Roman" w:hAnsi="Times New Roman" w:cs="Times New Roman"/>
          <w:sz w:val="28"/>
          <w:szCs w:val="28"/>
        </w:rPr>
        <w:t xml:space="preserve"> </w:t>
      </w:r>
      <w:r w:rsidR="00002401">
        <w:rPr>
          <w:rFonts w:ascii="Times New Roman" w:hAnsi="Times New Roman" w:cs="Times New Roman"/>
          <w:sz w:val="28"/>
          <w:szCs w:val="28"/>
        </w:rPr>
        <w:t xml:space="preserve">. </w:t>
      </w:r>
      <w:r w:rsidR="007F19E7" w:rsidRPr="005341AC">
        <w:rPr>
          <w:rFonts w:ascii="Times New Roman" w:hAnsi="Times New Roman" w:cs="Times New Roman"/>
          <w:sz w:val="28"/>
          <w:szCs w:val="28"/>
        </w:rPr>
        <w:t>480</w:t>
      </w:r>
      <w:r w:rsidR="00C33C70" w:rsidRPr="005341AC">
        <w:rPr>
          <w:rFonts w:ascii="Times New Roman" w:hAnsi="Times New Roman" w:cs="Times New Roman"/>
          <w:sz w:val="28"/>
          <w:szCs w:val="28"/>
        </w:rPr>
        <w:t xml:space="preserve"> </w:t>
      </w:r>
      <w:r w:rsidR="007F19E7" w:rsidRPr="005341AC">
        <w:rPr>
          <w:rFonts w:ascii="Times New Roman" w:hAnsi="Times New Roman" w:cs="Times New Roman"/>
          <w:sz w:val="28"/>
          <w:szCs w:val="28"/>
        </w:rPr>
        <w:t>с</w:t>
      </w:r>
      <w:r w:rsidR="006670B8">
        <w:rPr>
          <w:rFonts w:ascii="Times New Roman" w:hAnsi="Times New Roman" w:cs="Times New Roman"/>
          <w:sz w:val="28"/>
          <w:szCs w:val="28"/>
        </w:rPr>
        <w:t>.</w:t>
      </w:r>
      <w:r w:rsidR="00E1456D" w:rsidRPr="005341AC">
        <w:rPr>
          <w:rFonts w:ascii="Times New Roman" w:hAnsi="Times New Roman" w:cs="Times New Roman"/>
          <w:sz w:val="28"/>
          <w:szCs w:val="28"/>
        </w:rPr>
        <w:t xml:space="preserve"> </w:t>
      </w:r>
    </w:p>
    <w:p w:rsidR="007F19E7" w:rsidRPr="005341AC" w:rsidRDefault="00002401" w:rsidP="005341AC">
      <w:pPr>
        <w:widowControl/>
        <w:numPr>
          <w:ilvl w:val="0"/>
          <w:numId w:val="6"/>
        </w:numPr>
        <w:tabs>
          <w:tab w:val="num" w:pos="0"/>
          <w:tab w:val="left" w:pos="240"/>
          <w:tab w:val="left" w:pos="993"/>
        </w:tabs>
        <w:autoSpaceDN w:val="0"/>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Кононко </w:t>
      </w:r>
      <w:r w:rsidR="007F19E7" w:rsidRPr="005341AC">
        <w:rPr>
          <w:rFonts w:ascii="Times New Roman" w:hAnsi="Times New Roman" w:cs="Times New Roman"/>
          <w:sz w:val="28"/>
          <w:szCs w:val="28"/>
        </w:rPr>
        <w:t>О.</w:t>
      </w:r>
      <w:r>
        <w:rPr>
          <w:rFonts w:ascii="Times New Roman" w:hAnsi="Times New Roman" w:cs="Times New Roman"/>
          <w:sz w:val="28"/>
          <w:szCs w:val="28"/>
        </w:rPr>
        <w:t> </w:t>
      </w:r>
      <w:r w:rsidR="007F19E7" w:rsidRPr="005341AC">
        <w:rPr>
          <w:rFonts w:ascii="Times New Roman" w:hAnsi="Times New Roman" w:cs="Times New Roman"/>
          <w:sz w:val="28"/>
          <w:szCs w:val="28"/>
        </w:rPr>
        <w:t>Л. Соціально-емоційний розвиток особистості (</w:t>
      </w:r>
      <w:r w:rsidR="006670B8">
        <w:rPr>
          <w:rFonts w:ascii="Times New Roman" w:hAnsi="Times New Roman" w:cs="Times New Roman"/>
          <w:sz w:val="28"/>
          <w:szCs w:val="28"/>
        </w:rPr>
        <w:t>в дошкільному дитинстві) : навчальний посібник</w:t>
      </w:r>
      <w:r w:rsidR="007F19E7" w:rsidRPr="005341AC">
        <w:rPr>
          <w:rFonts w:ascii="Times New Roman" w:hAnsi="Times New Roman" w:cs="Times New Roman"/>
          <w:sz w:val="28"/>
          <w:szCs w:val="28"/>
        </w:rPr>
        <w:t xml:space="preserve"> для вищ. навч. закладів / О</w:t>
      </w:r>
      <w:r w:rsidR="00E50C36" w:rsidRPr="005341AC">
        <w:rPr>
          <w:rFonts w:ascii="Times New Roman" w:hAnsi="Times New Roman" w:cs="Times New Roman"/>
          <w:sz w:val="28"/>
          <w:szCs w:val="28"/>
        </w:rPr>
        <w:t>лена</w:t>
      </w:r>
      <w:r w:rsidR="00C33C70" w:rsidRPr="005341AC">
        <w:rPr>
          <w:rFonts w:ascii="Times New Roman" w:hAnsi="Times New Roman" w:cs="Times New Roman"/>
          <w:sz w:val="28"/>
          <w:szCs w:val="28"/>
        </w:rPr>
        <w:t xml:space="preserve"> </w:t>
      </w:r>
      <w:r w:rsidR="007F19E7" w:rsidRPr="005341AC">
        <w:rPr>
          <w:rFonts w:ascii="Times New Roman" w:hAnsi="Times New Roman" w:cs="Times New Roman"/>
          <w:sz w:val="28"/>
          <w:szCs w:val="28"/>
        </w:rPr>
        <w:t>Л</w:t>
      </w:r>
      <w:r w:rsidR="00E50C36" w:rsidRPr="005341AC">
        <w:rPr>
          <w:rFonts w:ascii="Times New Roman" w:hAnsi="Times New Roman" w:cs="Times New Roman"/>
          <w:sz w:val="28"/>
          <w:szCs w:val="28"/>
        </w:rPr>
        <w:t>еонтіївна</w:t>
      </w:r>
      <w:r>
        <w:rPr>
          <w:rFonts w:ascii="Times New Roman" w:hAnsi="Times New Roman" w:cs="Times New Roman"/>
          <w:sz w:val="28"/>
          <w:szCs w:val="28"/>
        </w:rPr>
        <w:t> Кононко. </w:t>
      </w:r>
      <w:r w:rsidR="007F19E7" w:rsidRPr="005341AC">
        <w:rPr>
          <w:rFonts w:ascii="Times New Roman" w:hAnsi="Times New Roman" w:cs="Times New Roman"/>
          <w:sz w:val="28"/>
          <w:szCs w:val="28"/>
        </w:rPr>
        <w:t>К</w:t>
      </w:r>
      <w:r w:rsidR="00C33C70" w:rsidRPr="005341AC">
        <w:rPr>
          <w:rFonts w:ascii="Times New Roman" w:hAnsi="Times New Roman" w:cs="Times New Roman"/>
          <w:sz w:val="28"/>
          <w:szCs w:val="28"/>
        </w:rPr>
        <w:t>иїв</w:t>
      </w:r>
      <w:r w:rsidR="007F19E7" w:rsidRPr="005341AC">
        <w:rPr>
          <w:rFonts w:ascii="Times New Roman" w:hAnsi="Times New Roman" w:cs="Times New Roman"/>
          <w:sz w:val="28"/>
          <w:szCs w:val="28"/>
        </w:rPr>
        <w:t> : Освіта, 1998</w:t>
      </w:r>
      <w:r>
        <w:rPr>
          <w:rFonts w:ascii="Times New Roman" w:hAnsi="Times New Roman" w:cs="Times New Roman"/>
          <w:sz w:val="28"/>
          <w:szCs w:val="28"/>
        </w:rPr>
        <w:t>.</w:t>
      </w:r>
      <w:r w:rsidR="007F19E7" w:rsidRPr="005341AC">
        <w:rPr>
          <w:rFonts w:ascii="Times New Roman" w:hAnsi="Times New Roman" w:cs="Times New Roman"/>
          <w:sz w:val="28"/>
          <w:szCs w:val="28"/>
        </w:rPr>
        <w:t xml:space="preserve"> 255 с.</w:t>
      </w:r>
      <w:r w:rsidR="00E1456D" w:rsidRPr="005341AC">
        <w:rPr>
          <w:rFonts w:ascii="Times New Roman" w:hAnsi="Times New Roman" w:cs="Times New Roman"/>
          <w:sz w:val="28"/>
          <w:szCs w:val="28"/>
        </w:rPr>
        <w:t xml:space="preserve"> </w:t>
      </w:r>
    </w:p>
    <w:p w:rsidR="007F19E7" w:rsidRPr="005341AC" w:rsidRDefault="00E50C36" w:rsidP="005341AC">
      <w:pPr>
        <w:pStyle w:val="1c"/>
        <w:numPr>
          <w:ilvl w:val="0"/>
          <w:numId w:val="6"/>
        </w:numPr>
        <w:tabs>
          <w:tab w:val="num" w:pos="0"/>
          <w:tab w:val="left" w:pos="180"/>
          <w:tab w:val="left" w:pos="240"/>
          <w:tab w:val="left" w:pos="360"/>
          <w:tab w:val="left" w:pos="480"/>
          <w:tab w:val="left" w:pos="993"/>
        </w:tabs>
        <w:autoSpaceDE w:val="0"/>
        <w:autoSpaceDN w:val="0"/>
        <w:adjustRightInd w:val="0"/>
        <w:spacing w:after="0"/>
        <w:ind w:left="0" w:firstLine="567"/>
        <w:jc w:val="both"/>
        <w:rPr>
          <w:rFonts w:ascii="Times New Roman" w:eastAsia="ArialNarrow,Bold" w:hAnsi="Times New Roman"/>
          <w:color w:val="000000"/>
          <w:sz w:val="28"/>
          <w:szCs w:val="28"/>
          <w:lang w:val="uk-UA"/>
        </w:rPr>
      </w:pPr>
      <w:r w:rsidRPr="005341AC">
        <w:rPr>
          <w:rFonts w:ascii="Times New Roman" w:eastAsia="ArialNarrow" w:hAnsi="Times New Roman"/>
          <w:color w:val="000000"/>
          <w:sz w:val="28"/>
          <w:szCs w:val="28"/>
          <w:lang w:val="uk-UA"/>
        </w:rPr>
        <w:t xml:space="preserve"> </w:t>
      </w:r>
      <w:r w:rsidR="007F19E7" w:rsidRPr="005341AC">
        <w:rPr>
          <w:rFonts w:ascii="Times New Roman" w:eastAsia="ArialNarrow" w:hAnsi="Times New Roman"/>
          <w:color w:val="000000"/>
          <w:sz w:val="28"/>
          <w:szCs w:val="28"/>
        </w:rPr>
        <w:t>Моляко В</w:t>
      </w:r>
      <w:r w:rsidR="007F19E7" w:rsidRPr="005341AC">
        <w:rPr>
          <w:rFonts w:ascii="Times New Roman" w:eastAsia="ArialNarrow,Bold" w:hAnsi="Times New Roman"/>
          <w:color w:val="000000"/>
          <w:sz w:val="28"/>
          <w:szCs w:val="28"/>
        </w:rPr>
        <w:t>.</w:t>
      </w:r>
      <w:r w:rsidR="00C33C70" w:rsidRPr="005341AC">
        <w:rPr>
          <w:rFonts w:ascii="Times New Roman" w:eastAsia="ArialNarrow,Bold" w:hAnsi="Times New Roman"/>
          <w:color w:val="000000"/>
          <w:sz w:val="28"/>
          <w:szCs w:val="28"/>
          <w:lang w:val="uk-UA"/>
        </w:rPr>
        <w:t xml:space="preserve"> </w:t>
      </w:r>
      <w:r w:rsidR="007F19E7" w:rsidRPr="005341AC">
        <w:rPr>
          <w:rFonts w:ascii="Times New Roman" w:eastAsia="ArialNarrow" w:hAnsi="Times New Roman"/>
          <w:color w:val="000000"/>
          <w:sz w:val="28"/>
          <w:szCs w:val="28"/>
        </w:rPr>
        <w:t>О</w:t>
      </w:r>
      <w:r w:rsidR="007F19E7" w:rsidRPr="005341AC">
        <w:rPr>
          <w:rFonts w:ascii="Times New Roman" w:eastAsia="ArialNarrow,Bold" w:hAnsi="Times New Roman"/>
          <w:color w:val="000000"/>
          <w:sz w:val="28"/>
          <w:szCs w:val="28"/>
        </w:rPr>
        <w:t>.</w:t>
      </w:r>
      <w:r w:rsidR="007F19E7" w:rsidRPr="005341AC">
        <w:rPr>
          <w:rFonts w:ascii="Times New Roman" w:eastAsia="ArialNarrow,Bold" w:hAnsi="Times New Roman"/>
          <w:color w:val="000000"/>
          <w:sz w:val="28"/>
          <w:szCs w:val="28"/>
          <w:lang w:val="uk-UA"/>
        </w:rPr>
        <w:t xml:space="preserve"> </w:t>
      </w:r>
      <w:r w:rsidR="007F19E7" w:rsidRPr="005341AC">
        <w:rPr>
          <w:rFonts w:ascii="Times New Roman" w:eastAsia="ArialNarrow,Bold" w:hAnsi="Times New Roman"/>
          <w:bCs/>
          <w:color w:val="000000"/>
          <w:sz w:val="28"/>
          <w:szCs w:val="28"/>
        </w:rPr>
        <w:t>Здібності</w:t>
      </w:r>
      <w:r w:rsidR="007F19E7" w:rsidRPr="005341AC">
        <w:rPr>
          <w:rFonts w:ascii="Times New Roman" w:eastAsia="ArialNarrow,Bold" w:hAnsi="Times New Roman"/>
          <w:color w:val="000000"/>
          <w:sz w:val="28"/>
          <w:szCs w:val="28"/>
        </w:rPr>
        <w:t xml:space="preserve">, </w:t>
      </w:r>
      <w:r w:rsidR="007F19E7" w:rsidRPr="005341AC">
        <w:rPr>
          <w:rFonts w:ascii="Times New Roman" w:eastAsia="ArialNarrow,Bold" w:hAnsi="Times New Roman"/>
          <w:bCs/>
          <w:color w:val="000000"/>
          <w:sz w:val="28"/>
          <w:szCs w:val="28"/>
        </w:rPr>
        <w:t>творчість</w:t>
      </w:r>
      <w:r w:rsidR="007F19E7" w:rsidRPr="005341AC">
        <w:rPr>
          <w:rFonts w:ascii="Times New Roman" w:eastAsia="ArialNarrow,Bold" w:hAnsi="Times New Roman"/>
          <w:color w:val="000000"/>
          <w:sz w:val="28"/>
          <w:szCs w:val="28"/>
        </w:rPr>
        <w:t xml:space="preserve">, </w:t>
      </w:r>
      <w:r w:rsidR="007F19E7" w:rsidRPr="005341AC">
        <w:rPr>
          <w:rFonts w:ascii="Times New Roman" w:eastAsia="ArialNarrow,Bold" w:hAnsi="Times New Roman"/>
          <w:bCs/>
          <w:color w:val="000000"/>
          <w:sz w:val="28"/>
          <w:szCs w:val="28"/>
        </w:rPr>
        <w:t>обдарованість</w:t>
      </w:r>
      <w:r w:rsidR="007F19E7" w:rsidRPr="005341AC">
        <w:rPr>
          <w:rFonts w:ascii="Times New Roman" w:eastAsia="ArialNarrow,Bold" w:hAnsi="Times New Roman"/>
          <w:color w:val="000000"/>
          <w:sz w:val="28"/>
          <w:szCs w:val="28"/>
        </w:rPr>
        <w:t xml:space="preserve">: </w:t>
      </w:r>
      <w:r w:rsidR="007F19E7" w:rsidRPr="005341AC">
        <w:rPr>
          <w:rFonts w:ascii="Times New Roman" w:eastAsia="ArialNarrow,Bold" w:hAnsi="Times New Roman"/>
          <w:bCs/>
          <w:color w:val="000000"/>
          <w:sz w:val="28"/>
          <w:szCs w:val="28"/>
        </w:rPr>
        <w:t>теорія</w:t>
      </w:r>
      <w:r w:rsidR="007F19E7" w:rsidRPr="005341AC">
        <w:rPr>
          <w:rFonts w:ascii="Times New Roman" w:eastAsia="ArialNarrow,Bold" w:hAnsi="Times New Roman"/>
          <w:color w:val="000000"/>
          <w:sz w:val="28"/>
          <w:szCs w:val="28"/>
        </w:rPr>
        <w:t xml:space="preserve">, </w:t>
      </w:r>
      <w:r w:rsidR="007F19E7" w:rsidRPr="005341AC">
        <w:rPr>
          <w:rFonts w:ascii="Times New Roman" w:eastAsia="ArialNarrow,Bold" w:hAnsi="Times New Roman"/>
          <w:bCs/>
          <w:color w:val="000000"/>
          <w:sz w:val="28"/>
          <w:szCs w:val="28"/>
        </w:rPr>
        <w:t>методика</w:t>
      </w:r>
      <w:r w:rsidR="007F19E7" w:rsidRPr="005341AC">
        <w:rPr>
          <w:rFonts w:ascii="Times New Roman" w:eastAsia="ArialNarrow,Bold" w:hAnsi="Times New Roman"/>
          <w:color w:val="000000"/>
          <w:sz w:val="28"/>
          <w:szCs w:val="28"/>
        </w:rPr>
        <w:t xml:space="preserve">, </w:t>
      </w:r>
      <w:r w:rsidR="007F19E7" w:rsidRPr="005341AC">
        <w:rPr>
          <w:rFonts w:ascii="Times New Roman" w:eastAsia="ArialNarrow,Bold" w:hAnsi="Times New Roman"/>
          <w:bCs/>
          <w:color w:val="000000"/>
          <w:sz w:val="28"/>
          <w:szCs w:val="28"/>
        </w:rPr>
        <w:t>результати</w:t>
      </w:r>
      <w:r w:rsidR="007F19E7" w:rsidRPr="005341AC">
        <w:rPr>
          <w:rFonts w:ascii="Times New Roman" w:eastAsia="ArialNarrow,Bold" w:hAnsi="Times New Roman"/>
          <w:bCs/>
          <w:color w:val="000000"/>
          <w:sz w:val="28"/>
          <w:szCs w:val="28"/>
          <w:lang w:val="uk-UA"/>
        </w:rPr>
        <w:t xml:space="preserve"> </w:t>
      </w:r>
      <w:r w:rsidR="007F19E7" w:rsidRPr="005341AC">
        <w:rPr>
          <w:rFonts w:ascii="Times New Roman" w:eastAsia="ArialNarrow,Bold" w:hAnsi="Times New Roman"/>
          <w:bCs/>
          <w:color w:val="000000"/>
          <w:sz w:val="28"/>
          <w:szCs w:val="28"/>
        </w:rPr>
        <w:t>досліджень</w:t>
      </w:r>
      <w:r w:rsidR="007F19E7" w:rsidRPr="005341AC">
        <w:rPr>
          <w:rFonts w:ascii="Times New Roman" w:eastAsia="ArialNarrow,Bold" w:hAnsi="Times New Roman"/>
          <w:b/>
          <w:bCs/>
          <w:color w:val="000000"/>
          <w:sz w:val="28"/>
          <w:szCs w:val="28"/>
        </w:rPr>
        <w:t xml:space="preserve"> </w:t>
      </w:r>
      <w:r w:rsidR="007F19E7" w:rsidRPr="005341AC">
        <w:rPr>
          <w:rFonts w:ascii="Times New Roman" w:eastAsia="ArialNarrow,Bold" w:hAnsi="Times New Roman"/>
          <w:color w:val="000000"/>
          <w:sz w:val="28"/>
          <w:szCs w:val="28"/>
        </w:rPr>
        <w:t xml:space="preserve">/ </w:t>
      </w:r>
      <w:r w:rsidR="00002401">
        <w:rPr>
          <w:rFonts w:ascii="Times New Roman" w:eastAsia="ArialNarrow" w:hAnsi="Times New Roman"/>
          <w:color w:val="000000"/>
          <w:sz w:val="28"/>
          <w:szCs w:val="28"/>
          <w:lang w:val="uk-UA"/>
        </w:rPr>
        <w:t>з</w:t>
      </w:r>
      <w:r w:rsidR="007F19E7" w:rsidRPr="005341AC">
        <w:rPr>
          <w:rFonts w:ascii="Times New Roman" w:eastAsia="ArialNarrow" w:hAnsi="Times New Roman"/>
          <w:color w:val="000000"/>
          <w:sz w:val="28"/>
          <w:szCs w:val="28"/>
        </w:rPr>
        <w:t>а ред</w:t>
      </w:r>
      <w:r w:rsidR="007F19E7" w:rsidRPr="005341AC">
        <w:rPr>
          <w:rFonts w:ascii="Times New Roman" w:eastAsia="ArialNarrow,Bold" w:hAnsi="Times New Roman"/>
          <w:color w:val="000000"/>
          <w:sz w:val="28"/>
          <w:szCs w:val="28"/>
        </w:rPr>
        <w:t xml:space="preserve">. </w:t>
      </w:r>
      <w:r w:rsidR="007F19E7" w:rsidRPr="005341AC">
        <w:rPr>
          <w:rFonts w:ascii="Times New Roman" w:eastAsia="ArialNarrow" w:hAnsi="Times New Roman"/>
          <w:color w:val="000000"/>
          <w:sz w:val="28"/>
          <w:szCs w:val="28"/>
        </w:rPr>
        <w:t>В</w:t>
      </w:r>
      <w:r w:rsidR="002E5C21" w:rsidRPr="005341AC">
        <w:rPr>
          <w:rFonts w:ascii="Times New Roman" w:eastAsia="ArialNarrow,Bold" w:hAnsi="Times New Roman"/>
          <w:color w:val="000000"/>
          <w:sz w:val="28"/>
          <w:szCs w:val="28"/>
          <w:lang w:val="uk-UA"/>
        </w:rPr>
        <w:t>алентина</w:t>
      </w:r>
      <w:r w:rsidR="00C33C70" w:rsidRPr="005341AC">
        <w:rPr>
          <w:rFonts w:ascii="Times New Roman" w:eastAsia="ArialNarrow,Bold" w:hAnsi="Times New Roman"/>
          <w:color w:val="000000"/>
          <w:sz w:val="28"/>
          <w:szCs w:val="28"/>
          <w:lang w:val="uk-UA"/>
        </w:rPr>
        <w:t xml:space="preserve"> </w:t>
      </w:r>
      <w:r w:rsidR="007F19E7" w:rsidRPr="005341AC">
        <w:rPr>
          <w:rFonts w:ascii="Times New Roman" w:eastAsia="ArialNarrow" w:hAnsi="Times New Roman"/>
          <w:color w:val="000000"/>
          <w:sz w:val="28"/>
          <w:szCs w:val="28"/>
        </w:rPr>
        <w:t>О</w:t>
      </w:r>
      <w:r w:rsidR="002E5C21" w:rsidRPr="005341AC">
        <w:rPr>
          <w:rFonts w:ascii="Times New Roman" w:eastAsia="ArialNarrow" w:hAnsi="Times New Roman"/>
          <w:color w:val="000000"/>
          <w:sz w:val="28"/>
          <w:szCs w:val="28"/>
          <w:lang w:val="uk-UA"/>
        </w:rPr>
        <w:t>лексійовича</w:t>
      </w:r>
      <w:r w:rsidR="007F19E7" w:rsidRPr="005341AC">
        <w:rPr>
          <w:rFonts w:ascii="Times New Roman" w:eastAsia="ArialNarrow,Bold" w:hAnsi="Times New Roman"/>
          <w:color w:val="000000"/>
          <w:sz w:val="28"/>
          <w:szCs w:val="28"/>
        </w:rPr>
        <w:t xml:space="preserve"> </w:t>
      </w:r>
      <w:r w:rsidR="007F19E7" w:rsidRPr="005341AC">
        <w:rPr>
          <w:rFonts w:ascii="Times New Roman" w:eastAsia="ArialNarrow" w:hAnsi="Times New Roman"/>
          <w:color w:val="000000"/>
          <w:sz w:val="28"/>
          <w:szCs w:val="28"/>
        </w:rPr>
        <w:t>Моляко</w:t>
      </w:r>
      <w:r w:rsidR="007F19E7" w:rsidRPr="005341AC">
        <w:rPr>
          <w:rFonts w:ascii="Times New Roman" w:eastAsia="ArialNarrow,Bold" w:hAnsi="Times New Roman"/>
          <w:color w:val="000000"/>
          <w:sz w:val="28"/>
          <w:szCs w:val="28"/>
        </w:rPr>
        <w:t xml:space="preserve">, </w:t>
      </w:r>
      <w:r w:rsidR="007F19E7" w:rsidRPr="005341AC">
        <w:rPr>
          <w:rFonts w:ascii="Times New Roman" w:eastAsia="ArialNarrow" w:hAnsi="Times New Roman"/>
          <w:color w:val="000000"/>
          <w:sz w:val="28"/>
          <w:szCs w:val="28"/>
        </w:rPr>
        <w:t>О</w:t>
      </w:r>
      <w:r w:rsidR="002E5C21" w:rsidRPr="005341AC">
        <w:rPr>
          <w:rFonts w:ascii="Times New Roman" w:eastAsia="ArialNarrow" w:hAnsi="Times New Roman"/>
          <w:color w:val="000000"/>
          <w:sz w:val="28"/>
          <w:szCs w:val="28"/>
          <w:lang w:val="uk-UA"/>
        </w:rPr>
        <w:t xml:space="preserve">лександра </w:t>
      </w:r>
      <w:r w:rsidR="007F19E7" w:rsidRPr="005341AC">
        <w:rPr>
          <w:rFonts w:ascii="Times New Roman" w:eastAsia="ArialNarrow" w:hAnsi="Times New Roman"/>
          <w:color w:val="000000"/>
          <w:sz w:val="28"/>
          <w:szCs w:val="28"/>
        </w:rPr>
        <w:t>Л</w:t>
      </w:r>
      <w:r w:rsidR="002E5C21" w:rsidRPr="005341AC">
        <w:rPr>
          <w:rFonts w:ascii="Times New Roman" w:eastAsia="ArialNarrow" w:hAnsi="Times New Roman"/>
          <w:color w:val="000000"/>
          <w:sz w:val="28"/>
          <w:szCs w:val="28"/>
          <w:lang w:val="uk-UA"/>
        </w:rPr>
        <w:t>еонідовича</w:t>
      </w:r>
      <w:r w:rsidR="007F19E7" w:rsidRPr="005341AC">
        <w:rPr>
          <w:rFonts w:ascii="Times New Roman" w:eastAsia="ArialNarrow,Bold" w:hAnsi="Times New Roman"/>
          <w:color w:val="000000"/>
          <w:sz w:val="28"/>
          <w:szCs w:val="28"/>
        </w:rPr>
        <w:t xml:space="preserve"> </w:t>
      </w:r>
      <w:r w:rsidR="007F19E7" w:rsidRPr="005341AC">
        <w:rPr>
          <w:rFonts w:ascii="Times New Roman" w:eastAsia="ArialNarrow" w:hAnsi="Times New Roman"/>
          <w:color w:val="000000"/>
          <w:sz w:val="28"/>
          <w:szCs w:val="28"/>
        </w:rPr>
        <w:t>Музики</w:t>
      </w:r>
      <w:r w:rsidR="00002401">
        <w:rPr>
          <w:rFonts w:ascii="Times New Roman" w:eastAsia="ArialNarrow,Bold" w:hAnsi="Times New Roman"/>
          <w:color w:val="000000"/>
          <w:sz w:val="28"/>
          <w:szCs w:val="28"/>
        </w:rPr>
        <w:t xml:space="preserve">. </w:t>
      </w:r>
      <w:r w:rsidR="007F19E7" w:rsidRPr="005341AC">
        <w:rPr>
          <w:rFonts w:ascii="Times New Roman" w:eastAsia="ArialNarrow" w:hAnsi="Times New Roman"/>
          <w:color w:val="000000"/>
          <w:sz w:val="28"/>
          <w:szCs w:val="28"/>
        </w:rPr>
        <w:t>Житомир</w:t>
      </w:r>
      <w:r w:rsidR="007F19E7" w:rsidRPr="005341AC">
        <w:rPr>
          <w:rFonts w:ascii="Times New Roman" w:eastAsia="ArialNarrow" w:hAnsi="Times New Roman"/>
          <w:color w:val="000000"/>
          <w:sz w:val="28"/>
          <w:szCs w:val="28"/>
          <w:lang w:val="uk-UA"/>
        </w:rPr>
        <w:t xml:space="preserve"> </w:t>
      </w:r>
      <w:r w:rsidR="007F19E7" w:rsidRPr="005341AC">
        <w:rPr>
          <w:rFonts w:ascii="Times New Roman" w:eastAsia="ArialNarrow,Bold" w:hAnsi="Times New Roman"/>
          <w:color w:val="000000"/>
          <w:sz w:val="28"/>
          <w:szCs w:val="28"/>
        </w:rPr>
        <w:t xml:space="preserve">: </w:t>
      </w:r>
      <w:r w:rsidR="007F19E7" w:rsidRPr="005341AC">
        <w:rPr>
          <w:rFonts w:ascii="Times New Roman" w:eastAsia="ArialNarrow" w:hAnsi="Times New Roman"/>
          <w:color w:val="000000"/>
          <w:sz w:val="28"/>
          <w:szCs w:val="28"/>
        </w:rPr>
        <w:t>Вид</w:t>
      </w:r>
      <w:r w:rsidR="00C33C70" w:rsidRPr="005341AC">
        <w:rPr>
          <w:rFonts w:ascii="Times New Roman" w:eastAsia="ArialNarrow" w:hAnsi="Times New Roman"/>
          <w:color w:val="000000"/>
          <w:sz w:val="28"/>
          <w:szCs w:val="28"/>
          <w:lang w:val="uk-UA"/>
        </w:rPr>
        <w:t>авництво</w:t>
      </w:r>
      <w:r w:rsidR="007F19E7" w:rsidRPr="005341AC">
        <w:rPr>
          <w:rFonts w:ascii="Times New Roman" w:eastAsia="ArialNarrow" w:hAnsi="Times New Roman"/>
          <w:color w:val="000000"/>
          <w:sz w:val="28"/>
          <w:szCs w:val="28"/>
        </w:rPr>
        <w:t xml:space="preserve"> Рута</w:t>
      </w:r>
      <w:r w:rsidR="007F19E7" w:rsidRPr="005341AC">
        <w:rPr>
          <w:rFonts w:ascii="Times New Roman" w:eastAsia="ArialNarrow,Bold" w:hAnsi="Times New Roman"/>
          <w:color w:val="000000"/>
          <w:sz w:val="28"/>
          <w:szCs w:val="28"/>
        </w:rPr>
        <w:t>,</w:t>
      </w:r>
      <w:r w:rsidR="007F19E7" w:rsidRPr="005341AC">
        <w:rPr>
          <w:rFonts w:ascii="Times New Roman" w:eastAsia="ArialNarrow,Bold" w:hAnsi="Times New Roman"/>
          <w:color w:val="000000"/>
          <w:sz w:val="28"/>
          <w:szCs w:val="28"/>
          <w:lang w:val="uk-UA"/>
        </w:rPr>
        <w:t xml:space="preserve"> </w:t>
      </w:r>
      <w:r w:rsidR="007F19E7" w:rsidRPr="005341AC">
        <w:rPr>
          <w:rFonts w:ascii="Times New Roman" w:eastAsia="ArialNarrow,Bold" w:hAnsi="Times New Roman"/>
          <w:color w:val="000000"/>
          <w:sz w:val="28"/>
          <w:szCs w:val="28"/>
        </w:rPr>
        <w:t>2006</w:t>
      </w:r>
      <w:r w:rsidR="00002401">
        <w:rPr>
          <w:rFonts w:ascii="Times New Roman" w:eastAsia="ArialNarrow,Bold" w:hAnsi="Times New Roman"/>
          <w:color w:val="000000"/>
          <w:sz w:val="28"/>
          <w:szCs w:val="28"/>
        </w:rPr>
        <w:t xml:space="preserve">. </w:t>
      </w:r>
      <w:r w:rsidR="007F19E7" w:rsidRPr="005341AC">
        <w:rPr>
          <w:rFonts w:ascii="Times New Roman" w:eastAsia="ArialNarrow,Bold" w:hAnsi="Times New Roman"/>
          <w:color w:val="000000"/>
          <w:sz w:val="28"/>
          <w:szCs w:val="28"/>
        </w:rPr>
        <w:t xml:space="preserve">320 </w:t>
      </w:r>
      <w:r w:rsidR="007F19E7" w:rsidRPr="005341AC">
        <w:rPr>
          <w:rFonts w:ascii="Times New Roman" w:eastAsia="ArialNarrow" w:hAnsi="Times New Roman"/>
          <w:color w:val="000000"/>
          <w:sz w:val="28"/>
          <w:szCs w:val="28"/>
        </w:rPr>
        <w:t>с</w:t>
      </w:r>
      <w:r w:rsidR="007F19E7" w:rsidRPr="005341AC">
        <w:rPr>
          <w:rFonts w:ascii="Times New Roman" w:eastAsia="ArialNarrow,Bold" w:hAnsi="Times New Roman"/>
          <w:color w:val="000000"/>
          <w:sz w:val="28"/>
          <w:szCs w:val="28"/>
        </w:rPr>
        <w:t>.</w:t>
      </w:r>
      <w:r w:rsidR="00E1456D" w:rsidRPr="005341AC">
        <w:rPr>
          <w:rFonts w:ascii="Times New Roman" w:eastAsia="ArialNarrow,Bold" w:hAnsi="Times New Roman"/>
          <w:color w:val="000000"/>
          <w:sz w:val="28"/>
          <w:szCs w:val="28"/>
          <w:lang w:val="uk-UA"/>
        </w:rPr>
        <w:t xml:space="preserve"> </w:t>
      </w:r>
    </w:p>
    <w:p w:rsidR="007F19E7" w:rsidRPr="005341AC" w:rsidRDefault="00C33C70" w:rsidP="005341AC">
      <w:pPr>
        <w:widowControl/>
        <w:numPr>
          <w:ilvl w:val="0"/>
          <w:numId w:val="6"/>
        </w:numPr>
        <w:tabs>
          <w:tab w:val="num" w:pos="0"/>
          <w:tab w:val="left" w:pos="180"/>
          <w:tab w:val="left" w:pos="240"/>
          <w:tab w:val="left" w:pos="360"/>
          <w:tab w:val="left" w:pos="480"/>
          <w:tab w:val="left" w:pos="993"/>
        </w:tabs>
        <w:autoSpaceDE w:val="0"/>
        <w:autoSpaceDN w:val="0"/>
        <w:adjustRightInd w:val="0"/>
        <w:spacing w:line="276" w:lineRule="auto"/>
        <w:ind w:left="0" w:firstLine="567"/>
        <w:contextualSpacing/>
        <w:jc w:val="both"/>
        <w:rPr>
          <w:rFonts w:ascii="Times New Roman" w:hAnsi="Times New Roman" w:cs="Times New Roman"/>
          <w:sz w:val="28"/>
          <w:szCs w:val="28"/>
        </w:rPr>
      </w:pPr>
      <w:r w:rsidRPr="005341AC">
        <w:rPr>
          <w:rFonts w:ascii="Times New Roman" w:hAnsi="Times New Roman" w:cs="Times New Roman"/>
          <w:sz w:val="28"/>
          <w:szCs w:val="28"/>
        </w:rPr>
        <w:t xml:space="preserve"> </w:t>
      </w:r>
      <w:r w:rsidR="007F19E7" w:rsidRPr="005341AC">
        <w:rPr>
          <w:rFonts w:ascii="Times New Roman" w:hAnsi="Times New Roman" w:cs="Times New Roman"/>
          <w:sz w:val="28"/>
          <w:szCs w:val="28"/>
        </w:rPr>
        <w:t>Педагогічна майстерність : підручник / І.</w:t>
      </w:r>
      <w:r w:rsidRPr="005341AC">
        <w:rPr>
          <w:rFonts w:ascii="Times New Roman" w:hAnsi="Times New Roman" w:cs="Times New Roman"/>
          <w:sz w:val="28"/>
          <w:szCs w:val="28"/>
        </w:rPr>
        <w:t xml:space="preserve"> </w:t>
      </w:r>
      <w:r w:rsidR="007F19E7" w:rsidRPr="005341AC">
        <w:rPr>
          <w:rFonts w:ascii="Times New Roman" w:hAnsi="Times New Roman" w:cs="Times New Roman"/>
          <w:sz w:val="28"/>
          <w:szCs w:val="28"/>
        </w:rPr>
        <w:t>А.</w:t>
      </w:r>
      <w:r w:rsidRPr="005341AC">
        <w:rPr>
          <w:rFonts w:ascii="Times New Roman" w:hAnsi="Times New Roman" w:cs="Times New Roman"/>
          <w:sz w:val="28"/>
          <w:szCs w:val="28"/>
        </w:rPr>
        <w:t xml:space="preserve"> </w:t>
      </w:r>
      <w:r w:rsidR="007F19E7" w:rsidRPr="005341AC">
        <w:rPr>
          <w:rFonts w:ascii="Times New Roman" w:hAnsi="Times New Roman" w:cs="Times New Roman"/>
          <w:sz w:val="28"/>
          <w:szCs w:val="28"/>
        </w:rPr>
        <w:t>Зязюн, Л.</w:t>
      </w:r>
      <w:r w:rsidR="005341AC">
        <w:rPr>
          <w:rFonts w:ascii="Times New Roman" w:hAnsi="Times New Roman" w:cs="Times New Roman"/>
          <w:sz w:val="28"/>
          <w:szCs w:val="28"/>
        </w:rPr>
        <w:t> </w:t>
      </w:r>
      <w:r w:rsidR="007F19E7" w:rsidRPr="005341AC">
        <w:rPr>
          <w:rFonts w:ascii="Times New Roman" w:hAnsi="Times New Roman" w:cs="Times New Roman"/>
          <w:sz w:val="28"/>
          <w:szCs w:val="28"/>
        </w:rPr>
        <w:t>В.</w:t>
      </w:r>
      <w:r w:rsidR="005341AC">
        <w:rPr>
          <w:rFonts w:ascii="Times New Roman" w:hAnsi="Times New Roman" w:cs="Times New Roman"/>
          <w:sz w:val="28"/>
          <w:szCs w:val="28"/>
        </w:rPr>
        <w:t> </w:t>
      </w:r>
      <w:r w:rsidR="007F19E7" w:rsidRPr="005341AC">
        <w:rPr>
          <w:rFonts w:ascii="Times New Roman" w:hAnsi="Times New Roman" w:cs="Times New Roman"/>
          <w:sz w:val="28"/>
          <w:szCs w:val="28"/>
        </w:rPr>
        <w:t>Крамущенко, І.</w:t>
      </w:r>
      <w:r w:rsidR="006670B8">
        <w:rPr>
          <w:rFonts w:ascii="Times New Roman" w:hAnsi="Times New Roman" w:cs="Times New Roman"/>
          <w:sz w:val="28"/>
          <w:szCs w:val="28"/>
        </w:rPr>
        <w:t> </w:t>
      </w:r>
      <w:r w:rsidR="007F19E7" w:rsidRPr="005341AC">
        <w:rPr>
          <w:rFonts w:ascii="Times New Roman" w:hAnsi="Times New Roman" w:cs="Times New Roman"/>
          <w:sz w:val="28"/>
          <w:szCs w:val="28"/>
        </w:rPr>
        <w:t>В.</w:t>
      </w:r>
      <w:r w:rsidR="006670B8">
        <w:rPr>
          <w:rFonts w:ascii="Times New Roman" w:hAnsi="Times New Roman" w:cs="Times New Roman"/>
          <w:sz w:val="28"/>
          <w:szCs w:val="28"/>
        </w:rPr>
        <w:t> </w:t>
      </w:r>
      <w:r w:rsidR="007F19E7" w:rsidRPr="005341AC">
        <w:rPr>
          <w:rFonts w:ascii="Times New Roman" w:hAnsi="Times New Roman" w:cs="Times New Roman"/>
          <w:sz w:val="28"/>
          <w:szCs w:val="28"/>
        </w:rPr>
        <w:t>Кривоніс та ін.; за ред. І</w:t>
      </w:r>
      <w:r w:rsidR="002E5C21" w:rsidRPr="005341AC">
        <w:rPr>
          <w:rFonts w:ascii="Times New Roman" w:hAnsi="Times New Roman" w:cs="Times New Roman"/>
          <w:sz w:val="28"/>
          <w:szCs w:val="28"/>
        </w:rPr>
        <w:t>вана</w:t>
      </w:r>
      <w:r w:rsidRPr="005341AC">
        <w:rPr>
          <w:rFonts w:ascii="Times New Roman" w:hAnsi="Times New Roman" w:cs="Times New Roman"/>
          <w:sz w:val="28"/>
          <w:szCs w:val="28"/>
        </w:rPr>
        <w:t xml:space="preserve"> </w:t>
      </w:r>
      <w:r w:rsidR="007F19E7" w:rsidRPr="005341AC">
        <w:rPr>
          <w:rFonts w:ascii="Times New Roman" w:hAnsi="Times New Roman" w:cs="Times New Roman"/>
          <w:sz w:val="28"/>
          <w:szCs w:val="28"/>
        </w:rPr>
        <w:t>А</w:t>
      </w:r>
      <w:r w:rsidR="002E5C21" w:rsidRPr="005341AC">
        <w:rPr>
          <w:rFonts w:ascii="Times New Roman" w:hAnsi="Times New Roman" w:cs="Times New Roman"/>
          <w:sz w:val="28"/>
          <w:szCs w:val="28"/>
        </w:rPr>
        <w:t>ндрійовича</w:t>
      </w:r>
      <w:r w:rsidRPr="005341AC">
        <w:rPr>
          <w:rFonts w:ascii="Times New Roman" w:hAnsi="Times New Roman" w:cs="Times New Roman"/>
          <w:sz w:val="28"/>
          <w:szCs w:val="28"/>
        </w:rPr>
        <w:t xml:space="preserve"> </w:t>
      </w:r>
      <w:r w:rsidR="007F19E7" w:rsidRPr="005341AC">
        <w:rPr>
          <w:rFonts w:ascii="Times New Roman" w:hAnsi="Times New Roman" w:cs="Times New Roman"/>
          <w:sz w:val="28"/>
          <w:szCs w:val="28"/>
        </w:rPr>
        <w:t>Зязюна. 2</w:t>
      </w:r>
      <w:r w:rsidR="00E50C36" w:rsidRPr="005341AC">
        <w:rPr>
          <w:rFonts w:ascii="Times New Roman" w:hAnsi="Times New Roman" w:cs="Times New Roman"/>
          <w:sz w:val="28"/>
          <w:szCs w:val="28"/>
        </w:rPr>
        <w:t>-</w:t>
      </w:r>
      <w:r w:rsidR="00002401">
        <w:rPr>
          <w:rFonts w:ascii="Times New Roman" w:hAnsi="Times New Roman" w:cs="Times New Roman"/>
          <w:sz w:val="28"/>
          <w:szCs w:val="28"/>
        </w:rPr>
        <w:t xml:space="preserve">ге вид., допов. і переробл. </w:t>
      </w:r>
      <w:r w:rsidR="007F19E7" w:rsidRPr="005341AC">
        <w:rPr>
          <w:rFonts w:ascii="Times New Roman" w:hAnsi="Times New Roman" w:cs="Times New Roman"/>
          <w:sz w:val="28"/>
          <w:szCs w:val="28"/>
        </w:rPr>
        <w:t>К</w:t>
      </w:r>
      <w:r w:rsidRPr="005341AC">
        <w:rPr>
          <w:rFonts w:ascii="Times New Roman" w:hAnsi="Times New Roman" w:cs="Times New Roman"/>
          <w:sz w:val="28"/>
          <w:szCs w:val="28"/>
        </w:rPr>
        <w:t>иїв</w:t>
      </w:r>
      <w:r w:rsidR="007F19E7" w:rsidRPr="005341AC">
        <w:rPr>
          <w:rFonts w:ascii="Times New Roman" w:hAnsi="Times New Roman" w:cs="Times New Roman"/>
          <w:sz w:val="28"/>
          <w:szCs w:val="28"/>
        </w:rPr>
        <w:t> : Вища школа</w:t>
      </w:r>
      <w:r w:rsidR="005A599F" w:rsidRPr="005341AC">
        <w:rPr>
          <w:rFonts w:ascii="Times New Roman" w:hAnsi="Times New Roman" w:cs="Times New Roman"/>
          <w:sz w:val="28"/>
          <w:szCs w:val="28"/>
        </w:rPr>
        <w:t xml:space="preserve"> </w:t>
      </w:r>
      <w:r w:rsidR="007F19E7" w:rsidRPr="005341AC">
        <w:rPr>
          <w:rFonts w:ascii="Times New Roman" w:hAnsi="Times New Roman" w:cs="Times New Roman"/>
          <w:sz w:val="28"/>
          <w:szCs w:val="28"/>
        </w:rPr>
        <w:t>, 2004</w:t>
      </w:r>
      <w:r w:rsidR="00002401">
        <w:rPr>
          <w:rFonts w:ascii="Times New Roman" w:hAnsi="Times New Roman" w:cs="Times New Roman"/>
          <w:sz w:val="28"/>
          <w:szCs w:val="28"/>
        </w:rPr>
        <w:t xml:space="preserve">. </w:t>
      </w:r>
      <w:r w:rsidR="007F19E7" w:rsidRPr="005341AC">
        <w:rPr>
          <w:rFonts w:ascii="Times New Roman" w:hAnsi="Times New Roman" w:cs="Times New Roman"/>
          <w:sz w:val="28"/>
          <w:szCs w:val="28"/>
        </w:rPr>
        <w:t>422 с.</w:t>
      </w:r>
      <w:r w:rsidR="00E1456D" w:rsidRPr="005341AC">
        <w:rPr>
          <w:rFonts w:ascii="Times New Roman" w:hAnsi="Times New Roman" w:cs="Times New Roman"/>
          <w:sz w:val="28"/>
          <w:szCs w:val="28"/>
        </w:rPr>
        <w:t xml:space="preserve"> </w:t>
      </w:r>
    </w:p>
    <w:p w:rsidR="007F19E7" w:rsidRPr="005341AC" w:rsidRDefault="00C33C70" w:rsidP="005341AC">
      <w:pPr>
        <w:widowControl/>
        <w:numPr>
          <w:ilvl w:val="0"/>
          <w:numId w:val="6"/>
        </w:numPr>
        <w:tabs>
          <w:tab w:val="num" w:pos="0"/>
          <w:tab w:val="left" w:pos="180"/>
          <w:tab w:val="left" w:pos="240"/>
          <w:tab w:val="left" w:pos="360"/>
          <w:tab w:val="left" w:pos="480"/>
          <w:tab w:val="left" w:pos="900"/>
          <w:tab w:val="left" w:pos="993"/>
        </w:tabs>
        <w:autoSpaceDE w:val="0"/>
        <w:autoSpaceDN w:val="0"/>
        <w:adjustRightInd w:val="0"/>
        <w:spacing w:line="276" w:lineRule="auto"/>
        <w:ind w:left="0" w:firstLine="567"/>
        <w:contextualSpacing/>
        <w:jc w:val="both"/>
        <w:rPr>
          <w:rFonts w:ascii="Times New Roman" w:hAnsi="Times New Roman" w:cs="Times New Roman"/>
          <w:sz w:val="28"/>
          <w:szCs w:val="28"/>
        </w:rPr>
      </w:pPr>
      <w:r w:rsidRPr="005341AC">
        <w:rPr>
          <w:rFonts w:ascii="Times New Roman" w:hAnsi="Times New Roman" w:cs="Times New Roman"/>
          <w:iCs/>
          <w:sz w:val="28"/>
          <w:szCs w:val="28"/>
        </w:rPr>
        <w:t xml:space="preserve"> </w:t>
      </w:r>
      <w:r w:rsidR="007F19E7" w:rsidRPr="005341AC">
        <w:rPr>
          <w:rFonts w:ascii="Times New Roman" w:hAnsi="Times New Roman" w:cs="Times New Roman"/>
          <w:iCs/>
          <w:sz w:val="28"/>
          <w:szCs w:val="28"/>
        </w:rPr>
        <w:t>Рибалка В.</w:t>
      </w:r>
      <w:r w:rsidRPr="005341AC">
        <w:rPr>
          <w:rFonts w:ascii="Times New Roman" w:hAnsi="Times New Roman" w:cs="Times New Roman"/>
          <w:iCs/>
          <w:sz w:val="28"/>
          <w:szCs w:val="28"/>
        </w:rPr>
        <w:t xml:space="preserve"> </w:t>
      </w:r>
      <w:r w:rsidR="007F19E7" w:rsidRPr="005341AC">
        <w:rPr>
          <w:rFonts w:ascii="Times New Roman" w:hAnsi="Times New Roman" w:cs="Times New Roman"/>
          <w:iCs/>
          <w:sz w:val="28"/>
          <w:szCs w:val="28"/>
        </w:rPr>
        <w:t xml:space="preserve">В. </w:t>
      </w:r>
      <w:r w:rsidR="007F19E7" w:rsidRPr="005341AC">
        <w:rPr>
          <w:rFonts w:ascii="Times New Roman" w:hAnsi="Times New Roman" w:cs="Times New Roman"/>
          <w:sz w:val="28"/>
          <w:szCs w:val="28"/>
        </w:rPr>
        <w:t>Психологія розвитку тво</w:t>
      </w:r>
      <w:r w:rsidR="00002401">
        <w:rPr>
          <w:rFonts w:ascii="Times New Roman" w:hAnsi="Times New Roman" w:cs="Times New Roman"/>
          <w:sz w:val="28"/>
          <w:szCs w:val="28"/>
        </w:rPr>
        <w:t>рчої особистості</w:t>
      </w:r>
      <w:r w:rsidR="006670B8">
        <w:rPr>
          <w:rFonts w:ascii="Times New Roman" w:hAnsi="Times New Roman" w:cs="Times New Roman"/>
          <w:sz w:val="28"/>
          <w:szCs w:val="28"/>
        </w:rPr>
        <w:t xml:space="preserve"> : навчальний</w:t>
      </w:r>
      <w:r w:rsidR="00002401">
        <w:rPr>
          <w:rFonts w:ascii="Times New Roman" w:hAnsi="Times New Roman" w:cs="Times New Roman"/>
          <w:sz w:val="28"/>
          <w:szCs w:val="28"/>
        </w:rPr>
        <w:t xml:space="preserve"> посіб</w:t>
      </w:r>
      <w:r w:rsidR="006670B8">
        <w:rPr>
          <w:rFonts w:ascii="Times New Roman" w:hAnsi="Times New Roman" w:cs="Times New Roman"/>
          <w:sz w:val="28"/>
          <w:szCs w:val="28"/>
        </w:rPr>
        <w:t>ник</w:t>
      </w:r>
      <w:r w:rsidR="00002401">
        <w:rPr>
          <w:rFonts w:ascii="Times New Roman" w:hAnsi="Times New Roman" w:cs="Times New Roman"/>
          <w:sz w:val="28"/>
          <w:szCs w:val="28"/>
        </w:rPr>
        <w:t>.</w:t>
      </w:r>
      <w:r w:rsidR="007F19E7" w:rsidRPr="005341AC">
        <w:rPr>
          <w:rFonts w:ascii="Times New Roman" w:hAnsi="Times New Roman" w:cs="Times New Roman"/>
          <w:sz w:val="28"/>
          <w:szCs w:val="28"/>
        </w:rPr>
        <w:t xml:space="preserve"> К</w:t>
      </w:r>
      <w:r w:rsidRPr="005341AC">
        <w:rPr>
          <w:rFonts w:ascii="Times New Roman" w:hAnsi="Times New Roman" w:cs="Times New Roman"/>
          <w:sz w:val="28"/>
          <w:szCs w:val="28"/>
        </w:rPr>
        <w:t>иїв</w:t>
      </w:r>
      <w:r w:rsidR="007F19E7" w:rsidRPr="005341AC">
        <w:rPr>
          <w:rFonts w:ascii="Times New Roman" w:hAnsi="Times New Roman" w:cs="Times New Roman"/>
          <w:sz w:val="28"/>
          <w:szCs w:val="28"/>
        </w:rPr>
        <w:t xml:space="preserve"> : ІЗМН, 1996</w:t>
      </w:r>
      <w:r w:rsidR="00002401">
        <w:rPr>
          <w:rFonts w:ascii="Times New Roman" w:hAnsi="Times New Roman" w:cs="Times New Roman"/>
          <w:sz w:val="28"/>
          <w:szCs w:val="28"/>
        </w:rPr>
        <w:t>.</w:t>
      </w:r>
      <w:r w:rsidR="007F19E7" w:rsidRPr="005341AC">
        <w:rPr>
          <w:rFonts w:ascii="Times New Roman" w:hAnsi="Times New Roman" w:cs="Times New Roman"/>
          <w:sz w:val="28"/>
          <w:szCs w:val="28"/>
        </w:rPr>
        <w:t xml:space="preserve"> 236 с.</w:t>
      </w:r>
      <w:r w:rsidR="00E1456D" w:rsidRPr="005341AC">
        <w:rPr>
          <w:rFonts w:ascii="Times New Roman" w:hAnsi="Times New Roman" w:cs="Times New Roman"/>
          <w:sz w:val="28"/>
          <w:szCs w:val="28"/>
        </w:rPr>
        <w:t xml:space="preserve"> </w:t>
      </w:r>
    </w:p>
    <w:p w:rsidR="007F19E7" w:rsidRPr="005341AC" w:rsidRDefault="007F19E7" w:rsidP="005341AC">
      <w:pPr>
        <w:widowControl/>
        <w:numPr>
          <w:ilvl w:val="0"/>
          <w:numId w:val="6"/>
        </w:numPr>
        <w:shd w:val="clear" w:color="auto" w:fill="FFFFFF"/>
        <w:tabs>
          <w:tab w:val="num" w:pos="0"/>
          <w:tab w:val="left" w:pos="180"/>
          <w:tab w:val="left" w:pos="240"/>
          <w:tab w:val="left" w:pos="360"/>
          <w:tab w:val="left" w:pos="480"/>
          <w:tab w:val="left" w:pos="900"/>
          <w:tab w:val="left" w:pos="993"/>
        </w:tabs>
        <w:autoSpaceDN w:val="0"/>
        <w:spacing w:line="276" w:lineRule="auto"/>
        <w:ind w:left="0" w:firstLine="567"/>
        <w:jc w:val="both"/>
        <w:rPr>
          <w:rFonts w:ascii="Times New Roman" w:hAnsi="Times New Roman" w:cs="Times New Roman"/>
          <w:sz w:val="28"/>
          <w:szCs w:val="28"/>
        </w:rPr>
      </w:pPr>
      <w:r w:rsidRPr="005341AC">
        <w:rPr>
          <w:rFonts w:ascii="Times New Roman" w:hAnsi="Times New Roman" w:cs="Times New Roman"/>
          <w:sz w:val="28"/>
          <w:szCs w:val="28"/>
        </w:rPr>
        <w:t xml:space="preserve"> </w:t>
      </w:r>
      <w:r w:rsidRPr="005341AC">
        <w:rPr>
          <w:rFonts w:ascii="Times New Roman" w:hAnsi="Times New Roman" w:cs="Times New Roman"/>
          <w:iCs/>
          <w:sz w:val="28"/>
          <w:szCs w:val="28"/>
        </w:rPr>
        <w:t>Сисоєва С.</w:t>
      </w:r>
      <w:r w:rsidR="00C33C70" w:rsidRPr="005341AC">
        <w:rPr>
          <w:rFonts w:ascii="Times New Roman" w:hAnsi="Times New Roman" w:cs="Times New Roman"/>
          <w:iCs/>
          <w:sz w:val="28"/>
          <w:szCs w:val="28"/>
        </w:rPr>
        <w:t xml:space="preserve"> </w:t>
      </w:r>
      <w:r w:rsidRPr="005341AC">
        <w:rPr>
          <w:rFonts w:ascii="Times New Roman" w:hAnsi="Times New Roman" w:cs="Times New Roman"/>
          <w:iCs/>
          <w:sz w:val="28"/>
          <w:szCs w:val="28"/>
        </w:rPr>
        <w:t xml:space="preserve">О. </w:t>
      </w:r>
      <w:r w:rsidRPr="005341AC">
        <w:rPr>
          <w:rFonts w:ascii="Times New Roman" w:hAnsi="Times New Roman" w:cs="Times New Roman"/>
          <w:sz w:val="28"/>
          <w:szCs w:val="28"/>
        </w:rPr>
        <w:t>Педагогічна творчість</w:t>
      </w:r>
      <w:r w:rsidR="00C33C70" w:rsidRPr="005341AC">
        <w:rPr>
          <w:rFonts w:ascii="Times New Roman" w:hAnsi="Times New Roman" w:cs="Times New Roman"/>
          <w:sz w:val="28"/>
          <w:szCs w:val="28"/>
        </w:rPr>
        <w:t xml:space="preserve"> </w:t>
      </w:r>
      <w:r w:rsidR="00002401">
        <w:rPr>
          <w:rFonts w:ascii="Times New Roman" w:hAnsi="Times New Roman" w:cs="Times New Roman"/>
          <w:sz w:val="28"/>
          <w:szCs w:val="28"/>
        </w:rPr>
        <w:t>: м</w:t>
      </w:r>
      <w:r w:rsidRPr="005341AC">
        <w:rPr>
          <w:rFonts w:ascii="Times New Roman" w:hAnsi="Times New Roman" w:cs="Times New Roman"/>
          <w:sz w:val="28"/>
          <w:szCs w:val="28"/>
        </w:rPr>
        <w:t xml:space="preserve">онографія / </w:t>
      </w:r>
      <w:r w:rsidR="00297C0E" w:rsidRPr="005341AC">
        <w:rPr>
          <w:rFonts w:ascii="Times New Roman" w:hAnsi="Times New Roman" w:cs="Times New Roman"/>
          <w:sz w:val="28"/>
          <w:szCs w:val="28"/>
        </w:rPr>
        <w:t>Світлана Олександрівна Сисоєва</w:t>
      </w:r>
      <w:r w:rsidR="00002401">
        <w:rPr>
          <w:rFonts w:ascii="Times New Roman" w:hAnsi="Times New Roman" w:cs="Times New Roman"/>
          <w:sz w:val="28"/>
          <w:szCs w:val="28"/>
        </w:rPr>
        <w:t>.</w:t>
      </w:r>
      <w:r w:rsidRPr="005341AC">
        <w:rPr>
          <w:rFonts w:ascii="Times New Roman" w:hAnsi="Times New Roman" w:cs="Times New Roman"/>
          <w:sz w:val="28"/>
          <w:szCs w:val="28"/>
        </w:rPr>
        <w:t xml:space="preserve"> Х</w:t>
      </w:r>
      <w:r w:rsidR="00C33C70" w:rsidRPr="005341AC">
        <w:rPr>
          <w:rFonts w:ascii="Times New Roman" w:hAnsi="Times New Roman" w:cs="Times New Roman"/>
          <w:sz w:val="28"/>
          <w:szCs w:val="28"/>
        </w:rPr>
        <w:t>арків</w:t>
      </w:r>
      <w:r w:rsidR="00002401">
        <w:rPr>
          <w:rFonts w:ascii="Times New Roman" w:hAnsi="Times New Roman" w:cs="Times New Roman"/>
          <w:sz w:val="28"/>
          <w:szCs w:val="28"/>
        </w:rPr>
        <w:t>–</w:t>
      </w:r>
      <w:r w:rsidRPr="005341AC">
        <w:rPr>
          <w:rFonts w:ascii="Times New Roman" w:hAnsi="Times New Roman" w:cs="Times New Roman"/>
          <w:sz w:val="28"/>
          <w:szCs w:val="28"/>
        </w:rPr>
        <w:t>К</w:t>
      </w:r>
      <w:r w:rsidR="00C33C70" w:rsidRPr="005341AC">
        <w:rPr>
          <w:rFonts w:ascii="Times New Roman" w:hAnsi="Times New Roman" w:cs="Times New Roman"/>
          <w:sz w:val="28"/>
          <w:szCs w:val="28"/>
        </w:rPr>
        <w:t>иїв</w:t>
      </w:r>
      <w:r w:rsidRPr="005341AC">
        <w:rPr>
          <w:rFonts w:ascii="Times New Roman" w:hAnsi="Times New Roman" w:cs="Times New Roman"/>
          <w:sz w:val="28"/>
          <w:szCs w:val="28"/>
        </w:rPr>
        <w:t xml:space="preserve"> : Каравела, 1998</w:t>
      </w:r>
      <w:r w:rsidR="00002401">
        <w:rPr>
          <w:rFonts w:ascii="Times New Roman" w:hAnsi="Times New Roman" w:cs="Times New Roman"/>
          <w:sz w:val="28"/>
          <w:szCs w:val="28"/>
        </w:rPr>
        <w:t xml:space="preserve">. </w:t>
      </w:r>
      <w:r w:rsidRPr="005341AC">
        <w:rPr>
          <w:rFonts w:ascii="Times New Roman" w:hAnsi="Times New Roman" w:cs="Times New Roman"/>
          <w:sz w:val="28"/>
          <w:szCs w:val="28"/>
        </w:rPr>
        <w:t>150 с.</w:t>
      </w:r>
      <w:r w:rsidR="00E1456D" w:rsidRPr="005341AC">
        <w:rPr>
          <w:rFonts w:ascii="Times New Roman" w:hAnsi="Times New Roman" w:cs="Times New Roman"/>
          <w:sz w:val="28"/>
          <w:szCs w:val="28"/>
        </w:rPr>
        <w:t xml:space="preserve"> </w:t>
      </w:r>
    </w:p>
    <w:p w:rsidR="007F19E7" w:rsidRPr="005341AC" w:rsidRDefault="00E1456D" w:rsidP="005341AC">
      <w:pPr>
        <w:widowControl/>
        <w:numPr>
          <w:ilvl w:val="0"/>
          <w:numId w:val="6"/>
        </w:numPr>
        <w:shd w:val="clear" w:color="auto" w:fill="FFFFFF"/>
        <w:tabs>
          <w:tab w:val="num" w:pos="0"/>
          <w:tab w:val="left" w:pos="180"/>
          <w:tab w:val="left" w:pos="240"/>
          <w:tab w:val="left" w:pos="360"/>
          <w:tab w:val="left" w:pos="480"/>
          <w:tab w:val="left" w:pos="900"/>
          <w:tab w:val="left" w:pos="993"/>
        </w:tabs>
        <w:autoSpaceDN w:val="0"/>
        <w:spacing w:line="276" w:lineRule="auto"/>
        <w:ind w:left="0" w:firstLine="567"/>
        <w:jc w:val="both"/>
        <w:rPr>
          <w:rFonts w:ascii="Times New Roman" w:hAnsi="Times New Roman" w:cs="Times New Roman"/>
          <w:sz w:val="28"/>
          <w:szCs w:val="28"/>
        </w:rPr>
      </w:pPr>
      <w:r w:rsidRPr="005341AC">
        <w:rPr>
          <w:rFonts w:ascii="Times New Roman" w:hAnsi="Times New Roman" w:cs="Times New Roman"/>
          <w:iCs/>
          <w:sz w:val="28"/>
          <w:szCs w:val="28"/>
        </w:rPr>
        <w:t xml:space="preserve"> </w:t>
      </w:r>
      <w:r w:rsidR="007F19E7" w:rsidRPr="005341AC">
        <w:rPr>
          <w:rFonts w:ascii="Times New Roman" w:hAnsi="Times New Roman" w:cs="Times New Roman"/>
          <w:iCs/>
          <w:sz w:val="28"/>
          <w:szCs w:val="28"/>
        </w:rPr>
        <w:t>Сисоєва С.</w:t>
      </w:r>
      <w:r w:rsidR="00C33C70" w:rsidRPr="005341AC">
        <w:rPr>
          <w:rFonts w:ascii="Times New Roman" w:hAnsi="Times New Roman" w:cs="Times New Roman"/>
          <w:iCs/>
          <w:sz w:val="28"/>
          <w:szCs w:val="28"/>
        </w:rPr>
        <w:t xml:space="preserve"> </w:t>
      </w:r>
      <w:r w:rsidR="007F19E7" w:rsidRPr="005341AC">
        <w:rPr>
          <w:rFonts w:ascii="Times New Roman" w:hAnsi="Times New Roman" w:cs="Times New Roman"/>
          <w:iCs/>
          <w:sz w:val="28"/>
          <w:szCs w:val="28"/>
        </w:rPr>
        <w:t>О.</w:t>
      </w:r>
      <w:r w:rsidR="007F19E7" w:rsidRPr="005341AC">
        <w:rPr>
          <w:rFonts w:ascii="Times New Roman" w:hAnsi="Times New Roman" w:cs="Times New Roman"/>
          <w:sz w:val="28"/>
          <w:szCs w:val="28"/>
        </w:rPr>
        <w:t xml:space="preserve"> Основи педагогічної творчості : підручник / </w:t>
      </w:r>
      <w:r w:rsidR="00297C0E" w:rsidRPr="005341AC">
        <w:rPr>
          <w:rFonts w:ascii="Times New Roman" w:hAnsi="Times New Roman" w:cs="Times New Roman"/>
          <w:sz w:val="28"/>
          <w:szCs w:val="28"/>
        </w:rPr>
        <w:t>Світлана Олександрівна Сисоєва</w:t>
      </w:r>
      <w:r w:rsidR="006670B8">
        <w:rPr>
          <w:rFonts w:ascii="Times New Roman" w:hAnsi="Times New Roman" w:cs="Times New Roman"/>
          <w:sz w:val="28"/>
          <w:szCs w:val="28"/>
        </w:rPr>
        <w:t xml:space="preserve">. </w:t>
      </w:r>
      <w:r w:rsidR="007F19E7" w:rsidRPr="005341AC">
        <w:rPr>
          <w:rFonts w:ascii="Times New Roman" w:hAnsi="Times New Roman" w:cs="Times New Roman"/>
          <w:sz w:val="28"/>
          <w:szCs w:val="28"/>
        </w:rPr>
        <w:t>К</w:t>
      </w:r>
      <w:r w:rsidR="00C33C70" w:rsidRPr="005341AC">
        <w:rPr>
          <w:rFonts w:ascii="Times New Roman" w:hAnsi="Times New Roman" w:cs="Times New Roman"/>
          <w:sz w:val="28"/>
          <w:szCs w:val="28"/>
        </w:rPr>
        <w:t>иїв</w:t>
      </w:r>
      <w:r w:rsidR="007F19E7" w:rsidRPr="005341AC">
        <w:rPr>
          <w:rFonts w:ascii="Times New Roman" w:hAnsi="Times New Roman" w:cs="Times New Roman"/>
          <w:sz w:val="28"/>
          <w:szCs w:val="28"/>
        </w:rPr>
        <w:t xml:space="preserve"> : Міленіум, 2006. – 346 с</w:t>
      </w:r>
      <w:r w:rsidR="006670B8">
        <w:rPr>
          <w:rFonts w:ascii="Times New Roman" w:hAnsi="Times New Roman" w:cs="Times New Roman"/>
          <w:sz w:val="28"/>
          <w:szCs w:val="28"/>
        </w:rPr>
        <w:t>.</w:t>
      </w:r>
      <w:r w:rsidR="00C33C70" w:rsidRPr="005341AC">
        <w:rPr>
          <w:rFonts w:ascii="Times New Roman" w:hAnsi="Times New Roman" w:cs="Times New Roman"/>
          <w:sz w:val="28"/>
          <w:szCs w:val="28"/>
        </w:rPr>
        <w:t xml:space="preserve"> </w:t>
      </w:r>
    </w:p>
    <w:p w:rsidR="007F19E7" w:rsidRPr="005341AC" w:rsidRDefault="007F19E7" w:rsidP="005341AC">
      <w:pPr>
        <w:widowControl/>
        <w:numPr>
          <w:ilvl w:val="0"/>
          <w:numId w:val="6"/>
        </w:numPr>
        <w:shd w:val="clear" w:color="auto" w:fill="FFFFFF"/>
        <w:tabs>
          <w:tab w:val="num" w:pos="0"/>
          <w:tab w:val="left" w:pos="360"/>
          <w:tab w:val="left" w:pos="993"/>
        </w:tabs>
        <w:autoSpaceDN w:val="0"/>
        <w:spacing w:line="276" w:lineRule="auto"/>
        <w:ind w:left="0" w:firstLine="567"/>
        <w:jc w:val="both"/>
        <w:rPr>
          <w:rFonts w:ascii="Times New Roman" w:hAnsi="Times New Roman" w:cs="Times New Roman"/>
          <w:sz w:val="28"/>
          <w:szCs w:val="28"/>
        </w:rPr>
      </w:pPr>
      <w:r w:rsidRPr="005341AC">
        <w:rPr>
          <w:rFonts w:ascii="Times New Roman" w:hAnsi="Times New Roman" w:cs="Times New Roman"/>
          <w:iCs/>
          <w:sz w:val="28"/>
          <w:szCs w:val="28"/>
        </w:rPr>
        <w:t>Сисоєва С.</w:t>
      </w:r>
      <w:r w:rsidR="00C33C70" w:rsidRPr="005341AC">
        <w:rPr>
          <w:rFonts w:ascii="Times New Roman" w:hAnsi="Times New Roman" w:cs="Times New Roman"/>
          <w:iCs/>
          <w:sz w:val="28"/>
          <w:szCs w:val="28"/>
        </w:rPr>
        <w:t xml:space="preserve"> </w:t>
      </w:r>
      <w:r w:rsidRPr="005341AC">
        <w:rPr>
          <w:rFonts w:ascii="Times New Roman" w:hAnsi="Times New Roman" w:cs="Times New Roman"/>
          <w:iCs/>
          <w:sz w:val="28"/>
          <w:szCs w:val="28"/>
        </w:rPr>
        <w:t xml:space="preserve">О. </w:t>
      </w:r>
      <w:r w:rsidRPr="005341AC">
        <w:rPr>
          <w:rFonts w:ascii="Times New Roman" w:hAnsi="Times New Roman" w:cs="Times New Roman"/>
          <w:sz w:val="28"/>
          <w:szCs w:val="28"/>
        </w:rPr>
        <w:t xml:space="preserve">Психологія та педагогіка : підручник для студентів вищих навчальних закладів непедагогічного профілю / </w:t>
      </w:r>
      <w:r w:rsidR="00297C0E" w:rsidRPr="005341AC">
        <w:rPr>
          <w:rFonts w:ascii="Times New Roman" w:hAnsi="Times New Roman" w:cs="Times New Roman"/>
          <w:sz w:val="28"/>
          <w:szCs w:val="28"/>
        </w:rPr>
        <w:t>Світлана Олександрівна Сисоєва</w:t>
      </w:r>
      <w:r w:rsidRPr="005341AC">
        <w:rPr>
          <w:rFonts w:ascii="Times New Roman" w:hAnsi="Times New Roman" w:cs="Times New Roman"/>
          <w:sz w:val="28"/>
          <w:szCs w:val="28"/>
        </w:rPr>
        <w:t>, Т</w:t>
      </w:r>
      <w:r w:rsidR="005A599F" w:rsidRPr="005341AC">
        <w:rPr>
          <w:rFonts w:ascii="Times New Roman" w:hAnsi="Times New Roman" w:cs="Times New Roman"/>
          <w:sz w:val="28"/>
          <w:szCs w:val="28"/>
        </w:rPr>
        <w:t>амара</w:t>
      </w:r>
      <w:r w:rsidR="00C33C70" w:rsidRPr="005341AC">
        <w:rPr>
          <w:rFonts w:ascii="Times New Roman" w:hAnsi="Times New Roman" w:cs="Times New Roman"/>
          <w:sz w:val="28"/>
          <w:szCs w:val="28"/>
        </w:rPr>
        <w:t xml:space="preserve"> </w:t>
      </w:r>
      <w:r w:rsidRPr="005341AC">
        <w:rPr>
          <w:rFonts w:ascii="Times New Roman" w:hAnsi="Times New Roman" w:cs="Times New Roman"/>
          <w:sz w:val="28"/>
          <w:szCs w:val="28"/>
        </w:rPr>
        <w:t>Б</w:t>
      </w:r>
      <w:r w:rsidR="005A599F" w:rsidRPr="005341AC">
        <w:rPr>
          <w:rFonts w:ascii="Times New Roman" w:hAnsi="Times New Roman" w:cs="Times New Roman"/>
          <w:sz w:val="28"/>
          <w:szCs w:val="28"/>
        </w:rPr>
        <w:t>орисівна</w:t>
      </w:r>
      <w:r w:rsidRPr="005341AC">
        <w:rPr>
          <w:rFonts w:ascii="Times New Roman" w:hAnsi="Times New Roman" w:cs="Times New Roman"/>
          <w:sz w:val="28"/>
          <w:szCs w:val="28"/>
        </w:rPr>
        <w:t xml:space="preserve"> </w:t>
      </w:r>
      <w:r w:rsidRPr="005341AC">
        <w:rPr>
          <w:rFonts w:ascii="Times New Roman" w:hAnsi="Times New Roman" w:cs="Times New Roman"/>
          <w:iCs/>
          <w:sz w:val="28"/>
          <w:szCs w:val="28"/>
        </w:rPr>
        <w:t>Поясок.</w:t>
      </w:r>
      <w:r w:rsidRPr="005341AC">
        <w:rPr>
          <w:rFonts w:ascii="Times New Roman" w:hAnsi="Times New Roman" w:cs="Times New Roman"/>
          <w:sz w:val="28"/>
          <w:szCs w:val="28"/>
        </w:rPr>
        <w:t xml:space="preserve"> – К</w:t>
      </w:r>
      <w:r w:rsidR="00C33C70" w:rsidRPr="005341AC">
        <w:rPr>
          <w:rFonts w:ascii="Times New Roman" w:hAnsi="Times New Roman" w:cs="Times New Roman"/>
          <w:sz w:val="28"/>
          <w:szCs w:val="28"/>
        </w:rPr>
        <w:t>иїв</w:t>
      </w:r>
      <w:r w:rsidR="006670B8">
        <w:rPr>
          <w:rFonts w:ascii="Times New Roman" w:hAnsi="Times New Roman" w:cs="Times New Roman"/>
          <w:sz w:val="28"/>
          <w:szCs w:val="28"/>
        </w:rPr>
        <w:t xml:space="preserve"> </w:t>
      </w:r>
      <w:r w:rsidRPr="005341AC">
        <w:rPr>
          <w:rFonts w:ascii="Times New Roman" w:hAnsi="Times New Roman" w:cs="Times New Roman"/>
          <w:sz w:val="28"/>
          <w:szCs w:val="28"/>
        </w:rPr>
        <w:t>: Міленіум, 2005. – 520 с.</w:t>
      </w:r>
      <w:r w:rsidR="00E1456D" w:rsidRPr="005341AC">
        <w:rPr>
          <w:rFonts w:ascii="Times New Roman" w:hAnsi="Times New Roman" w:cs="Times New Roman"/>
          <w:sz w:val="28"/>
          <w:szCs w:val="28"/>
        </w:rPr>
        <w:t xml:space="preserve"> </w:t>
      </w:r>
    </w:p>
    <w:p w:rsidR="007F19E7" w:rsidRPr="005341AC" w:rsidRDefault="006670B8" w:rsidP="005341AC">
      <w:pPr>
        <w:tabs>
          <w:tab w:val="left" w:pos="993"/>
        </w:tabs>
        <w:spacing w:line="276"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Додаткова</w:t>
      </w:r>
    </w:p>
    <w:p w:rsidR="00DE5EE6" w:rsidRPr="005341AC" w:rsidRDefault="006670B8" w:rsidP="005341AC">
      <w:pPr>
        <w:widowControl/>
        <w:tabs>
          <w:tab w:val="left" w:pos="180"/>
          <w:tab w:val="left" w:pos="993"/>
        </w:tabs>
        <w:suppressAutoHyphen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Дичківська І. М. </w:t>
      </w:r>
      <w:r w:rsidR="00DE5EE6" w:rsidRPr="005341AC">
        <w:rPr>
          <w:rFonts w:ascii="Times New Roman" w:hAnsi="Times New Roman" w:cs="Times New Roman"/>
          <w:sz w:val="28"/>
          <w:szCs w:val="28"/>
        </w:rPr>
        <w:t>Інноваційні педагогічні технології</w:t>
      </w:r>
      <w:r>
        <w:rPr>
          <w:rFonts w:ascii="Times New Roman" w:hAnsi="Times New Roman" w:cs="Times New Roman"/>
          <w:sz w:val="28"/>
          <w:szCs w:val="28"/>
        </w:rPr>
        <w:t xml:space="preserve"> : </w:t>
      </w:r>
      <w:r w:rsidR="00DE5EE6" w:rsidRPr="005341AC">
        <w:rPr>
          <w:rFonts w:ascii="Times New Roman" w:hAnsi="Times New Roman" w:cs="Times New Roman"/>
          <w:sz w:val="28"/>
          <w:szCs w:val="28"/>
        </w:rPr>
        <w:t>навчальний посібник / Ілона Миколаївн</w:t>
      </w:r>
      <w:r>
        <w:rPr>
          <w:rFonts w:ascii="Times New Roman" w:hAnsi="Times New Roman" w:cs="Times New Roman"/>
          <w:sz w:val="28"/>
          <w:szCs w:val="28"/>
        </w:rPr>
        <w:t>а Дичківська. Київ : Академвидав, 2013. – 352 с</w:t>
      </w:r>
      <w:r w:rsidR="00DE5EE6" w:rsidRPr="005341AC">
        <w:rPr>
          <w:rFonts w:ascii="Times New Roman" w:hAnsi="Times New Roman" w:cs="Times New Roman"/>
          <w:sz w:val="28"/>
          <w:szCs w:val="28"/>
        </w:rPr>
        <w:t xml:space="preserve">. </w:t>
      </w:r>
    </w:p>
    <w:p w:rsidR="00DE5EE6" w:rsidRPr="005341AC" w:rsidRDefault="006670B8" w:rsidP="005341AC">
      <w:pPr>
        <w:widowControl/>
        <w:shd w:val="clear" w:color="auto" w:fill="FFFFFF"/>
        <w:tabs>
          <w:tab w:val="left" w:pos="360"/>
          <w:tab w:val="left" w:pos="993"/>
        </w:tabs>
        <w:autoSpaceDN w:val="0"/>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12. Загородня Л. </w:t>
      </w:r>
      <w:r w:rsidR="00DE5EE6" w:rsidRPr="005341AC">
        <w:rPr>
          <w:rFonts w:ascii="Times New Roman" w:hAnsi="Times New Roman" w:cs="Times New Roman"/>
          <w:sz w:val="28"/>
          <w:szCs w:val="28"/>
        </w:rPr>
        <w:t xml:space="preserve">П. Педагогічна майстерність вихователя дошкільного закладу : навчальний посібник / </w:t>
      </w:r>
      <w:r w:rsidR="00DE5EE6" w:rsidRPr="005341AC">
        <w:rPr>
          <w:rFonts w:ascii="Times New Roman" w:hAnsi="Times New Roman" w:cs="Times New Roman"/>
          <w:sz w:val="28"/>
          <w:szCs w:val="28"/>
          <w:shd w:val="clear" w:color="auto" w:fill="FFFFFF"/>
        </w:rPr>
        <w:t xml:space="preserve">Людмила Петрівна </w:t>
      </w:r>
      <w:r w:rsidR="00DE5EE6" w:rsidRPr="005341AC">
        <w:rPr>
          <w:rFonts w:ascii="Times New Roman" w:hAnsi="Times New Roman" w:cs="Times New Roman"/>
          <w:sz w:val="28"/>
          <w:szCs w:val="28"/>
        </w:rPr>
        <w:t xml:space="preserve">Загородня, </w:t>
      </w:r>
      <w:r w:rsidR="00DE5EE6" w:rsidRPr="005341AC">
        <w:rPr>
          <w:rFonts w:ascii="Times New Roman" w:hAnsi="Times New Roman" w:cs="Times New Roman"/>
          <w:sz w:val="28"/>
          <w:szCs w:val="28"/>
          <w:shd w:val="clear" w:color="auto" w:fill="FFFFFF"/>
        </w:rPr>
        <w:t>Світлана Анатоліївна</w:t>
      </w:r>
      <w:r>
        <w:rPr>
          <w:rFonts w:ascii="Times New Roman" w:hAnsi="Times New Roman" w:cs="Times New Roman"/>
          <w:sz w:val="28"/>
          <w:szCs w:val="28"/>
        </w:rPr>
        <w:t xml:space="preserve"> Тітаренко. Суми</w:t>
      </w:r>
      <w:r w:rsidR="00DE5EE6" w:rsidRPr="005341AC">
        <w:rPr>
          <w:rFonts w:ascii="Times New Roman" w:hAnsi="Times New Roman" w:cs="Times New Roman"/>
          <w:sz w:val="28"/>
          <w:szCs w:val="28"/>
        </w:rPr>
        <w:t>, 2015</w:t>
      </w:r>
      <w:r>
        <w:rPr>
          <w:rFonts w:ascii="Times New Roman" w:hAnsi="Times New Roman" w:cs="Times New Roman"/>
          <w:sz w:val="28"/>
          <w:szCs w:val="28"/>
        </w:rPr>
        <w:t>. 319 с</w:t>
      </w:r>
      <w:r w:rsidR="00DE5EE6" w:rsidRPr="005341AC">
        <w:rPr>
          <w:rFonts w:ascii="Times New Roman" w:hAnsi="Times New Roman" w:cs="Times New Roman"/>
          <w:sz w:val="28"/>
          <w:szCs w:val="28"/>
        </w:rPr>
        <w:t>.</w:t>
      </w:r>
      <w:r w:rsidR="00E1456D" w:rsidRPr="005341AC">
        <w:rPr>
          <w:rFonts w:ascii="Times New Roman" w:hAnsi="Times New Roman" w:cs="Times New Roman"/>
          <w:sz w:val="28"/>
          <w:szCs w:val="28"/>
        </w:rPr>
        <w:t xml:space="preserve"> </w:t>
      </w:r>
    </w:p>
    <w:p w:rsidR="007F19E7" w:rsidRPr="005341AC" w:rsidRDefault="00DE5EE6" w:rsidP="005341AC">
      <w:pPr>
        <w:widowControl/>
        <w:shd w:val="clear" w:color="auto" w:fill="FFFFFF"/>
        <w:tabs>
          <w:tab w:val="left" w:pos="360"/>
          <w:tab w:val="left" w:pos="993"/>
        </w:tabs>
        <w:autoSpaceDN w:val="0"/>
        <w:spacing w:line="276" w:lineRule="auto"/>
        <w:ind w:firstLine="567"/>
        <w:jc w:val="both"/>
        <w:rPr>
          <w:rFonts w:ascii="Times New Roman" w:hAnsi="Times New Roman" w:cs="Times New Roman"/>
          <w:sz w:val="28"/>
          <w:szCs w:val="28"/>
        </w:rPr>
      </w:pPr>
      <w:r w:rsidRPr="005341AC">
        <w:rPr>
          <w:rFonts w:ascii="Times New Roman" w:hAnsi="Times New Roman" w:cs="Times New Roman"/>
          <w:iCs/>
          <w:sz w:val="28"/>
          <w:szCs w:val="28"/>
        </w:rPr>
        <w:t xml:space="preserve">13. </w:t>
      </w:r>
      <w:r w:rsidR="007F19E7" w:rsidRPr="005341AC">
        <w:rPr>
          <w:rFonts w:ascii="Times New Roman" w:hAnsi="Times New Roman" w:cs="Times New Roman"/>
          <w:iCs/>
          <w:sz w:val="28"/>
          <w:szCs w:val="28"/>
        </w:rPr>
        <w:t>Поташник М.</w:t>
      </w:r>
      <w:r w:rsidR="00C33C70" w:rsidRPr="005341AC">
        <w:rPr>
          <w:rFonts w:ascii="Times New Roman" w:hAnsi="Times New Roman" w:cs="Times New Roman"/>
          <w:iCs/>
          <w:sz w:val="28"/>
          <w:szCs w:val="28"/>
        </w:rPr>
        <w:t xml:space="preserve"> </w:t>
      </w:r>
      <w:r w:rsidR="007F19E7" w:rsidRPr="005341AC">
        <w:rPr>
          <w:rFonts w:ascii="Times New Roman" w:hAnsi="Times New Roman" w:cs="Times New Roman"/>
          <w:iCs/>
          <w:sz w:val="28"/>
          <w:szCs w:val="28"/>
        </w:rPr>
        <w:t xml:space="preserve">М. </w:t>
      </w:r>
      <w:r w:rsidR="007F19E7" w:rsidRPr="005341AC">
        <w:rPr>
          <w:rFonts w:ascii="Times New Roman" w:hAnsi="Times New Roman" w:cs="Times New Roman"/>
          <w:sz w:val="28"/>
          <w:szCs w:val="28"/>
        </w:rPr>
        <w:t>Педагогическое творчество</w:t>
      </w:r>
      <w:r w:rsidR="00C33C70" w:rsidRPr="005341AC">
        <w:rPr>
          <w:rFonts w:ascii="Times New Roman" w:hAnsi="Times New Roman" w:cs="Times New Roman"/>
          <w:sz w:val="28"/>
          <w:szCs w:val="28"/>
        </w:rPr>
        <w:t xml:space="preserve"> </w:t>
      </w:r>
      <w:r w:rsidR="007F19E7" w:rsidRPr="005341AC">
        <w:rPr>
          <w:rFonts w:ascii="Times New Roman" w:hAnsi="Times New Roman" w:cs="Times New Roman"/>
          <w:sz w:val="28"/>
          <w:szCs w:val="28"/>
        </w:rPr>
        <w:t xml:space="preserve">: проблемы развития и </w:t>
      </w:r>
      <w:r w:rsidR="00C33C70" w:rsidRPr="005341AC">
        <w:rPr>
          <w:rFonts w:ascii="Times New Roman" w:hAnsi="Times New Roman" w:cs="Times New Roman"/>
          <w:sz w:val="28"/>
          <w:szCs w:val="28"/>
        </w:rPr>
        <w:t xml:space="preserve">опит </w:t>
      </w:r>
      <w:r w:rsidR="006670B8">
        <w:rPr>
          <w:rFonts w:ascii="Times New Roman" w:hAnsi="Times New Roman" w:cs="Times New Roman"/>
          <w:sz w:val="28"/>
          <w:szCs w:val="28"/>
        </w:rPr>
        <w:t>: п</w:t>
      </w:r>
      <w:r w:rsidR="007F19E7" w:rsidRPr="005341AC">
        <w:rPr>
          <w:rFonts w:ascii="Times New Roman" w:hAnsi="Times New Roman" w:cs="Times New Roman"/>
          <w:sz w:val="28"/>
          <w:szCs w:val="28"/>
        </w:rPr>
        <w:t>особие для учителя</w:t>
      </w:r>
      <w:r w:rsidR="00C33C70" w:rsidRPr="005341AC">
        <w:rPr>
          <w:rFonts w:ascii="Times New Roman" w:hAnsi="Times New Roman" w:cs="Times New Roman"/>
          <w:sz w:val="28"/>
          <w:szCs w:val="28"/>
        </w:rPr>
        <w:t xml:space="preserve"> </w:t>
      </w:r>
      <w:r w:rsidR="007F19E7" w:rsidRPr="005341AC">
        <w:rPr>
          <w:rFonts w:ascii="Times New Roman" w:hAnsi="Times New Roman" w:cs="Times New Roman"/>
          <w:sz w:val="28"/>
          <w:szCs w:val="28"/>
        </w:rPr>
        <w:t xml:space="preserve"> / М</w:t>
      </w:r>
      <w:r w:rsidR="002E5C21" w:rsidRPr="005341AC">
        <w:rPr>
          <w:rFonts w:ascii="Times New Roman" w:hAnsi="Times New Roman" w:cs="Times New Roman"/>
          <w:sz w:val="28"/>
          <w:szCs w:val="28"/>
        </w:rPr>
        <w:t>арк</w:t>
      </w:r>
      <w:r w:rsidR="00C33C70" w:rsidRPr="005341AC">
        <w:rPr>
          <w:rFonts w:ascii="Times New Roman" w:hAnsi="Times New Roman" w:cs="Times New Roman"/>
          <w:sz w:val="28"/>
          <w:szCs w:val="28"/>
        </w:rPr>
        <w:t xml:space="preserve"> </w:t>
      </w:r>
      <w:r w:rsidR="007F19E7" w:rsidRPr="005341AC">
        <w:rPr>
          <w:rFonts w:ascii="Times New Roman" w:hAnsi="Times New Roman" w:cs="Times New Roman"/>
          <w:sz w:val="28"/>
          <w:szCs w:val="28"/>
        </w:rPr>
        <w:t>М</w:t>
      </w:r>
      <w:r w:rsidR="002E5C21" w:rsidRPr="005341AC">
        <w:rPr>
          <w:rFonts w:ascii="Times New Roman" w:hAnsi="Times New Roman" w:cs="Times New Roman"/>
          <w:sz w:val="28"/>
          <w:szCs w:val="28"/>
        </w:rPr>
        <w:t>аксимович</w:t>
      </w:r>
      <w:r w:rsidR="006670B8">
        <w:rPr>
          <w:rFonts w:ascii="Times New Roman" w:hAnsi="Times New Roman" w:cs="Times New Roman"/>
          <w:sz w:val="28"/>
          <w:szCs w:val="28"/>
        </w:rPr>
        <w:t xml:space="preserve"> Поташник.</w:t>
      </w:r>
      <w:r w:rsidR="007F19E7" w:rsidRPr="005341AC">
        <w:rPr>
          <w:rFonts w:ascii="Times New Roman" w:hAnsi="Times New Roman" w:cs="Times New Roman"/>
          <w:sz w:val="28"/>
          <w:szCs w:val="28"/>
        </w:rPr>
        <w:t xml:space="preserve"> К</w:t>
      </w:r>
      <w:r w:rsidR="00C33C70" w:rsidRPr="005341AC">
        <w:rPr>
          <w:rFonts w:ascii="Times New Roman" w:hAnsi="Times New Roman" w:cs="Times New Roman"/>
          <w:sz w:val="28"/>
          <w:szCs w:val="28"/>
        </w:rPr>
        <w:t xml:space="preserve">иїв </w:t>
      </w:r>
      <w:r w:rsidR="007F19E7" w:rsidRPr="005341AC">
        <w:rPr>
          <w:rFonts w:ascii="Times New Roman" w:hAnsi="Times New Roman" w:cs="Times New Roman"/>
          <w:sz w:val="28"/>
          <w:szCs w:val="28"/>
        </w:rPr>
        <w:t>: Рад. школа, 1988</w:t>
      </w:r>
      <w:r w:rsidR="006670B8">
        <w:rPr>
          <w:rFonts w:ascii="Times New Roman" w:hAnsi="Times New Roman" w:cs="Times New Roman"/>
          <w:sz w:val="28"/>
          <w:szCs w:val="28"/>
        </w:rPr>
        <w:t>. 194</w:t>
      </w:r>
      <w:r w:rsidR="007F19E7" w:rsidRPr="005341AC">
        <w:rPr>
          <w:rFonts w:ascii="Times New Roman" w:hAnsi="Times New Roman" w:cs="Times New Roman"/>
          <w:sz w:val="28"/>
          <w:szCs w:val="28"/>
        </w:rPr>
        <w:t>с</w:t>
      </w:r>
      <w:r w:rsidR="00C33C70" w:rsidRPr="005341AC">
        <w:rPr>
          <w:rFonts w:ascii="Times New Roman" w:hAnsi="Times New Roman" w:cs="Times New Roman"/>
          <w:sz w:val="28"/>
          <w:szCs w:val="28"/>
        </w:rPr>
        <w:t xml:space="preserve"> </w:t>
      </w:r>
      <w:r w:rsidR="007F19E7" w:rsidRPr="005341AC">
        <w:rPr>
          <w:rFonts w:ascii="Times New Roman" w:hAnsi="Times New Roman" w:cs="Times New Roman"/>
          <w:sz w:val="28"/>
          <w:szCs w:val="28"/>
        </w:rPr>
        <w:t>.</w:t>
      </w:r>
      <w:r w:rsidR="00E1456D" w:rsidRPr="005341AC">
        <w:rPr>
          <w:rFonts w:ascii="Times New Roman" w:hAnsi="Times New Roman" w:cs="Times New Roman"/>
          <w:sz w:val="28"/>
          <w:szCs w:val="28"/>
        </w:rPr>
        <w:t xml:space="preserve"> </w:t>
      </w:r>
    </w:p>
    <w:p w:rsidR="007F19E7" w:rsidRPr="005341AC" w:rsidRDefault="00DE5EE6" w:rsidP="005341AC">
      <w:pPr>
        <w:widowControl/>
        <w:shd w:val="clear" w:color="auto" w:fill="FFFFFF"/>
        <w:tabs>
          <w:tab w:val="left" w:pos="360"/>
          <w:tab w:val="left" w:pos="993"/>
        </w:tabs>
        <w:autoSpaceDN w:val="0"/>
        <w:spacing w:line="276" w:lineRule="auto"/>
        <w:ind w:firstLine="567"/>
        <w:jc w:val="both"/>
        <w:rPr>
          <w:rFonts w:ascii="Times New Roman" w:hAnsi="Times New Roman" w:cs="Times New Roman"/>
          <w:sz w:val="28"/>
          <w:szCs w:val="28"/>
        </w:rPr>
      </w:pPr>
      <w:r w:rsidRPr="005341AC">
        <w:rPr>
          <w:rFonts w:ascii="Times New Roman" w:hAnsi="Times New Roman" w:cs="Times New Roman"/>
          <w:iCs/>
          <w:sz w:val="28"/>
          <w:szCs w:val="28"/>
        </w:rPr>
        <w:t xml:space="preserve">14. </w:t>
      </w:r>
      <w:r w:rsidR="007F19E7" w:rsidRPr="005341AC">
        <w:rPr>
          <w:rFonts w:ascii="Times New Roman" w:hAnsi="Times New Roman" w:cs="Times New Roman"/>
          <w:iCs/>
          <w:sz w:val="28"/>
          <w:szCs w:val="28"/>
        </w:rPr>
        <w:t>Просецкий П.</w:t>
      </w:r>
      <w:r w:rsidR="004D6F5C" w:rsidRPr="005341AC">
        <w:rPr>
          <w:rFonts w:ascii="Times New Roman" w:hAnsi="Times New Roman" w:cs="Times New Roman"/>
          <w:iCs/>
          <w:sz w:val="28"/>
          <w:szCs w:val="28"/>
        </w:rPr>
        <w:t xml:space="preserve"> </w:t>
      </w:r>
      <w:r w:rsidR="007F19E7" w:rsidRPr="005341AC">
        <w:rPr>
          <w:rFonts w:ascii="Times New Roman" w:hAnsi="Times New Roman" w:cs="Times New Roman"/>
          <w:iCs/>
          <w:sz w:val="28"/>
          <w:szCs w:val="28"/>
        </w:rPr>
        <w:t xml:space="preserve">А. </w:t>
      </w:r>
      <w:r w:rsidR="007F19E7" w:rsidRPr="005341AC">
        <w:rPr>
          <w:rFonts w:ascii="Times New Roman" w:hAnsi="Times New Roman" w:cs="Times New Roman"/>
          <w:sz w:val="28"/>
          <w:szCs w:val="28"/>
        </w:rPr>
        <w:t>Психология творчества</w:t>
      </w:r>
      <w:r w:rsidR="004D6F5C" w:rsidRPr="005341AC">
        <w:rPr>
          <w:rFonts w:ascii="Times New Roman" w:hAnsi="Times New Roman" w:cs="Times New Roman"/>
          <w:sz w:val="28"/>
          <w:szCs w:val="28"/>
        </w:rPr>
        <w:t xml:space="preserve"> </w:t>
      </w:r>
      <w:r w:rsidR="006670B8">
        <w:rPr>
          <w:rFonts w:ascii="Times New Roman" w:hAnsi="Times New Roman" w:cs="Times New Roman"/>
          <w:sz w:val="28"/>
          <w:szCs w:val="28"/>
        </w:rPr>
        <w:t>: у</w:t>
      </w:r>
      <w:r w:rsidR="007F19E7" w:rsidRPr="005341AC">
        <w:rPr>
          <w:rFonts w:ascii="Times New Roman" w:hAnsi="Times New Roman" w:cs="Times New Roman"/>
          <w:sz w:val="28"/>
          <w:szCs w:val="28"/>
        </w:rPr>
        <w:t xml:space="preserve">чебное пособие / </w:t>
      </w:r>
      <w:r w:rsidR="00297C0E" w:rsidRPr="005341AC">
        <w:rPr>
          <w:rFonts w:ascii="Times New Roman" w:hAnsi="Times New Roman" w:cs="Times New Roman"/>
          <w:sz w:val="28"/>
          <w:szCs w:val="28"/>
        </w:rPr>
        <w:t>Павел Алексеевич Просецкий</w:t>
      </w:r>
      <w:r w:rsidR="007F19E7" w:rsidRPr="005341AC">
        <w:rPr>
          <w:rFonts w:ascii="Times New Roman" w:hAnsi="Times New Roman" w:cs="Times New Roman"/>
          <w:sz w:val="28"/>
          <w:szCs w:val="28"/>
        </w:rPr>
        <w:t>, В</w:t>
      </w:r>
      <w:r w:rsidR="002E5C21" w:rsidRPr="005341AC">
        <w:rPr>
          <w:rFonts w:ascii="Times New Roman" w:hAnsi="Times New Roman" w:cs="Times New Roman"/>
          <w:sz w:val="28"/>
          <w:szCs w:val="28"/>
        </w:rPr>
        <w:t>алентина</w:t>
      </w:r>
      <w:r w:rsidR="00C33C70" w:rsidRPr="005341AC">
        <w:rPr>
          <w:rFonts w:ascii="Times New Roman" w:hAnsi="Times New Roman" w:cs="Times New Roman"/>
          <w:sz w:val="28"/>
          <w:szCs w:val="28"/>
        </w:rPr>
        <w:t> </w:t>
      </w:r>
      <w:r w:rsidR="007F19E7" w:rsidRPr="005341AC">
        <w:rPr>
          <w:rFonts w:ascii="Times New Roman" w:hAnsi="Times New Roman" w:cs="Times New Roman"/>
          <w:sz w:val="28"/>
          <w:szCs w:val="28"/>
        </w:rPr>
        <w:t>А</w:t>
      </w:r>
      <w:r w:rsidR="002E5C21" w:rsidRPr="005341AC">
        <w:rPr>
          <w:rFonts w:ascii="Times New Roman" w:hAnsi="Times New Roman" w:cs="Times New Roman"/>
          <w:sz w:val="28"/>
          <w:szCs w:val="28"/>
        </w:rPr>
        <w:t>натолиевна</w:t>
      </w:r>
      <w:r w:rsidR="007F19E7" w:rsidRPr="005341AC">
        <w:rPr>
          <w:rFonts w:ascii="Times New Roman" w:hAnsi="Times New Roman" w:cs="Times New Roman"/>
          <w:sz w:val="28"/>
          <w:szCs w:val="28"/>
        </w:rPr>
        <w:t> Семиченко. – М</w:t>
      </w:r>
      <w:r w:rsidR="006670B8">
        <w:rPr>
          <w:rFonts w:ascii="Times New Roman" w:hAnsi="Times New Roman" w:cs="Times New Roman"/>
          <w:sz w:val="28"/>
          <w:szCs w:val="28"/>
        </w:rPr>
        <w:t>осква</w:t>
      </w:r>
      <w:r w:rsidR="004D6F5C" w:rsidRPr="005341AC">
        <w:rPr>
          <w:rFonts w:ascii="Times New Roman" w:hAnsi="Times New Roman" w:cs="Times New Roman"/>
          <w:sz w:val="28"/>
          <w:szCs w:val="28"/>
        </w:rPr>
        <w:t xml:space="preserve"> </w:t>
      </w:r>
      <w:r w:rsidR="007F19E7" w:rsidRPr="005341AC">
        <w:rPr>
          <w:rFonts w:ascii="Times New Roman" w:hAnsi="Times New Roman" w:cs="Times New Roman"/>
          <w:sz w:val="28"/>
          <w:szCs w:val="28"/>
        </w:rPr>
        <w:t>: Изд-во «Прометей» МГПИ</w:t>
      </w:r>
      <w:r w:rsidR="006670B8">
        <w:rPr>
          <w:rFonts w:ascii="Times New Roman" w:hAnsi="Times New Roman" w:cs="Times New Roman"/>
          <w:sz w:val="28"/>
          <w:szCs w:val="28"/>
        </w:rPr>
        <w:t xml:space="preserve">, 1989. </w:t>
      </w:r>
      <w:r w:rsidR="007F19E7" w:rsidRPr="005341AC">
        <w:rPr>
          <w:rFonts w:ascii="Times New Roman" w:hAnsi="Times New Roman" w:cs="Times New Roman"/>
          <w:sz w:val="28"/>
          <w:szCs w:val="28"/>
        </w:rPr>
        <w:t>83</w:t>
      </w:r>
      <w:r w:rsidR="002E5C21" w:rsidRPr="005341AC">
        <w:rPr>
          <w:rFonts w:ascii="Times New Roman" w:hAnsi="Times New Roman" w:cs="Times New Roman"/>
          <w:sz w:val="28"/>
          <w:szCs w:val="28"/>
        </w:rPr>
        <w:t> </w:t>
      </w:r>
      <w:r w:rsidR="007F19E7" w:rsidRPr="005341AC">
        <w:rPr>
          <w:rFonts w:ascii="Times New Roman" w:hAnsi="Times New Roman" w:cs="Times New Roman"/>
          <w:sz w:val="28"/>
          <w:szCs w:val="28"/>
        </w:rPr>
        <w:t>с.</w:t>
      </w:r>
      <w:r w:rsidR="00E1456D" w:rsidRPr="005341AC">
        <w:rPr>
          <w:rFonts w:ascii="Times New Roman" w:hAnsi="Times New Roman" w:cs="Times New Roman"/>
          <w:sz w:val="28"/>
          <w:szCs w:val="28"/>
        </w:rPr>
        <w:t xml:space="preserve"> </w:t>
      </w:r>
    </w:p>
    <w:p w:rsidR="007F19E7" w:rsidRPr="005341AC" w:rsidRDefault="005341AC" w:rsidP="005341AC">
      <w:pPr>
        <w:widowControl/>
        <w:tabs>
          <w:tab w:val="left" w:pos="360"/>
          <w:tab w:val="left" w:pos="993"/>
        </w:tabs>
        <w:autoSpaceDN w:val="0"/>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15. </w:t>
      </w:r>
      <w:r w:rsidR="007F19E7" w:rsidRPr="005341AC">
        <w:rPr>
          <w:rFonts w:ascii="Times New Roman" w:hAnsi="Times New Roman" w:cs="Times New Roman"/>
          <w:sz w:val="28"/>
          <w:szCs w:val="28"/>
        </w:rPr>
        <w:t>Цимбалюк І.</w:t>
      </w:r>
      <w:r w:rsidR="002E5C21" w:rsidRPr="005341AC">
        <w:rPr>
          <w:rFonts w:ascii="Times New Roman" w:hAnsi="Times New Roman" w:cs="Times New Roman"/>
          <w:sz w:val="28"/>
          <w:szCs w:val="28"/>
        </w:rPr>
        <w:t xml:space="preserve"> М.</w:t>
      </w:r>
      <w:r w:rsidR="007F19E7" w:rsidRPr="005341AC">
        <w:rPr>
          <w:rFonts w:ascii="Times New Roman" w:hAnsi="Times New Roman" w:cs="Times New Roman"/>
          <w:sz w:val="28"/>
          <w:szCs w:val="28"/>
        </w:rPr>
        <w:t xml:space="preserve"> Психологія спілкування</w:t>
      </w:r>
      <w:r w:rsidR="006670B8">
        <w:rPr>
          <w:rFonts w:ascii="Times New Roman" w:hAnsi="Times New Roman" w:cs="Times New Roman"/>
          <w:sz w:val="28"/>
          <w:szCs w:val="28"/>
        </w:rPr>
        <w:t xml:space="preserve"> : навчальний посібник</w:t>
      </w:r>
      <w:r w:rsidR="007F19E7" w:rsidRPr="005341AC">
        <w:rPr>
          <w:rFonts w:ascii="Times New Roman" w:hAnsi="Times New Roman" w:cs="Times New Roman"/>
          <w:sz w:val="28"/>
          <w:szCs w:val="28"/>
        </w:rPr>
        <w:t xml:space="preserve"> / І</w:t>
      </w:r>
      <w:r w:rsidR="002E5C21" w:rsidRPr="005341AC">
        <w:rPr>
          <w:rFonts w:ascii="Times New Roman" w:hAnsi="Times New Roman" w:cs="Times New Roman"/>
          <w:sz w:val="28"/>
          <w:szCs w:val="28"/>
        </w:rPr>
        <w:t>ван Миколайович</w:t>
      </w:r>
      <w:r w:rsidR="006670B8">
        <w:rPr>
          <w:rFonts w:ascii="Times New Roman" w:hAnsi="Times New Roman" w:cs="Times New Roman"/>
          <w:sz w:val="28"/>
          <w:szCs w:val="28"/>
        </w:rPr>
        <w:t xml:space="preserve"> Цимбалюк. </w:t>
      </w:r>
      <w:r w:rsidR="007F19E7" w:rsidRPr="005341AC">
        <w:rPr>
          <w:rFonts w:ascii="Times New Roman" w:hAnsi="Times New Roman" w:cs="Times New Roman"/>
          <w:sz w:val="28"/>
          <w:szCs w:val="28"/>
        </w:rPr>
        <w:t xml:space="preserve"> К</w:t>
      </w:r>
      <w:r w:rsidR="006670B8">
        <w:rPr>
          <w:rFonts w:ascii="Times New Roman" w:hAnsi="Times New Roman" w:cs="Times New Roman"/>
          <w:sz w:val="28"/>
          <w:szCs w:val="28"/>
        </w:rPr>
        <w:t>иїв</w:t>
      </w:r>
      <w:r w:rsidR="007F19E7" w:rsidRPr="005341AC">
        <w:rPr>
          <w:rFonts w:ascii="Times New Roman" w:hAnsi="Times New Roman" w:cs="Times New Roman"/>
          <w:sz w:val="28"/>
          <w:szCs w:val="28"/>
        </w:rPr>
        <w:t>, 2004</w:t>
      </w:r>
      <w:r w:rsidR="006670B8">
        <w:rPr>
          <w:rFonts w:ascii="Times New Roman" w:hAnsi="Times New Roman" w:cs="Times New Roman"/>
          <w:sz w:val="28"/>
          <w:szCs w:val="28"/>
        </w:rPr>
        <w:t>.</w:t>
      </w:r>
      <w:r w:rsidR="007F19E7" w:rsidRPr="005341AC">
        <w:rPr>
          <w:rFonts w:ascii="Times New Roman" w:hAnsi="Times New Roman" w:cs="Times New Roman"/>
          <w:sz w:val="28"/>
          <w:szCs w:val="28"/>
        </w:rPr>
        <w:t xml:space="preserve"> 210 с.</w:t>
      </w:r>
      <w:r w:rsidR="00E1456D" w:rsidRPr="005341AC">
        <w:rPr>
          <w:rFonts w:ascii="Times New Roman" w:hAnsi="Times New Roman" w:cs="Times New Roman"/>
          <w:sz w:val="28"/>
          <w:szCs w:val="28"/>
        </w:rPr>
        <w:t xml:space="preserve"> </w:t>
      </w:r>
    </w:p>
    <w:p w:rsidR="007F19E7" w:rsidRPr="00D046F1" w:rsidRDefault="005341AC" w:rsidP="005341AC">
      <w:pPr>
        <w:widowControl/>
        <w:tabs>
          <w:tab w:val="left" w:pos="360"/>
          <w:tab w:val="left" w:pos="993"/>
        </w:tabs>
        <w:autoSpaceDN w:val="0"/>
        <w:spacing w:line="276" w:lineRule="auto"/>
        <w:ind w:firstLine="567"/>
        <w:jc w:val="both"/>
        <w:rPr>
          <w:rFonts w:ascii="Times New Roman" w:hAnsi="Times New Roman" w:cs="Times New Roman"/>
          <w:sz w:val="32"/>
          <w:szCs w:val="32"/>
        </w:rPr>
      </w:pPr>
      <w:r>
        <w:rPr>
          <w:rFonts w:ascii="Times New Roman" w:hAnsi="Times New Roman" w:cs="Times New Roman"/>
          <w:sz w:val="28"/>
          <w:szCs w:val="28"/>
        </w:rPr>
        <w:t>16. </w:t>
      </w:r>
      <w:r w:rsidR="007F19E7" w:rsidRPr="005341AC">
        <w:rPr>
          <w:rFonts w:ascii="Times New Roman" w:hAnsi="Times New Roman" w:cs="Times New Roman"/>
          <w:sz w:val="28"/>
          <w:szCs w:val="28"/>
        </w:rPr>
        <w:t>Яблонко В.</w:t>
      </w:r>
      <w:r w:rsidR="00C33C70" w:rsidRPr="005341AC">
        <w:rPr>
          <w:rFonts w:ascii="Times New Roman" w:hAnsi="Times New Roman" w:cs="Times New Roman"/>
          <w:sz w:val="28"/>
          <w:szCs w:val="28"/>
        </w:rPr>
        <w:t xml:space="preserve"> </w:t>
      </w:r>
      <w:r w:rsidR="007F19E7" w:rsidRPr="005341AC">
        <w:rPr>
          <w:rFonts w:ascii="Times New Roman" w:hAnsi="Times New Roman" w:cs="Times New Roman"/>
          <w:sz w:val="28"/>
          <w:szCs w:val="28"/>
        </w:rPr>
        <w:t>Я. Психолого-педагогічні основи формування особистості</w:t>
      </w:r>
      <w:r>
        <w:rPr>
          <w:rFonts w:ascii="Times New Roman" w:hAnsi="Times New Roman" w:cs="Times New Roman"/>
          <w:sz w:val="28"/>
          <w:szCs w:val="28"/>
        </w:rPr>
        <w:t>. </w:t>
      </w:r>
      <w:r w:rsidR="007F19E7" w:rsidRPr="005341AC">
        <w:rPr>
          <w:rFonts w:ascii="Times New Roman" w:hAnsi="Times New Roman" w:cs="Times New Roman"/>
          <w:sz w:val="28"/>
          <w:szCs w:val="28"/>
        </w:rPr>
        <w:t xml:space="preserve">/ </w:t>
      </w:r>
      <w:r w:rsidR="00297C0E" w:rsidRPr="005341AC">
        <w:rPr>
          <w:rFonts w:ascii="Times New Roman" w:hAnsi="Times New Roman" w:cs="Times New Roman"/>
          <w:sz w:val="28"/>
          <w:szCs w:val="28"/>
        </w:rPr>
        <w:t>Валерій Валерійович Яблонко</w:t>
      </w:r>
      <w:r w:rsidR="006670B8">
        <w:rPr>
          <w:rFonts w:ascii="Times New Roman" w:hAnsi="Times New Roman" w:cs="Times New Roman"/>
          <w:sz w:val="28"/>
          <w:szCs w:val="28"/>
        </w:rPr>
        <w:t xml:space="preserve">. </w:t>
      </w:r>
      <w:r w:rsidR="007F19E7" w:rsidRPr="005341AC">
        <w:rPr>
          <w:rFonts w:ascii="Times New Roman" w:hAnsi="Times New Roman" w:cs="Times New Roman"/>
          <w:sz w:val="28"/>
          <w:szCs w:val="28"/>
        </w:rPr>
        <w:t>К</w:t>
      </w:r>
      <w:r w:rsidR="006670B8">
        <w:rPr>
          <w:rFonts w:ascii="Times New Roman" w:hAnsi="Times New Roman" w:cs="Times New Roman"/>
          <w:sz w:val="28"/>
          <w:szCs w:val="28"/>
        </w:rPr>
        <w:t>иїв</w:t>
      </w:r>
      <w:r w:rsidR="007F19E7" w:rsidRPr="005341AC">
        <w:rPr>
          <w:rFonts w:ascii="Times New Roman" w:hAnsi="Times New Roman" w:cs="Times New Roman"/>
          <w:sz w:val="28"/>
          <w:szCs w:val="28"/>
        </w:rPr>
        <w:t>, 2008</w:t>
      </w:r>
      <w:r w:rsidR="006670B8">
        <w:rPr>
          <w:rFonts w:ascii="Times New Roman" w:hAnsi="Times New Roman" w:cs="Times New Roman"/>
          <w:sz w:val="28"/>
          <w:szCs w:val="28"/>
        </w:rPr>
        <w:t xml:space="preserve">. </w:t>
      </w:r>
      <w:r w:rsidR="007F19E7" w:rsidRPr="005341AC">
        <w:rPr>
          <w:rFonts w:ascii="Times New Roman" w:hAnsi="Times New Roman" w:cs="Times New Roman"/>
          <w:sz w:val="28"/>
          <w:szCs w:val="28"/>
        </w:rPr>
        <w:t>180 с.</w:t>
      </w:r>
      <w:r w:rsidR="00E1456D" w:rsidRPr="005341AC">
        <w:rPr>
          <w:rFonts w:ascii="Times New Roman" w:hAnsi="Times New Roman" w:cs="Times New Roman"/>
          <w:sz w:val="28"/>
          <w:szCs w:val="28"/>
        </w:rPr>
        <w:t xml:space="preserve"> </w:t>
      </w:r>
    </w:p>
    <w:p w:rsidR="00F074CD" w:rsidRPr="00D046F1" w:rsidRDefault="00F074CD" w:rsidP="005341AC">
      <w:pPr>
        <w:tabs>
          <w:tab w:val="left" w:pos="993"/>
        </w:tabs>
        <w:spacing w:line="276" w:lineRule="auto"/>
        <w:ind w:firstLine="709"/>
        <w:jc w:val="both"/>
        <w:rPr>
          <w:rFonts w:ascii="Times New Roman" w:hAnsi="Times New Roman" w:cs="Times New Roman"/>
          <w:b/>
          <w:sz w:val="32"/>
          <w:szCs w:val="32"/>
        </w:rPr>
      </w:pPr>
    </w:p>
    <w:p w:rsidR="00386FFC" w:rsidRPr="005341AC" w:rsidRDefault="009F4DA2" w:rsidP="00D046F1">
      <w:pPr>
        <w:spacing w:line="276" w:lineRule="auto"/>
        <w:ind w:firstLine="709"/>
        <w:jc w:val="center"/>
        <w:rPr>
          <w:rFonts w:ascii="Times New Roman" w:hAnsi="Times New Roman" w:cs="Times New Roman"/>
          <w:b/>
          <w:sz w:val="36"/>
          <w:szCs w:val="36"/>
        </w:rPr>
      </w:pPr>
      <w:r w:rsidRPr="00D046F1">
        <w:rPr>
          <w:rFonts w:ascii="Times New Roman" w:hAnsi="Times New Roman" w:cs="Times New Roman"/>
          <w:b/>
          <w:sz w:val="32"/>
          <w:szCs w:val="32"/>
        </w:rPr>
        <w:br w:type="page"/>
      </w:r>
      <w:r w:rsidR="00386FFC" w:rsidRPr="005341AC">
        <w:rPr>
          <w:rFonts w:ascii="Times New Roman" w:hAnsi="Times New Roman" w:cs="Times New Roman"/>
          <w:b/>
          <w:sz w:val="36"/>
          <w:szCs w:val="36"/>
        </w:rPr>
        <w:t>Тема 2.</w:t>
      </w:r>
      <w:r w:rsidR="00386FFC" w:rsidRPr="005341AC">
        <w:rPr>
          <w:rFonts w:ascii="Times New Roman" w:hAnsi="Times New Roman" w:cs="Times New Roman"/>
          <w:b/>
          <w:bCs/>
          <w:sz w:val="36"/>
          <w:szCs w:val="36"/>
        </w:rPr>
        <w:t> </w:t>
      </w:r>
      <w:r w:rsidR="00C33C70" w:rsidRPr="005341AC">
        <w:rPr>
          <w:rFonts w:ascii="Times New Roman" w:hAnsi="Times New Roman" w:cs="Times New Roman"/>
          <w:b/>
          <w:sz w:val="36"/>
          <w:szCs w:val="36"/>
        </w:rPr>
        <w:t>І</w:t>
      </w:r>
      <w:r w:rsidR="00C33C70" w:rsidRPr="005341AC">
        <w:rPr>
          <w:rFonts w:ascii="Times New Roman" w:eastAsia="TimesNewRomanPSMT" w:hAnsi="Times New Roman" w:cs="Times New Roman"/>
          <w:b/>
          <w:sz w:val="36"/>
          <w:szCs w:val="36"/>
        </w:rPr>
        <w:t>деї педагогічної творчості в історії зарубіжної та вітчизняної педагогіки</w:t>
      </w:r>
      <w:r w:rsidR="003C30A4" w:rsidRPr="005341AC">
        <w:rPr>
          <w:rFonts w:ascii="Times New Roman" w:eastAsia="TimesNewRomanPSMT" w:hAnsi="Times New Roman" w:cs="Times New Roman"/>
          <w:b/>
          <w:sz w:val="36"/>
          <w:szCs w:val="36"/>
        </w:rPr>
        <w:t xml:space="preserve"> </w:t>
      </w:r>
    </w:p>
    <w:p w:rsidR="005341AC" w:rsidRPr="005341AC" w:rsidRDefault="005341AC" w:rsidP="00D046F1">
      <w:pPr>
        <w:autoSpaceDE w:val="0"/>
        <w:autoSpaceDN w:val="0"/>
        <w:adjustRightInd w:val="0"/>
        <w:spacing w:line="276" w:lineRule="auto"/>
        <w:ind w:firstLine="709"/>
        <w:jc w:val="center"/>
        <w:rPr>
          <w:rFonts w:ascii="Times New Roman" w:hAnsi="Times New Roman" w:cs="Times New Roman"/>
          <w:b/>
          <w:bCs/>
          <w:sz w:val="20"/>
          <w:szCs w:val="20"/>
        </w:rPr>
      </w:pPr>
    </w:p>
    <w:p w:rsidR="00386FFC" w:rsidRPr="00D046F1" w:rsidRDefault="00386FFC" w:rsidP="00D046F1">
      <w:pPr>
        <w:autoSpaceDE w:val="0"/>
        <w:autoSpaceDN w:val="0"/>
        <w:adjustRightInd w:val="0"/>
        <w:spacing w:line="276" w:lineRule="auto"/>
        <w:ind w:firstLine="709"/>
        <w:jc w:val="center"/>
        <w:rPr>
          <w:rFonts w:ascii="Times New Roman" w:hAnsi="Times New Roman" w:cs="Times New Roman"/>
          <w:b/>
          <w:bCs/>
          <w:sz w:val="32"/>
          <w:szCs w:val="32"/>
        </w:rPr>
      </w:pPr>
      <w:r w:rsidRPr="00D046F1">
        <w:rPr>
          <w:rFonts w:ascii="Times New Roman" w:hAnsi="Times New Roman" w:cs="Times New Roman"/>
          <w:b/>
          <w:bCs/>
          <w:sz w:val="32"/>
          <w:szCs w:val="32"/>
        </w:rPr>
        <w:t>План</w:t>
      </w:r>
      <w:r w:rsidR="003C30A4" w:rsidRPr="00D046F1">
        <w:rPr>
          <w:rFonts w:ascii="Times New Roman" w:hAnsi="Times New Roman" w:cs="Times New Roman"/>
          <w:b/>
          <w:bCs/>
          <w:sz w:val="32"/>
          <w:szCs w:val="32"/>
        </w:rPr>
        <w:t xml:space="preserve"> </w:t>
      </w:r>
    </w:p>
    <w:p w:rsidR="007F19E7" w:rsidRPr="00D046F1" w:rsidRDefault="007F19E7" w:rsidP="00D046F1">
      <w:pPr>
        <w:numPr>
          <w:ilvl w:val="0"/>
          <w:numId w:val="7"/>
        </w:numPr>
        <w:tabs>
          <w:tab w:val="clear" w:pos="1969"/>
          <w:tab w:val="num" w:pos="360"/>
        </w:tabs>
        <w:spacing w:line="276" w:lineRule="auto"/>
        <w:ind w:hanging="1969"/>
        <w:jc w:val="both"/>
        <w:rPr>
          <w:rFonts w:ascii="Times New Roman" w:hAnsi="Times New Roman" w:cs="Times New Roman"/>
          <w:bCs/>
          <w:sz w:val="32"/>
          <w:szCs w:val="32"/>
        </w:rPr>
      </w:pPr>
      <w:r w:rsidRPr="00D046F1">
        <w:rPr>
          <w:rFonts w:ascii="Times New Roman" w:hAnsi="Times New Roman" w:cs="Times New Roman"/>
          <w:bCs/>
          <w:sz w:val="32"/>
          <w:szCs w:val="32"/>
        </w:rPr>
        <w:t>Гуманістична педагогіка Відродження та Просвітництва.</w:t>
      </w:r>
      <w:r w:rsidR="00E375DE" w:rsidRPr="00D046F1">
        <w:rPr>
          <w:rFonts w:ascii="Times New Roman" w:hAnsi="Times New Roman" w:cs="Times New Roman"/>
          <w:bCs/>
          <w:sz w:val="32"/>
          <w:szCs w:val="32"/>
        </w:rPr>
        <w:t xml:space="preserve"> </w:t>
      </w:r>
    </w:p>
    <w:p w:rsidR="007F19E7" w:rsidRPr="00D046F1" w:rsidRDefault="007F19E7" w:rsidP="00D046F1">
      <w:pPr>
        <w:numPr>
          <w:ilvl w:val="0"/>
          <w:numId w:val="7"/>
        </w:numPr>
        <w:tabs>
          <w:tab w:val="clear" w:pos="1969"/>
          <w:tab w:val="num" w:pos="360"/>
        </w:tabs>
        <w:spacing w:line="276" w:lineRule="auto"/>
        <w:ind w:hanging="1969"/>
        <w:jc w:val="both"/>
        <w:rPr>
          <w:rFonts w:ascii="Times New Roman" w:hAnsi="Times New Roman" w:cs="Times New Roman"/>
          <w:bCs/>
          <w:sz w:val="32"/>
          <w:szCs w:val="32"/>
        </w:rPr>
      </w:pPr>
      <w:r w:rsidRPr="00D046F1">
        <w:rPr>
          <w:rFonts w:ascii="Times New Roman" w:hAnsi="Times New Roman" w:cs="Times New Roman"/>
          <w:bCs/>
          <w:sz w:val="32"/>
          <w:szCs w:val="32"/>
        </w:rPr>
        <w:t>Розвиток особистісно орієнтованої педагогіки.</w:t>
      </w:r>
      <w:r w:rsidR="00E375DE" w:rsidRPr="00D046F1">
        <w:rPr>
          <w:rFonts w:ascii="Times New Roman" w:hAnsi="Times New Roman" w:cs="Times New Roman"/>
          <w:bCs/>
          <w:sz w:val="32"/>
          <w:szCs w:val="32"/>
        </w:rPr>
        <w:t xml:space="preserve"> </w:t>
      </w:r>
    </w:p>
    <w:p w:rsidR="007F19E7" w:rsidRPr="00D046F1" w:rsidRDefault="007F19E7" w:rsidP="00D046F1">
      <w:pPr>
        <w:numPr>
          <w:ilvl w:val="0"/>
          <w:numId w:val="7"/>
        </w:numPr>
        <w:tabs>
          <w:tab w:val="clear" w:pos="1969"/>
          <w:tab w:val="num" w:pos="360"/>
        </w:tabs>
        <w:spacing w:line="276" w:lineRule="auto"/>
        <w:ind w:hanging="1969"/>
        <w:jc w:val="both"/>
        <w:rPr>
          <w:rFonts w:ascii="Times New Roman" w:hAnsi="Times New Roman" w:cs="Times New Roman"/>
          <w:bCs/>
          <w:sz w:val="32"/>
          <w:szCs w:val="32"/>
        </w:rPr>
      </w:pPr>
      <w:r w:rsidRPr="00D046F1">
        <w:rPr>
          <w:rFonts w:ascii="Times New Roman" w:hAnsi="Times New Roman" w:cs="Times New Roman"/>
          <w:bCs/>
          <w:sz w:val="32"/>
          <w:szCs w:val="32"/>
        </w:rPr>
        <w:t>Педагогічні концепції XX століття</w:t>
      </w:r>
      <w:r w:rsidR="00F074CD" w:rsidRPr="00D046F1">
        <w:rPr>
          <w:rFonts w:ascii="Times New Roman" w:hAnsi="Times New Roman" w:cs="Times New Roman"/>
          <w:bCs/>
          <w:sz w:val="32"/>
          <w:szCs w:val="32"/>
        </w:rPr>
        <w:t>.</w:t>
      </w:r>
      <w:r w:rsidR="00E375DE" w:rsidRPr="00D046F1">
        <w:rPr>
          <w:rFonts w:ascii="Times New Roman" w:hAnsi="Times New Roman" w:cs="Times New Roman"/>
          <w:bCs/>
          <w:sz w:val="32"/>
          <w:szCs w:val="32"/>
        </w:rPr>
        <w:t xml:space="preserve"> </w:t>
      </w:r>
    </w:p>
    <w:p w:rsidR="006670B8" w:rsidRPr="006670B8" w:rsidRDefault="006670B8" w:rsidP="00D046F1">
      <w:pPr>
        <w:spacing w:line="276" w:lineRule="auto"/>
        <w:jc w:val="both"/>
        <w:rPr>
          <w:rFonts w:ascii="Times New Roman" w:hAnsi="Times New Roman" w:cs="Times New Roman"/>
          <w:b/>
        </w:rPr>
      </w:pPr>
    </w:p>
    <w:p w:rsidR="00386FFC" w:rsidRPr="00D046F1" w:rsidRDefault="00386FFC" w:rsidP="006670B8">
      <w:pPr>
        <w:spacing w:line="276" w:lineRule="auto"/>
        <w:ind w:firstLine="709"/>
        <w:jc w:val="both"/>
        <w:rPr>
          <w:rFonts w:ascii="Times New Roman" w:hAnsi="Times New Roman" w:cs="Times New Roman"/>
          <w:sz w:val="32"/>
          <w:szCs w:val="32"/>
        </w:rPr>
      </w:pPr>
      <w:r w:rsidRPr="00D046F1">
        <w:rPr>
          <w:rFonts w:ascii="Times New Roman" w:hAnsi="Times New Roman" w:cs="Times New Roman"/>
          <w:b/>
          <w:sz w:val="32"/>
          <w:szCs w:val="32"/>
        </w:rPr>
        <w:t xml:space="preserve">Мета – </w:t>
      </w:r>
      <w:r w:rsidRPr="00D046F1">
        <w:rPr>
          <w:rFonts w:ascii="Times New Roman" w:hAnsi="Times New Roman" w:cs="Times New Roman"/>
          <w:sz w:val="32"/>
          <w:szCs w:val="32"/>
        </w:rPr>
        <w:t>ознайомитись із</w:t>
      </w:r>
      <w:r w:rsidRPr="00D046F1">
        <w:rPr>
          <w:rFonts w:ascii="Times New Roman" w:hAnsi="Times New Roman" w:cs="Times New Roman"/>
          <w:b/>
          <w:sz w:val="32"/>
          <w:szCs w:val="32"/>
        </w:rPr>
        <w:t xml:space="preserve"> з</w:t>
      </w:r>
      <w:r w:rsidRPr="00D046F1">
        <w:rPr>
          <w:rFonts w:ascii="Times New Roman" w:hAnsi="Times New Roman" w:cs="Times New Roman"/>
          <w:sz w:val="32"/>
          <w:szCs w:val="32"/>
        </w:rPr>
        <w:t xml:space="preserve">акономірностями, змістом і завданнями </w:t>
      </w:r>
      <w:r w:rsidR="003D09CE" w:rsidRPr="00D046F1">
        <w:rPr>
          <w:rFonts w:ascii="Times New Roman" w:hAnsi="Times New Roman" w:cs="Times New Roman"/>
          <w:sz w:val="32"/>
          <w:szCs w:val="32"/>
        </w:rPr>
        <w:t>г</w:t>
      </w:r>
      <w:r w:rsidR="003D09CE" w:rsidRPr="00D046F1">
        <w:rPr>
          <w:rFonts w:ascii="Times New Roman" w:hAnsi="Times New Roman" w:cs="Times New Roman"/>
          <w:bCs/>
          <w:sz w:val="32"/>
          <w:szCs w:val="32"/>
        </w:rPr>
        <w:t>уманістичної педагогіки Відродження та Просвітництва, із процесом становлення та розвитку особистісно орієнтованої педагогіки, а також основними педагогічними концепціями XX століття</w:t>
      </w:r>
      <w:r w:rsidRPr="00D046F1">
        <w:rPr>
          <w:rFonts w:ascii="Times New Roman" w:hAnsi="Times New Roman" w:cs="Times New Roman"/>
          <w:sz w:val="32"/>
          <w:szCs w:val="32"/>
        </w:rPr>
        <w:t xml:space="preserve">. </w:t>
      </w:r>
    </w:p>
    <w:p w:rsidR="005341AC" w:rsidRPr="005341AC" w:rsidRDefault="005341AC" w:rsidP="00D046F1">
      <w:pPr>
        <w:spacing w:line="276" w:lineRule="auto"/>
        <w:ind w:firstLine="709"/>
        <w:jc w:val="both"/>
        <w:rPr>
          <w:rFonts w:ascii="Times New Roman" w:hAnsi="Times New Roman" w:cs="Times New Roman"/>
          <w:b/>
          <w:sz w:val="20"/>
          <w:szCs w:val="20"/>
        </w:rPr>
      </w:pPr>
    </w:p>
    <w:p w:rsidR="00386FFC" w:rsidRPr="00D046F1" w:rsidRDefault="00386FFC" w:rsidP="00D046F1">
      <w:pPr>
        <w:spacing w:line="276" w:lineRule="auto"/>
        <w:ind w:firstLine="709"/>
        <w:jc w:val="both"/>
        <w:rPr>
          <w:rFonts w:ascii="Times New Roman" w:hAnsi="Times New Roman" w:cs="Times New Roman"/>
          <w:bCs/>
          <w:sz w:val="32"/>
          <w:szCs w:val="32"/>
        </w:rPr>
      </w:pPr>
      <w:r w:rsidRPr="00D046F1">
        <w:rPr>
          <w:rFonts w:ascii="Times New Roman" w:hAnsi="Times New Roman" w:cs="Times New Roman"/>
          <w:b/>
          <w:sz w:val="32"/>
          <w:szCs w:val="32"/>
        </w:rPr>
        <w:t>Методичні вказівки до проведення семінарського заняття</w:t>
      </w:r>
      <w:r w:rsidR="003C30A4" w:rsidRPr="00D046F1">
        <w:rPr>
          <w:rFonts w:ascii="Times New Roman" w:hAnsi="Times New Roman" w:cs="Times New Roman"/>
          <w:b/>
          <w:sz w:val="32"/>
          <w:szCs w:val="32"/>
        </w:rPr>
        <w:t xml:space="preserve"> </w:t>
      </w:r>
    </w:p>
    <w:p w:rsidR="00386FFC" w:rsidRPr="00D046F1" w:rsidRDefault="00386FFC" w:rsidP="00D046F1">
      <w:pPr>
        <w:shd w:val="clear" w:color="auto" w:fill="FFFFFF"/>
        <w:spacing w:line="276" w:lineRule="auto"/>
        <w:ind w:firstLine="709"/>
        <w:jc w:val="both"/>
        <w:rPr>
          <w:rFonts w:ascii="Times New Roman" w:hAnsi="Times New Roman" w:cs="Times New Roman"/>
          <w:sz w:val="32"/>
          <w:szCs w:val="32"/>
        </w:rPr>
      </w:pPr>
      <w:r w:rsidRPr="00D046F1">
        <w:rPr>
          <w:rFonts w:ascii="Times New Roman" w:hAnsi="Times New Roman" w:cs="Times New Roman"/>
          <w:sz w:val="32"/>
          <w:szCs w:val="32"/>
        </w:rPr>
        <w:t xml:space="preserve">Для розкриття першого питання проаналізуйте окремі </w:t>
      </w:r>
      <w:r w:rsidR="00413EC8" w:rsidRPr="00D046F1">
        <w:rPr>
          <w:rFonts w:ascii="Times New Roman" w:hAnsi="Times New Roman" w:cs="Times New Roman"/>
          <w:sz w:val="32"/>
          <w:szCs w:val="32"/>
        </w:rPr>
        <w:t>ідеї г</w:t>
      </w:r>
      <w:r w:rsidR="00413EC8" w:rsidRPr="00D046F1">
        <w:rPr>
          <w:rFonts w:ascii="Times New Roman" w:hAnsi="Times New Roman" w:cs="Times New Roman"/>
          <w:bCs/>
          <w:sz w:val="32"/>
          <w:szCs w:val="32"/>
        </w:rPr>
        <w:t>уманістичної педагогіки Відродження та Просвітництва</w:t>
      </w:r>
      <w:r w:rsidRPr="00D046F1">
        <w:rPr>
          <w:rFonts w:ascii="Times New Roman" w:hAnsi="Times New Roman" w:cs="Times New Roman"/>
          <w:sz w:val="32"/>
          <w:szCs w:val="32"/>
        </w:rPr>
        <w:t>, з’ясуйте їхнє місц</w:t>
      </w:r>
      <w:r w:rsidR="00413EC8" w:rsidRPr="00D046F1">
        <w:rPr>
          <w:rFonts w:ascii="Times New Roman" w:hAnsi="Times New Roman" w:cs="Times New Roman"/>
          <w:sz w:val="32"/>
          <w:szCs w:val="32"/>
        </w:rPr>
        <w:t>е</w:t>
      </w:r>
      <w:r w:rsidRPr="00D046F1">
        <w:rPr>
          <w:rFonts w:ascii="Times New Roman" w:hAnsi="Times New Roman" w:cs="Times New Roman"/>
          <w:sz w:val="32"/>
          <w:szCs w:val="32"/>
        </w:rPr>
        <w:t xml:space="preserve"> в і</w:t>
      </w:r>
      <w:r w:rsidR="00413EC8" w:rsidRPr="00D046F1">
        <w:rPr>
          <w:rFonts w:ascii="Times New Roman" w:hAnsi="Times New Roman" w:cs="Times New Roman"/>
          <w:sz w:val="32"/>
          <w:szCs w:val="32"/>
        </w:rPr>
        <w:t>сторичному контексті та значення для культурного розвитку Європи загалом</w:t>
      </w:r>
      <w:r w:rsidRPr="00D046F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FF6417" w:rsidRPr="00D046F1" w:rsidRDefault="00386FFC" w:rsidP="00D046F1">
      <w:pPr>
        <w:shd w:val="clear" w:color="auto" w:fill="FFFFFF"/>
        <w:spacing w:line="276" w:lineRule="auto"/>
        <w:ind w:firstLine="709"/>
        <w:jc w:val="both"/>
        <w:rPr>
          <w:rFonts w:ascii="Times New Roman" w:hAnsi="Times New Roman" w:cs="Times New Roman"/>
          <w:sz w:val="32"/>
          <w:szCs w:val="32"/>
        </w:rPr>
      </w:pPr>
      <w:r w:rsidRPr="00D046F1">
        <w:rPr>
          <w:rFonts w:ascii="Times New Roman" w:hAnsi="Times New Roman" w:cs="Times New Roman"/>
          <w:sz w:val="32"/>
          <w:szCs w:val="32"/>
        </w:rPr>
        <w:t xml:space="preserve">При розгляді другого питання основну увагу зосередьте на </w:t>
      </w:r>
      <w:r w:rsidR="00FF6417" w:rsidRPr="00D046F1">
        <w:rPr>
          <w:rFonts w:ascii="Times New Roman" w:hAnsi="Times New Roman" w:cs="Times New Roman"/>
          <w:sz w:val="32"/>
          <w:szCs w:val="32"/>
        </w:rPr>
        <w:t xml:space="preserve">визначеннях змісту і завдань </w:t>
      </w:r>
      <w:r w:rsidR="00413EC8" w:rsidRPr="00D046F1">
        <w:rPr>
          <w:rFonts w:ascii="Times New Roman" w:hAnsi="Times New Roman" w:cs="Times New Roman"/>
          <w:bCs/>
          <w:sz w:val="32"/>
          <w:szCs w:val="32"/>
        </w:rPr>
        <w:t>особистісно орієнтованої педагогіки</w:t>
      </w:r>
      <w:r w:rsidR="00FF6417" w:rsidRPr="00D046F1">
        <w:rPr>
          <w:rFonts w:ascii="Times New Roman" w:hAnsi="Times New Roman" w:cs="Times New Roman"/>
          <w:sz w:val="32"/>
          <w:szCs w:val="32"/>
        </w:rPr>
        <w:t>.</w:t>
      </w:r>
      <w:r w:rsidRPr="00D046F1">
        <w:rPr>
          <w:rFonts w:ascii="Times New Roman" w:hAnsi="Times New Roman" w:cs="Times New Roman"/>
          <w:sz w:val="32"/>
          <w:szCs w:val="32"/>
        </w:rPr>
        <w:t xml:space="preserve"> </w:t>
      </w:r>
      <w:r w:rsidR="00FF6417" w:rsidRPr="00D046F1">
        <w:rPr>
          <w:rFonts w:ascii="Times New Roman" w:hAnsi="Times New Roman" w:cs="Times New Roman"/>
          <w:sz w:val="32"/>
          <w:szCs w:val="32"/>
        </w:rPr>
        <w:t>Основну увагу при їх</w:t>
      </w:r>
      <w:r w:rsidR="006670B8">
        <w:rPr>
          <w:rFonts w:ascii="Times New Roman" w:hAnsi="Times New Roman" w:cs="Times New Roman"/>
          <w:sz w:val="32"/>
          <w:szCs w:val="32"/>
        </w:rPr>
        <w:t>ньому</w:t>
      </w:r>
      <w:r w:rsidR="00FF6417" w:rsidRPr="00D046F1">
        <w:rPr>
          <w:rFonts w:ascii="Times New Roman" w:hAnsi="Times New Roman" w:cs="Times New Roman"/>
          <w:sz w:val="32"/>
          <w:szCs w:val="32"/>
        </w:rPr>
        <w:t xml:space="preserve"> опрацюванні закцент</w:t>
      </w:r>
      <w:r w:rsidR="006670B8">
        <w:rPr>
          <w:rFonts w:ascii="Times New Roman" w:hAnsi="Times New Roman" w:cs="Times New Roman"/>
          <w:sz w:val="32"/>
          <w:szCs w:val="32"/>
        </w:rPr>
        <w:t>уйте на трактуванні цих понять у</w:t>
      </w:r>
      <w:r w:rsidR="00FF6417" w:rsidRPr="00D046F1">
        <w:rPr>
          <w:rFonts w:ascii="Times New Roman" w:hAnsi="Times New Roman" w:cs="Times New Roman"/>
          <w:sz w:val="32"/>
          <w:szCs w:val="32"/>
        </w:rPr>
        <w:t xml:space="preserve"> різних джерелах.</w:t>
      </w:r>
      <w:r w:rsidR="00E375DE" w:rsidRPr="00D046F1">
        <w:rPr>
          <w:rFonts w:ascii="Times New Roman" w:hAnsi="Times New Roman" w:cs="Times New Roman"/>
          <w:sz w:val="32"/>
          <w:szCs w:val="32"/>
        </w:rPr>
        <w:t xml:space="preserve"> </w:t>
      </w:r>
    </w:p>
    <w:p w:rsidR="00386FFC" w:rsidRPr="005341AC" w:rsidRDefault="003D09CE" w:rsidP="00D046F1">
      <w:pPr>
        <w:shd w:val="clear" w:color="auto" w:fill="FFFFFF"/>
        <w:spacing w:line="276" w:lineRule="auto"/>
        <w:ind w:firstLine="709"/>
        <w:jc w:val="both"/>
        <w:rPr>
          <w:rFonts w:ascii="Times New Roman" w:hAnsi="Times New Roman" w:cs="Times New Roman"/>
          <w:bCs/>
          <w:i/>
          <w:iCs/>
          <w:sz w:val="32"/>
          <w:szCs w:val="32"/>
        </w:rPr>
      </w:pPr>
      <w:r w:rsidRPr="005341AC">
        <w:rPr>
          <w:rFonts w:ascii="Times New Roman" w:hAnsi="Times New Roman" w:cs="Times New Roman"/>
          <w:sz w:val="32"/>
          <w:szCs w:val="32"/>
          <w:shd w:val="clear" w:color="auto" w:fill="FFFFFF"/>
        </w:rPr>
        <w:t>Висвітлення третього питання передбачає концентрацію уваги на такі концепції: прагматичної педагогіки (Джон Дьюї), антропологічної й антропософічної спрямованості вальдорфської школи (Рудольф Штайнер), теорії спонтанного розвитку дитини (Марія Монтессорі), педагогіки колективного виховання особистості (Антон Макаренко), положення «прогресивної педагогіки» (Селестен Френе)</w:t>
      </w:r>
      <w:r w:rsidR="00D2032E" w:rsidRPr="005341AC">
        <w:rPr>
          <w:rFonts w:ascii="Times New Roman" w:hAnsi="Times New Roman" w:cs="Times New Roman"/>
          <w:sz w:val="32"/>
          <w:szCs w:val="32"/>
          <w:shd w:val="clear" w:color="auto" w:fill="FFFFFF"/>
        </w:rPr>
        <w:t xml:space="preserve">, </w:t>
      </w:r>
      <w:r w:rsidRPr="005341AC">
        <w:rPr>
          <w:rFonts w:ascii="Times New Roman" w:hAnsi="Times New Roman" w:cs="Times New Roman"/>
          <w:sz w:val="32"/>
          <w:szCs w:val="32"/>
          <w:shd w:val="clear" w:color="auto" w:fill="FFFFFF"/>
        </w:rPr>
        <w:t>формуванн</w:t>
      </w:r>
      <w:r w:rsidR="00D2032E" w:rsidRPr="005341AC">
        <w:rPr>
          <w:rFonts w:ascii="Times New Roman" w:hAnsi="Times New Roman" w:cs="Times New Roman"/>
          <w:sz w:val="32"/>
          <w:szCs w:val="32"/>
          <w:shd w:val="clear" w:color="auto" w:fill="FFFFFF"/>
        </w:rPr>
        <w:t>я</w:t>
      </w:r>
      <w:r w:rsidRPr="005341AC">
        <w:rPr>
          <w:rFonts w:ascii="Times New Roman" w:hAnsi="Times New Roman" w:cs="Times New Roman"/>
          <w:sz w:val="32"/>
          <w:szCs w:val="32"/>
          <w:shd w:val="clear" w:color="auto" w:fill="FFFFFF"/>
        </w:rPr>
        <w:t xml:space="preserve"> гуманних цінностей особистості (Григорій Ващенко, Августин Волошин, Іван Огієнко, Василь Сухомлинський та інші)</w:t>
      </w:r>
      <w:r w:rsidR="00D2032E" w:rsidRPr="005341AC">
        <w:rPr>
          <w:rFonts w:ascii="Times New Roman" w:hAnsi="Times New Roman" w:cs="Times New Roman"/>
          <w:sz w:val="32"/>
          <w:szCs w:val="32"/>
          <w:shd w:val="clear" w:color="auto" w:fill="FFFFFF"/>
        </w:rPr>
        <w:t>, що</w:t>
      </w:r>
      <w:r w:rsidRPr="005341AC">
        <w:rPr>
          <w:rFonts w:ascii="Times New Roman" w:hAnsi="Times New Roman" w:cs="Times New Roman"/>
          <w:sz w:val="32"/>
          <w:szCs w:val="32"/>
          <w:shd w:val="clear" w:color="auto" w:fill="FFFFFF"/>
        </w:rPr>
        <w:t xml:space="preserve"> визнач</w:t>
      </w:r>
      <w:r w:rsidR="00D2032E" w:rsidRPr="005341AC">
        <w:rPr>
          <w:rFonts w:ascii="Times New Roman" w:hAnsi="Times New Roman" w:cs="Times New Roman"/>
          <w:sz w:val="32"/>
          <w:szCs w:val="32"/>
          <w:shd w:val="clear" w:color="auto" w:fill="FFFFFF"/>
        </w:rPr>
        <w:t>ають</w:t>
      </w:r>
      <w:r w:rsidRPr="005341AC">
        <w:rPr>
          <w:rFonts w:ascii="Times New Roman" w:hAnsi="Times New Roman" w:cs="Times New Roman"/>
          <w:sz w:val="32"/>
          <w:szCs w:val="32"/>
          <w:shd w:val="clear" w:color="auto" w:fill="FFFFFF"/>
        </w:rPr>
        <w:t xml:space="preserve"> альтернативн</w:t>
      </w:r>
      <w:r w:rsidR="00D2032E" w:rsidRPr="005341AC">
        <w:rPr>
          <w:rFonts w:ascii="Times New Roman" w:hAnsi="Times New Roman" w:cs="Times New Roman"/>
          <w:sz w:val="32"/>
          <w:szCs w:val="32"/>
          <w:shd w:val="clear" w:color="auto" w:fill="FFFFFF"/>
        </w:rPr>
        <w:t>і</w:t>
      </w:r>
      <w:r w:rsidRPr="005341AC">
        <w:rPr>
          <w:rFonts w:ascii="Times New Roman" w:hAnsi="Times New Roman" w:cs="Times New Roman"/>
          <w:sz w:val="32"/>
          <w:szCs w:val="32"/>
          <w:shd w:val="clear" w:color="auto" w:fill="FFFFFF"/>
        </w:rPr>
        <w:t xml:space="preserve"> підход</w:t>
      </w:r>
      <w:r w:rsidR="00D2032E" w:rsidRPr="005341AC">
        <w:rPr>
          <w:rFonts w:ascii="Times New Roman" w:hAnsi="Times New Roman" w:cs="Times New Roman"/>
          <w:sz w:val="32"/>
          <w:szCs w:val="32"/>
          <w:shd w:val="clear" w:color="auto" w:fill="FFFFFF"/>
        </w:rPr>
        <w:t>и</w:t>
      </w:r>
      <w:r w:rsidRPr="005341AC">
        <w:rPr>
          <w:rFonts w:ascii="Times New Roman" w:hAnsi="Times New Roman" w:cs="Times New Roman"/>
          <w:sz w:val="32"/>
          <w:szCs w:val="32"/>
          <w:shd w:val="clear" w:color="auto" w:fill="FFFFFF"/>
        </w:rPr>
        <w:t xml:space="preserve"> до реформування </w:t>
      </w:r>
      <w:r w:rsidR="00D2032E" w:rsidRPr="005341AC">
        <w:rPr>
          <w:rFonts w:ascii="Times New Roman" w:hAnsi="Times New Roman" w:cs="Times New Roman"/>
          <w:sz w:val="32"/>
          <w:szCs w:val="32"/>
          <w:shd w:val="clear" w:color="auto" w:fill="FFFFFF"/>
        </w:rPr>
        <w:t>освіти</w:t>
      </w:r>
      <w:r w:rsidRPr="005341AC">
        <w:rPr>
          <w:rFonts w:ascii="Times New Roman" w:hAnsi="Times New Roman" w:cs="Times New Roman"/>
          <w:sz w:val="32"/>
          <w:szCs w:val="32"/>
          <w:shd w:val="clear" w:color="auto" w:fill="FFFFFF"/>
        </w:rPr>
        <w:t xml:space="preserve"> та розумінню </w:t>
      </w:r>
      <w:r w:rsidR="00D2032E" w:rsidRPr="005341AC">
        <w:rPr>
          <w:rFonts w:ascii="Times New Roman" w:hAnsi="Times New Roman" w:cs="Times New Roman"/>
          <w:sz w:val="32"/>
          <w:szCs w:val="32"/>
          <w:shd w:val="clear" w:color="auto" w:fill="FFFFFF"/>
        </w:rPr>
        <w:t>освітнього</w:t>
      </w:r>
      <w:r w:rsidRPr="005341AC">
        <w:rPr>
          <w:rFonts w:ascii="Times New Roman" w:hAnsi="Times New Roman" w:cs="Times New Roman"/>
          <w:sz w:val="32"/>
          <w:szCs w:val="32"/>
          <w:shd w:val="clear" w:color="auto" w:fill="FFFFFF"/>
        </w:rPr>
        <w:t xml:space="preserve"> процесу як засобу </w:t>
      </w:r>
      <w:r w:rsidR="00C33C70" w:rsidRPr="005341AC">
        <w:rPr>
          <w:rFonts w:ascii="Times New Roman" w:hAnsi="Times New Roman" w:cs="Times New Roman"/>
          <w:sz w:val="32"/>
          <w:szCs w:val="32"/>
          <w:shd w:val="clear" w:color="auto" w:fill="FFFFFF"/>
        </w:rPr>
        <w:t>всебічного</w:t>
      </w:r>
      <w:r w:rsidRPr="005341AC">
        <w:rPr>
          <w:rFonts w:ascii="Times New Roman" w:hAnsi="Times New Roman" w:cs="Times New Roman"/>
          <w:sz w:val="32"/>
          <w:szCs w:val="32"/>
          <w:shd w:val="clear" w:color="auto" w:fill="FFFFFF"/>
        </w:rPr>
        <w:t xml:space="preserve"> розвитку дитини.</w:t>
      </w:r>
    </w:p>
    <w:p w:rsidR="005341AC" w:rsidRDefault="005341AC" w:rsidP="00D046F1">
      <w:pPr>
        <w:tabs>
          <w:tab w:val="left" w:pos="426"/>
          <w:tab w:val="left" w:pos="1080"/>
          <w:tab w:val="left" w:pos="11340"/>
        </w:tabs>
        <w:spacing w:line="276" w:lineRule="auto"/>
        <w:ind w:firstLine="709"/>
        <w:jc w:val="both"/>
        <w:rPr>
          <w:rFonts w:ascii="Times New Roman" w:hAnsi="Times New Roman" w:cs="Times New Roman"/>
          <w:b/>
          <w:iCs/>
          <w:sz w:val="32"/>
          <w:szCs w:val="32"/>
        </w:rPr>
      </w:pPr>
    </w:p>
    <w:p w:rsidR="005341AC" w:rsidRDefault="005341AC" w:rsidP="00D046F1">
      <w:pPr>
        <w:tabs>
          <w:tab w:val="left" w:pos="426"/>
          <w:tab w:val="left" w:pos="1080"/>
          <w:tab w:val="left" w:pos="11340"/>
        </w:tabs>
        <w:spacing w:line="276" w:lineRule="auto"/>
        <w:ind w:firstLine="709"/>
        <w:jc w:val="both"/>
        <w:rPr>
          <w:rFonts w:ascii="Times New Roman" w:hAnsi="Times New Roman" w:cs="Times New Roman"/>
          <w:b/>
          <w:iCs/>
          <w:sz w:val="32"/>
          <w:szCs w:val="32"/>
        </w:rPr>
      </w:pPr>
    </w:p>
    <w:p w:rsidR="00386FFC" w:rsidRPr="00D046F1" w:rsidRDefault="00386FFC" w:rsidP="00D046F1">
      <w:pPr>
        <w:tabs>
          <w:tab w:val="left" w:pos="426"/>
          <w:tab w:val="left" w:pos="1080"/>
          <w:tab w:val="left" w:pos="11340"/>
        </w:tabs>
        <w:spacing w:line="276" w:lineRule="auto"/>
        <w:ind w:firstLine="709"/>
        <w:jc w:val="both"/>
        <w:rPr>
          <w:rFonts w:ascii="Times New Roman" w:hAnsi="Times New Roman" w:cs="Times New Roman"/>
          <w:b/>
          <w:iCs/>
          <w:sz w:val="32"/>
          <w:szCs w:val="32"/>
        </w:rPr>
      </w:pPr>
      <w:r w:rsidRPr="00D046F1">
        <w:rPr>
          <w:rFonts w:ascii="Times New Roman" w:hAnsi="Times New Roman" w:cs="Times New Roman"/>
          <w:b/>
          <w:iCs/>
          <w:sz w:val="32"/>
          <w:szCs w:val="32"/>
        </w:rPr>
        <w:t>Питання винесені на самостійне опрацювання</w:t>
      </w:r>
      <w:r w:rsidR="003C30A4" w:rsidRPr="00D046F1">
        <w:rPr>
          <w:rFonts w:ascii="Times New Roman" w:hAnsi="Times New Roman" w:cs="Times New Roman"/>
          <w:b/>
          <w:iCs/>
          <w:sz w:val="32"/>
          <w:szCs w:val="32"/>
        </w:rPr>
        <w:t xml:space="preserve"> </w:t>
      </w:r>
    </w:p>
    <w:p w:rsidR="00D2032E" w:rsidRPr="00D046F1" w:rsidRDefault="00D2032E" w:rsidP="00D046F1">
      <w:pPr>
        <w:widowControl/>
        <w:numPr>
          <w:ilvl w:val="0"/>
          <w:numId w:val="8"/>
        </w:numPr>
        <w:tabs>
          <w:tab w:val="clear" w:pos="1969"/>
          <w:tab w:val="left" w:pos="-3261"/>
          <w:tab w:val="left" w:pos="-2694"/>
          <w:tab w:val="left" w:pos="-851"/>
          <w:tab w:val="num" w:pos="0"/>
          <w:tab w:val="left" w:pos="360"/>
          <w:tab w:val="left" w:pos="851"/>
          <w:tab w:val="num" w:pos="1080"/>
          <w:tab w:val="left" w:pos="1134"/>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Назвіть та охарактеризуйте складові компоненти г</w:t>
      </w:r>
      <w:r w:rsidRPr="00D046F1">
        <w:rPr>
          <w:rFonts w:ascii="Times New Roman" w:hAnsi="Times New Roman" w:cs="Times New Roman"/>
          <w:bCs/>
          <w:sz w:val="32"/>
          <w:szCs w:val="32"/>
        </w:rPr>
        <w:t xml:space="preserve">уманістичної педагогіки Відродження та Просвітництва. </w:t>
      </w:r>
    </w:p>
    <w:p w:rsidR="00D2032E" w:rsidRPr="00D046F1" w:rsidRDefault="00D2032E" w:rsidP="00D046F1">
      <w:pPr>
        <w:widowControl/>
        <w:numPr>
          <w:ilvl w:val="0"/>
          <w:numId w:val="8"/>
        </w:numPr>
        <w:tabs>
          <w:tab w:val="clear" w:pos="1969"/>
          <w:tab w:val="left" w:pos="-3261"/>
          <w:tab w:val="left" w:pos="-2694"/>
          <w:tab w:val="left" w:pos="-851"/>
          <w:tab w:val="num" w:pos="0"/>
          <w:tab w:val="left" w:pos="360"/>
          <w:tab w:val="left" w:pos="851"/>
          <w:tab w:val="num" w:pos="1080"/>
          <w:tab w:val="left" w:pos="1134"/>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Проаналізуйте можливості вихователя для розвитку творчості у сучасній системі освіти.</w:t>
      </w:r>
      <w:r w:rsidR="00E375DE" w:rsidRPr="00D046F1">
        <w:rPr>
          <w:rFonts w:ascii="Times New Roman" w:hAnsi="Times New Roman" w:cs="Times New Roman"/>
          <w:sz w:val="32"/>
          <w:szCs w:val="32"/>
        </w:rPr>
        <w:t xml:space="preserve"> </w:t>
      </w:r>
    </w:p>
    <w:p w:rsidR="006D4502" w:rsidRPr="00D046F1" w:rsidRDefault="006D4502" w:rsidP="00D046F1">
      <w:pPr>
        <w:widowControl/>
        <w:numPr>
          <w:ilvl w:val="0"/>
          <w:numId w:val="8"/>
        </w:numPr>
        <w:tabs>
          <w:tab w:val="clear" w:pos="1969"/>
          <w:tab w:val="left" w:pos="-3261"/>
          <w:tab w:val="left" w:pos="-2694"/>
          <w:tab w:val="left" w:pos="-851"/>
          <w:tab w:val="num" w:pos="0"/>
          <w:tab w:val="left" w:pos="360"/>
          <w:tab w:val="left" w:pos="851"/>
          <w:tab w:val="num" w:pos="1080"/>
          <w:tab w:val="left" w:pos="1134"/>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bCs/>
          <w:sz w:val="32"/>
          <w:szCs w:val="32"/>
        </w:rPr>
        <w:t xml:space="preserve">Детально опишіть основні відмінності між найбільш значимими педагогічними концепціями XX століття. </w:t>
      </w:r>
    </w:p>
    <w:p w:rsidR="005341AC" w:rsidRPr="005341AC" w:rsidRDefault="005341AC" w:rsidP="00D046F1">
      <w:pPr>
        <w:spacing w:line="276" w:lineRule="auto"/>
        <w:ind w:firstLine="709"/>
        <w:jc w:val="both"/>
        <w:rPr>
          <w:rFonts w:ascii="Times New Roman" w:hAnsi="Times New Roman" w:cs="Times New Roman"/>
          <w:b/>
          <w:sz w:val="20"/>
          <w:szCs w:val="20"/>
        </w:rPr>
      </w:pPr>
    </w:p>
    <w:p w:rsidR="00386FFC" w:rsidRPr="00D046F1" w:rsidRDefault="00386FFC" w:rsidP="00D046F1">
      <w:pPr>
        <w:spacing w:line="276" w:lineRule="auto"/>
        <w:ind w:firstLine="709"/>
        <w:jc w:val="both"/>
        <w:rPr>
          <w:rFonts w:ascii="Times New Roman" w:hAnsi="Times New Roman" w:cs="Times New Roman"/>
          <w:b/>
          <w:sz w:val="32"/>
          <w:szCs w:val="32"/>
        </w:rPr>
      </w:pPr>
      <w:r w:rsidRPr="00D046F1">
        <w:rPr>
          <w:rFonts w:ascii="Times New Roman" w:hAnsi="Times New Roman" w:cs="Times New Roman"/>
          <w:b/>
          <w:sz w:val="32"/>
          <w:szCs w:val="32"/>
        </w:rPr>
        <w:t>Запитання і завдання для самоконтролю</w:t>
      </w:r>
      <w:r w:rsidR="003C30A4" w:rsidRPr="00D046F1">
        <w:rPr>
          <w:rFonts w:ascii="Times New Roman" w:hAnsi="Times New Roman" w:cs="Times New Roman"/>
          <w:b/>
          <w:sz w:val="32"/>
          <w:szCs w:val="32"/>
        </w:rPr>
        <w:t xml:space="preserve"> </w:t>
      </w:r>
    </w:p>
    <w:p w:rsidR="00303669" w:rsidRPr="00D046F1" w:rsidRDefault="00386FFC" w:rsidP="00D046F1">
      <w:pPr>
        <w:numPr>
          <w:ilvl w:val="0"/>
          <w:numId w:val="1"/>
        </w:numPr>
        <w:tabs>
          <w:tab w:val="clear" w:pos="720"/>
          <w:tab w:val="num" w:pos="360"/>
          <w:tab w:val="left" w:pos="900"/>
          <w:tab w:val="left" w:pos="1590"/>
          <w:tab w:val="left" w:pos="4320"/>
          <w:tab w:val="center" w:pos="5032"/>
          <w:tab w:val="left" w:pos="7020"/>
        </w:tabs>
        <w:autoSpaceDE w:val="0"/>
        <w:autoSpaceDN w:val="0"/>
        <w:adjustRightInd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 xml:space="preserve">Виокремте </w:t>
      </w:r>
      <w:r w:rsidR="00D2032E" w:rsidRPr="00D046F1">
        <w:rPr>
          <w:rFonts w:ascii="Times New Roman" w:hAnsi="Times New Roman" w:cs="Times New Roman"/>
          <w:sz w:val="32"/>
          <w:szCs w:val="32"/>
        </w:rPr>
        <w:t>основні етапи р</w:t>
      </w:r>
      <w:r w:rsidR="00D2032E" w:rsidRPr="00D046F1">
        <w:rPr>
          <w:rFonts w:ascii="Times New Roman" w:hAnsi="Times New Roman" w:cs="Times New Roman"/>
          <w:bCs/>
          <w:sz w:val="32"/>
          <w:szCs w:val="32"/>
        </w:rPr>
        <w:t>озвитку особистісно орієнтованої педагогіки</w:t>
      </w:r>
      <w:r w:rsidR="00303669" w:rsidRPr="00D046F1">
        <w:rPr>
          <w:rFonts w:ascii="Times New Roman" w:hAnsi="Times New Roman" w:cs="Times New Roman"/>
          <w:sz w:val="32"/>
          <w:szCs w:val="32"/>
        </w:rPr>
        <w:t>.</w:t>
      </w:r>
    </w:p>
    <w:p w:rsidR="000160F4" w:rsidRPr="00D046F1" w:rsidRDefault="000160F4" w:rsidP="00D046F1">
      <w:pPr>
        <w:widowControl/>
        <w:numPr>
          <w:ilvl w:val="0"/>
          <w:numId w:val="1"/>
        </w:numPr>
        <w:tabs>
          <w:tab w:val="clear" w:pos="720"/>
          <w:tab w:val="num" w:pos="360"/>
          <w:tab w:val="left" w:pos="851"/>
          <w:tab w:val="left" w:pos="900"/>
        </w:tab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 xml:space="preserve">Які, на вашу думку, основні </w:t>
      </w:r>
      <w:r w:rsidR="00426321" w:rsidRPr="00D046F1">
        <w:rPr>
          <w:rFonts w:ascii="Times New Roman" w:hAnsi="Times New Roman" w:cs="Times New Roman"/>
          <w:sz w:val="32"/>
          <w:szCs w:val="32"/>
        </w:rPr>
        <w:t>п</w:t>
      </w:r>
      <w:r w:rsidR="00426321" w:rsidRPr="00D046F1">
        <w:rPr>
          <w:rFonts w:ascii="Times New Roman" w:hAnsi="Times New Roman" w:cs="Times New Roman"/>
          <w:bCs/>
          <w:sz w:val="32"/>
          <w:szCs w:val="32"/>
        </w:rPr>
        <w:t>едагогічні концепції XX століття</w:t>
      </w:r>
      <w:r w:rsidRPr="00D046F1">
        <w:rPr>
          <w:rFonts w:ascii="Times New Roman" w:hAnsi="Times New Roman" w:cs="Times New Roman"/>
          <w:sz w:val="32"/>
          <w:szCs w:val="32"/>
        </w:rPr>
        <w:t xml:space="preserve">? </w:t>
      </w:r>
    </w:p>
    <w:p w:rsidR="00D2032E" w:rsidRPr="00D046F1" w:rsidRDefault="000160F4" w:rsidP="00D046F1">
      <w:pPr>
        <w:numPr>
          <w:ilvl w:val="0"/>
          <w:numId w:val="1"/>
        </w:numPr>
        <w:tabs>
          <w:tab w:val="clear" w:pos="720"/>
          <w:tab w:val="num" w:pos="360"/>
          <w:tab w:val="left" w:pos="900"/>
          <w:tab w:val="left" w:pos="1590"/>
          <w:tab w:val="left" w:pos="4320"/>
          <w:tab w:val="center" w:pos="5032"/>
          <w:tab w:val="left" w:pos="7020"/>
        </w:tabs>
        <w:autoSpaceDE w:val="0"/>
        <w:autoSpaceDN w:val="0"/>
        <w:adjustRightInd w:val="0"/>
        <w:spacing w:line="276" w:lineRule="auto"/>
        <w:ind w:left="0" w:firstLine="0"/>
        <w:jc w:val="both"/>
        <w:rPr>
          <w:rFonts w:ascii="Times New Roman" w:eastAsia="TimesNewRomanPSMT" w:hAnsi="Times New Roman" w:cs="Times New Roman"/>
          <w:sz w:val="32"/>
          <w:szCs w:val="32"/>
        </w:rPr>
      </w:pPr>
      <w:r w:rsidRPr="00D046F1">
        <w:rPr>
          <w:rFonts w:ascii="Times New Roman" w:hAnsi="Times New Roman" w:cs="Times New Roman"/>
          <w:sz w:val="32"/>
          <w:szCs w:val="32"/>
        </w:rPr>
        <w:t xml:space="preserve">Розкрийте основні </w:t>
      </w:r>
      <w:r w:rsidR="00D2032E" w:rsidRPr="00D046F1">
        <w:rPr>
          <w:rFonts w:ascii="Times New Roman" w:hAnsi="Times New Roman" w:cs="Times New Roman"/>
          <w:sz w:val="32"/>
          <w:szCs w:val="32"/>
        </w:rPr>
        <w:t xml:space="preserve">особистісно-етичні якості </w:t>
      </w:r>
      <w:r w:rsidR="00D2032E" w:rsidRPr="00D046F1">
        <w:rPr>
          <w:rFonts w:ascii="Times New Roman" w:eastAsia="TimesNewRomanPSMT" w:hAnsi="Times New Roman" w:cs="Times New Roman"/>
          <w:sz w:val="32"/>
          <w:szCs w:val="32"/>
        </w:rPr>
        <w:t>творчого вихователя</w:t>
      </w:r>
      <w:r w:rsidR="006D4502" w:rsidRPr="00D046F1">
        <w:rPr>
          <w:rFonts w:ascii="Times New Roman" w:eastAsia="TimesNewRomanPSMT" w:hAnsi="Times New Roman" w:cs="Times New Roman"/>
          <w:sz w:val="32"/>
          <w:szCs w:val="32"/>
        </w:rPr>
        <w:t xml:space="preserve"> дітей дошкільного віку на сучасному етапі</w:t>
      </w:r>
      <w:r w:rsidR="00D2032E" w:rsidRPr="00D046F1">
        <w:rPr>
          <w:rFonts w:ascii="Times New Roman" w:eastAsia="TimesNewRomanPSMT" w:hAnsi="Times New Roman" w:cs="Times New Roman"/>
          <w:sz w:val="32"/>
          <w:szCs w:val="32"/>
        </w:rPr>
        <w:t xml:space="preserve">. </w:t>
      </w:r>
    </w:p>
    <w:p w:rsidR="004B4E22" w:rsidRPr="00D046F1" w:rsidRDefault="00D2032E" w:rsidP="00D046F1">
      <w:pPr>
        <w:widowControl/>
        <w:numPr>
          <w:ilvl w:val="0"/>
          <w:numId w:val="1"/>
        </w:numPr>
        <w:tabs>
          <w:tab w:val="num" w:pos="360"/>
          <w:tab w:val="num" w:pos="1080"/>
        </w:tabs>
        <w:autoSpaceDE w:val="0"/>
        <w:autoSpaceDN w:val="0"/>
        <w:adjustRightInd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Проан</w:t>
      </w:r>
      <w:r w:rsidR="006670B8">
        <w:rPr>
          <w:rFonts w:ascii="Times New Roman" w:hAnsi="Times New Roman" w:cs="Times New Roman"/>
          <w:sz w:val="32"/>
          <w:szCs w:val="32"/>
        </w:rPr>
        <w:t>алізуйте нормативно-правову базу</w:t>
      </w:r>
      <w:r w:rsidRPr="00D046F1">
        <w:rPr>
          <w:rFonts w:ascii="Times New Roman" w:hAnsi="Times New Roman" w:cs="Times New Roman"/>
          <w:sz w:val="32"/>
          <w:szCs w:val="32"/>
        </w:rPr>
        <w:t xml:space="preserve"> розвитку педагогічної творчості в Україні наприкінці XX – початку XXI століття.</w:t>
      </w:r>
    </w:p>
    <w:p w:rsidR="004B4E22" w:rsidRPr="00D046F1" w:rsidRDefault="004B4E22" w:rsidP="00D046F1">
      <w:pPr>
        <w:widowControl/>
        <w:numPr>
          <w:ilvl w:val="0"/>
          <w:numId w:val="1"/>
        </w:numPr>
        <w:tabs>
          <w:tab w:val="num" w:pos="360"/>
          <w:tab w:val="num" w:pos="1080"/>
        </w:tabs>
        <w:autoSpaceDE w:val="0"/>
        <w:autoSpaceDN w:val="0"/>
        <w:adjustRightInd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Законспектуйте 5 думок і 5 цитат відомих педагогів про значення творчості у розв’язанні освітніх завдань.</w:t>
      </w:r>
    </w:p>
    <w:p w:rsidR="004B4E22" w:rsidRPr="00D046F1" w:rsidRDefault="004B4E22" w:rsidP="00D046F1">
      <w:pPr>
        <w:widowControl/>
        <w:numPr>
          <w:ilvl w:val="0"/>
          <w:numId w:val="1"/>
        </w:numPr>
        <w:tabs>
          <w:tab w:val="num" w:pos="360"/>
          <w:tab w:val="num" w:pos="1080"/>
        </w:tabs>
        <w:autoSpaceDE w:val="0"/>
        <w:autoSpaceDN w:val="0"/>
        <w:adjustRightInd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 xml:space="preserve">Оберіть </w:t>
      </w:r>
      <w:r w:rsidR="00D53D1C" w:rsidRPr="00D046F1">
        <w:rPr>
          <w:rFonts w:ascii="Times New Roman" w:hAnsi="Times New Roman" w:cs="Times New Roman"/>
          <w:sz w:val="32"/>
          <w:szCs w:val="32"/>
        </w:rPr>
        <w:t xml:space="preserve">та охарактеризуйте </w:t>
      </w:r>
      <w:r w:rsidR="00251997" w:rsidRPr="00D046F1">
        <w:rPr>
          <w:rFonts w:ascii="Times New Roman" w:hAnsi="Times New Roman" w:cs="Times New Roman"/>
          <w:sz w:val="32"/>
          <w:szCs w:val="32"/>
        </w:rPr>
        <w:t>(на вибір)</w:t>
      </w:r>
      <w:r w:rsidRPr="00D046F1">
        <w:rPr>
          <w:rFonts w:ascii="Times New Roman" w:hAnsi="Times New Roman" w:cs="Times New Roman"/>
          <w:sz w:val="32"/>
          <w:szCs w:val="32"/>
        </w:rPr>
        <w:t xml:space="preserve"> педагогічну концепцію</w:t>
      </w:r>
      <w:r w:rsidR="00251997" w:rsidRPr="00D046F1">
        <w:rPr>
          <w:rFonts w:ascii="Times New Roman" w:hAnsi="Times New Roman" w:cs="Times New Roman"/>
          <w:sz w:val="32"/>
          <w:szCs w:val="32"/>
        </w:rPr>
        <w:t xml:space="preserve">, що належить одній із педагогічних персоналій </w:t>
      </w:r>
      <w:r w:rsidR="00D53D1C" w:rsidRPr="00D046F1">
        <w:rPr>
          <w:rFonts w:ascii="Times New Roman" w:hAnsi="Times New Roman" w:cs="Times New Roman"/>
          <w:sz w:val="32"/>
          <w:szCs w:val="32"/>
        </w:rPr>
        <w:t>наведеного</w:t>
      </w:r>
      <w:r w:rsidR="00251997" w:rsidRPr="00D046F1">
        <w:rPr>
          <w:rFonts w:ascii="Times New Roman" w:hAnsi="Times New Roman" w:cs="Times New Roman"/>
          <w:sz w:val="32"/>
          <w:szCs w:val="32"/>
        </w:rPr>
        <w:t xml:space="preserve"> </w:t>
      </w:r>
      <w:r w:rsidRPr="00D046F1">
        <w:rPr>
          <w:rFonts w:ascii="Times New Roman" w:hAnsi="Times New Roman" w:cs="Times New Roman"/>
          <w:sz w:val="32"/>
          <w:szCs w:val="32"/>
        </w:rPr>
        <w:t>переліку:</w:t>
      </w:r>
    </w:p>
    <w:p w:rsidR="004B4E22" w:rsidRPr="00D046F1" w:rsidRDefault="00D53D1C" w:rsidP="00D046F1">
      <w:pPr>
        <w:widowControl/>
        <w:numPr>
          <w:ilvl w:val="0"/>
          <w:numId w:val="30"/>
        </w:numPr>
        <w:suppressAutoHyphens/>
        <w:spacing w:line="276" w:lineRule="auto"/>
        <w:jc w:val="both"/>
        <w:rPr>
          <w:rFonts w:ascii="Times New Roman" w:hAnsi="Times New Roman" w:cs="Times New Roman"/>
          <w:sz w:val="32"/>
          <w:szCs w:val="32"/>
        </w:rPr>
      </w:pPr>
      <w:r w:rsidRPr="00D046F1">
        <w:rPr>
          <w:rFonts w:ascii="Times New Roman" w:hAnsi="Times New Roman" w:cs="Times New Roman"/>
          <w:sz w:val="32"/>
          <w:szCs w:val="32"/>
        </w:rPr>
        <w:t xml:space="preserve">Джон Дьюї </w:t>
      </w:r>
      <w:r w:rsidR="004B4E22" w:rsidRPr="00D046F1">
        <w:rPr>
          <w:rFonts w:ascii="Times New Roman" w:hAnsi="Times New Roman" w:cs="Times New Roman"/>
          <w:sz w:val="32"/>
          <w:szCs w:val="32"/>
        </w:rPr>
        <w:t>(</w:t>
      </w:r>
      <w:r w:rsidRPr="00D046F1">
        <w:rPr>
          <w:rFonts w:ascii="Times New Roman" w:hAnsi="Times New Roman" w:cs="Times New Roman"/>
          <w:sz w:val="32"/>
          <w:szCs w:val="32"/>
        </w:rPr>
        <w:t>прагматична педагогіка</w:t>
      </w:r>
      <w:r w:rsidR="004B4E22" w:rsidRPr="00D046F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4B4E22" w:rsidRPr="00D046F1" w:rsidRDefault="00D53D1C" w:rsidP="00D046F1">
      <w:pPr>
        <w:widowControl/>
        <w:numPr>
          <w:ilvl w:val="0"/>
          <w:numId w:val="30"/>
        </w:numPr>
        <w:suppressAutoHyphens/>
        <w:spacing w:line="276" w:lineRule="auto"/>
        <w:jc w:val="both"/>
        <w:rPr>
          <w:rFonts w:ascii="Times New Roman" w:hAnsi="Times New Roman" w:cs="Times New Roman"/>
          <w:sz w:val="32"/>
          <w:szCs w:val="32"/>
        </w:rPr>
      </w:pPr>
      <w:r w:rsidRPr="00D046F1">
        <w:rPr>
          <w:rFonts w:ascii="Times New Roman" w:hAnsi="Times New Roman" w:cs="Times New Roman"/>
          <w:sz w:val="32"/>
          <w:szCs w:val="32"/>
        </w:rPr>
        <w:t xml:space="preserve">Рудольф Штейнер </w:t>
      </w:r>
      <w:r w:rsidR="004B4E22" w:rsidRPr="00D046F1">
        <w:rPr>
          <w:rFonts w:ascii="Times New Roman" w:hAnsi="Times New Roman" w:cs="Times New Roman"/>
          <w:sz w:val="32"/>
          <w:szCs w:val="32"/>
        </w:rPr>
        <w:t>(</w:t>
      </w:r>
      <w:r w:rsidRPr="00D046F1">
        <w:rPr>
          <w:rFonts w:ascii="Times New Roman" w:hAnsi="Times New Roman" w:cs="Times New Roman"/>
          <w:sz w:val="32"/>
          <w:szCs w:val="32"/>
        </w:rPr>
        <w:t>вальдорфська школа</w:t>
      </w:r>
      <w:r w:rsidR="004B4E22" w:rsidRPr="00D046F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4B4E22" w:rsidRPr="00D046F1" w:rsidRDefault="00D53D1C" w:rsidP="00D046F1">
      <w:pPr>
        <w:widowControl/>
        <w:numPr>
          <w:ilvl w:val="0"/>
          <w:numId w:val="30"/>
        </w:numPr>
        <w:suppressAutoHyphens/>
        <w:spacing w:line="276" w:lineRule="auto"/>
        <w:jc w:val="both"/>
        <w:rPr>
          <w:rFonts w:ascii="Times New Roman" w:hAnsi="Times New Roman" w:cs="Times New Roman"/>
          <w:sz w:val="32"/>
          <w:szCs w:val="32"/>
        </w:rPr>
      </w:pPr>
      <w:r w:rsidRPr="00D046F1">
        <w:rPr>
          <w:rFonts w:ascii="Times New Roman" w:hAnsi="Times New Roman" w:cs="Times New Roman"/>
          <w:sz w:val="32"/>
          <w:szCs w:val="32"/>
        </w:rPr>
        <w:t xml:space="preserve">Марія Монтессорі </w:t>
      </w:r>
      <w:r w:rsidR="004B4E22" w:rsidRPr="00D046F1">
        <w:rPr>
          <w:rFonts w:ascii="Times New Roman" w:hAnsi="Times New Roman" w:cs="Times New Roman"/>
          <w:sz w:val="32"/>
          <w:szCs w:val="32"/>
        </w:rPr>
        <w:t>(</w:t>
      </w:r>
      <w:r w:rsidRPr="00D046F1">
        <w:rPr>
          <w:rFonts w:ascii="Times New Roman" w:hAnsi="Times New Roman" w:cs="Times New Roman"/>
          <w:sz w:val="32"/>
          <w:szCs w:val="32"/>
        </w:rPr>
        <w:t>спонтанний розвиток дитини</w:t>
      </w:r>
      <w:r w:rsidR="004B4E22" w:rsidRPr="00D046F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4B4E22" w:rsidRPr="00D046F1" w:rsidRDefault="00D53D1C" w:rsidP="00D046F1">
      <w:pPr>
        <w:widowControl/>
        <w:numPr>
          <w:ilvl w:val="0"/>
          <w:numId w:val="30"/>
        </w:numPr>
        <w:suppressAutoHyphens/>
        <w:spacing w:line="276" w:lineRule="auto"/>
        <w:jc w:val="both"/>
        <w:rPr>
          <w:rFonts w:ascii="Times New Roman" w:hAnsi="Times New Roman" w:cs="Times New Roman"/>
          <w:sz w:val="32"/>
          <w:szCs w:val="32"/>
        </w:rPr>
      </w:pPr>
      <w:r w:rsidRPr="00D046F1">
        <w:rPr>
          <w:rFonts w:ascii="Times New Roman" w:hAnsi="Times New Roman" w:cs="Times New Roman"/>
          <w:sz w:val="32"/>
          <w:szCs w:val="32"/>
        </w:rPr>
        <w:t xml:space="preserve">Антон Макаренко </w:t>
      </w:r>
      <w:r w:rsidR="004B4E22" w:rsidRPr="00D046F1">
        <w:rPr>
          <w:rFonts w:ascii="Times New Roman" w:hAnsi="Times New Roman" w:cs="Times New Roman"/>
          <w:sz w:val="32"/>
          <w:szCs w:val="32"/>
        </w:rPr>
        <w:t>(</w:t>
      </w:r>
      <w:r w:rsidRPr="00D046F1">
        <w:rPr>
          <w:rFonts w:ascii="Times New Roman" w:hAnsi="Times New Roman" w:cs="Times New Roman"/>
          <w:sz w:val="32"/>
          <w:szCs w:val="32"/>
        </w:rPr>
        <w:t>педагогіка виховання у колективі</w:t>
      </w:r>
      <w:r w:rsidR="004B4E22" w:rsidRPr="00D046F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4B4E22" w:rsidRPr="00D046F1" w:rsidRDefault="00D53D1C" w:rsidP="00D046F1">
      <w:pPr>
        <w:widowControl/>
        <w:numPr>
          <w:ilvl w:val="0"/>
          <w:numId w:val="30"/>
        </w:numPr>
        <w:suppressAutoHyphens/>
        <w:spacing w:line="276" w:lineRule="auto"/>
        <w:jc w:val="both"/>
        <w:rPr>
          <w:rFonts w:ascii="Times New Roman" w:hAnsi="Times New Roman" w:cs="Times New Roman"/>
          <w:sz w:val="32"/>
          <w:szCs w:val="32"/>
        </w:rPr>
      </w:pPr>
      <w:r w:rsidRPr="00D046F1">
        <w:rPr>
          <w:rFonts w:ascii="Times New Roman" w:hAnsi="Times New Roman" w:cs="Times New Roman"/>
          <w:sz w:val="32"/>
          <w:szCs w:val="32"/>
        </w:rPr>
        <w:t xml:space="preserve">Селестен Френе </w:t>
      </w:r>
      <w:r w:rsidR="004B4E22" w:rsidRPr="00D046F1">
        <w:rPr>
          <w:rFonts w:ascii="Times New Roman" w:hAnsi="Times New Roman" w:cs="Times New Roman"/>
          <w:sz w:val="32"/>
          <w:szCs w:val="32"/>
        </w:rPr>
        <w:t>(</w:t>
      </w:r>
      <w:r w:rsidRPr="00D046F1">
        <w:rPr>
          <w:rFonts w:ascii="Times New Roman" w:hAnsi="Times New Roman" w:cs="Times New Roman"/>
          <w:sz w:val="32"/>
          <w:szCs w:val="32"/>
        </w:rPr>
        <w:t>«прогресивна педагогіка»</w:t>
      </w:r>
      <w:r w:rsidR="004B4E22" w:rsidRPr="00D046F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4B4E22" w:rsidRPr="00D046F1" w:rsidRDefault="00D53D1C" w:rsidP="00D046F1">
      <w:pPr>
        <w:widowControl/>
        <w:numPr>
          <w:ilvl w:val="0"/>
          <w:numId w:val="30"/>
        </w:numPr>
        <w:suppressAutoHyphens/>
        <w:spacing w:line="276" w:lineRule="auto"/>
        <w:jc w:val="both"/>
        <w:rPr>
          <w:rFonts w:ascii="Times New Roman" w:hAnsi="Times New Roman" w:cs="Times New Roman"/>
          <w:sz w:val="32"/>
          <w:szCs w:val="32"/>
        </w:rPr>
      </w:pPr>
      <w:r w:rsidRPr="00D046F1">
        <w:rPr>
          <w:rFonts w:ascii="Times New Roman" w:hAnsi="Times New Roman" w:cs="Times New Roman"/>
          <w:sz w:val="32"/>
          <w:szCs w:val="32"/>
        </w:rPr>
        <w:t>Августин Волошин, Василь Сухомлинський, Григорій Ващенко, Іван Огієнко</w:t>
      </w:r>
      <w:r w:rsidR="004B4E22" w:rsidRPr="00D046F1">
        <w:rPr>
          <w:rFonts w:ascii="Times New Roman" w:hAnsi="Times New Roman" w:cs="Times New Roman"/>
          <w:sz w:val="32"/>
          <w:szCs w:val="32"/>
        </w:rPr>
        <w:t xml:space="preserve"> (</w:t>
      </w:r>
      <w:r w:rsidRPr="00D046F1">
        <w:rPr>
          <w:rFonts w:ascii="Times New Roman" w:hAnsi="Times New Roman" w:cs="Times New Roman"/>
          <w:sz w:val="32"/>
          <w:szCs w:val="32"/>
        </w:rPr>
        <w:t>прищеплення гуманних цінностей особистості</w:t>
      </w:r>
      <w:r w:rsidR="004B4E22" w:rsidRPr="00D046F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6F353D" w:rsidRDefault="006F353D" w:rsidP="00D046F1">
      <w:pPr>
        <w:tabs>
          <w:tab w:val="left" w:pos="1590"/>
          <w:tab w:val="left" w:pos="4320"/>
          <w:tab w:val="center" w:pos="5032"/>
          <w:tab w:val="left" w:pos="7020"/>
        </w:tabs>
        <w:autoSpaceDE w:val="0"/>
        <w:autoSpaceDN w:val="0"/>
        <w:adjustRightInd w:val="0"/>
        <w:spacing w:line="276" w:lineRule="auto"/>
        <w:ind w:firstLine="709"/>
        <w:jc w:val="center"/>
        <w:rPr>
          <w:rFonts w:ascii="Times New Roman" w:hAnsi="Times New Roman" w:cs="Times New Roman"/>
          <w:b/>
          <w:bCs/>
          <w:sz w:val="32"/>
          <w:szCs w:val="32"/>
        </w:rPr>
      </w:pPr>
    </w:p>
    <w:p w:rsidR="006F353D" w:rsidRDefault="006F353D" w:rsidP="00D046F1">
      <w:pPr>
        <w:tabs>
          <w:tab w:val="left" w:pos="1590"/>
          <w:tab w:val="left" w:pos="4320"/>
          <w:tab w:val="center" w:pos="5032"/>
          <w:tab w:val="left" w:pos="7020"/>
        </w:tabs>
        <w:autoSpaceDE w:val="0"/>
        <w:autoSpaceDN w:val="0"/>
        <w:adjustRightInd w:val="0"/>
        <w:spacing w:line="276" w:lineRule="auto"/>
        <w:ind w:firstLine="709"/>
        <w:jc w:val="center"/>
        <w:rPr>
          <w:rFonts w:ascii="Times New Roman" w:hAnsi="Times New Roman" w:cs="Times New Roman"/>
          <w:b/>
          <w:bCs/>
          <w:sz w:val="32"/>
          <w:szCs w:val="32"/>
        </w:rPr>
      </w:pPr>
    </w:p>
    <w:p w:rsidR="006F353D" w:rsidRDefault="006F353D" w:rsidP="00D046F1">
      <w:pPr>
        <w:tabs>
          <w:tab w:val="left" w:pos="1590"/>
          <w:tab w:val="left" w:pos="4320"/>
          <w:tab w:val="center" w:pos="5032"/>
          <w:tab w:val="left" w:pos="7020"/>
        </w:tabs>
        <w:autoSpaceDE w:val="0"/>
        <w:autoSpaceDN w:val="0"/>
        <w:adjustRightInd w:val="0"/>
        <w:spacing w:line="276" w:lineRule="auto"/>
        <w:ind w:firstLine="709"/>
        <w:jc w:val="center"/>
        <w:rPr>
          <w:rFonts w:ascii="Times New Roman" w:hAnsi="Times New Roman" w:cs="Times New Roman"/>
          <w:b/>
          <w:bCs/>
          <w:sz w:val="32"/>
          <w:szCs w:val="32"/>
        </w:rPr>
      </w:pPr>
    </w:p>
    <w:p w:rsidR="006F353D" w:rsidRDefault="006F353D" w:rsidP="00D046F1">
      <w:pPr>
        <w:tabs>
          <w:tab w:val="left" w:pos="1590"/>
          <w:tab w:val="left" w:pos="4320"/>
          <w:tab w:val="center" w:pos="5032"/>
          <w:tab w:val="left" w:pos="7020"/>
        </w:tabs>
        <w:autoSpaceDE w:val="0"/>
        <w:autoSpaceDN w:val="0"/>
        <w:adjustRightInd w:val="0"/>
        <w:spacing w:line="276" w:lineRule="auto"/>
        <w:ind w:firstLine="709"/>
        <w:jc w:val="center"/>
        <w:rPr>
          <w:rFonts w:ascii="Times New Roman" w:hAnsi="Times New Roman" w:cs="Times New Roman"/>
          <w:b/>
          <w:bCs/>
          <w:sz w:val="32"/>
          <w:szCs w:val="32"/>
        </w:rPr>
      </w:pPr>
    </w:p>
    <w:p w:rsidR="006F353D" w:rsidRDefault="006F353D" w:rsidP="00D046F1">
      <w:pPr>
        <w:tabs>
          <w:tab w:val="left" w:pos="1590"/>
          <w:tab w:val="left" w:pos="4320"/>
          <w:tab w:val="center" w:pos="5032"/>
          <w:tab w:val="left" w:pos="7020"/>
        </w:tabs>
        <w:autoSpaceDE w:val="0"/>
        <w:autoSpaceDN w:val="0"/>
        <w:adjustRightInd w:val="0"/>
        <w:spacing w:line="276" w:lineRule="auto"/>
        <w:ind w:firstLine="709"/>
        <w:jc w:val="center"/>
        <w:rPr>
          <w:rFonts w:ascii="Times New Roman" w:hAnsi="Times New Roman" w:cs="Times New Roman"/>
          <w:b/>
          <w:bCs/>
          <w:sz w:val="32"/>
          <w:szCs w:val="32"/>
        </w:rPr>
      </w:pPr>
    </w:p>
    <w:p w:rsidR="006F353D" w:rsidRDefault="006F353D" w:rsidP="00D046F1">
      <w:pPr>
        <w:tabs>
          <w:tab w:val="left" w:pos="1590"/>
          <w:tab w:val="left" w:pos="4320"/>
          <w:tab w:val="center" w:pos="5032"/>
          <w:tab w:val="left" w:pos="7020"/>
        </w:tabs>
        <w:autoSpaceDE w:val="0"/>
        <w:autoSpaceDN w:val="0"/>
        <w:adjustRightInd w:val="0"/>
        <w:spacing w:line="276" w:lineRule="auto"/>
        <w:ind w:firstLine="709"/>
        <w:jc w:val="center"/>
        <w:rPr>
          <w:rFonts w:ascii="Times New Roman" w:hAnsi="Times New Roman" w:cs="Times New Roman"/>
          <w:b/>
          <w:bCs/>
          <w:sz w:val="32"/>
          <w:szCs w:val="32"/>
        </w:rPr>
      </w:pPr>
    </w:p>
    <w:p w:rsidR="001C0654" w:rsidRDefault="001C0654" w:rsidP="00D046F1">
      <w:pPr>
        <w:tabs>
          <w:tab w:val="left" w:pos="1590"/>
          <w:tab w:val="left" w:pos="4320"/>
          <w:tab w:val="center" w:pos="5032"/>
          <w:tab w:val="left" w:pos="7020"/>
        </w:tabs>
        <w:autoSpaceDE w:val="0"/>
        <w:autoSpaceDN w:val="0"/>
        <w:adjustRightInd w:val="0"/>
        <w:spacing w:line="276" w:lineRule="auto"/>
        <w:ind w:firstLine="709"/>
        <w:jc w:val="center"/>
        <w:rPr>
          <w:rFonts w:ascii="Times New Roman" w:hAnsi="Times New Roman" w:cs="Times New Roman"/>
          <w:b/>
          <w:bCs/>
          <w:sz w:val="32"/>
          <w:szCs w:val="32"/>
        </w:rPr>
      </w:pPr>
    </w:p>
    <w:p w:rsidR="00386FFC" w:rsidRPr="00D046F1" w:rsidRDefault="00386FFC" w:rsidP="00D046F1">
      <w:pPr>
        <w:tabs>
          <w:tab w:val="left" w:pos="1590"/>
          <w:tab w:val="left" w:pos="4320"/>
          <w:tab w:val="center" w:pos="5032"/>
          <w:tab w:val="left" w:pos="7020"/>
        </w:tabs>
        <w:autoSpaceDE w:val="0"/>
        <w:autoSpaceDN w:val="0"/>
        <w:adjustRightInd w:val="0"/>
        <w:spacing w:line="276" w:lineRule="auto"/>
        <w:ind w:firstLine="709"/>
        <w:jc w:val="center"/>
        <w:rPr>
          <w:rFonts w:ascii="Times New Roman" w:hAnsi="Times New Roman" w:cs="Times New Roman"/>
          <w:b/>
          <w:bCs/>
          <w:sz w:val="32"/>
          <w:szCs w:val="32"/>
        </w:rPr>
      </w:pPr>
      <w:r w:rsidRPr="00D046F1">
        <w:rPr>
          <w:rFonts w:ascii="Times New Roman" w:hAnsi="Times New Roman" w:cs="Times New Roman"/>
          <w:b/>
          <w:bCs/>
          <w:sz w:val="32"/>
          <w:szCs w:val="32"/>
        </w:rPr>
        <w:t>Література</w:t>
      </w:r>
      <w:r w:rsidR="003C30A4" w:rsidRPr="00D046F1">
        <w:rPr>
          <w:rFonts w:ascii="Times New Roman" w:hAnsi="Times New Roman" w:cs="Times New Roman"/>
          <w:b/>
          <w:bCs/>
          <w:sz w:val="32"/>
          <w:szCs w:val="32"/>
        </w:rPr>
        <w:t xml:space="preserve"> </w:t>
      </w:r>
    </w:p>
    <w:p w:rsidR="00426321" w:rsidRPr="006F353D" w:rsidRDefault="00426321" w:rsidP="00D046F1">
      <w:pPr>
        <w:tabs>
          <w:tab w:val="left" w:pos="1260"/>
        </w:tabs>
        <w:spacing w:line="276" w:lineRule="auto"/>
        <w:ind w:firstLine="709"/>
        <w:jc w:val="both"/>
        <w:rPr>
          <w:rFonts w:ascii="Times New Roman" w:hAnsi="Times New Roman" w:cs="Times New Roman"/>
          <w:sz w:val="28"/>
          <w:szCs w:val="28"/>
        </w:rPr>
      </w:pPr>
      <w:r w:rsidRPr="006F353D">
        <w:rPr>
          <w:rFonts w:ascii="Times New Roman" w:hAnsi="Times New Roman" w:cs="Times New Roman"/>
          <w:b/>
          <w:i/>
          <w:sz w:val="28"/>
          <w:szCs w:val="28"/>
        </w:rPr>
        <w:t>Основна</w:t>
      </w:r>
    </w:p>
    <w:p w:rsidR="00A66CCE" w:rsidRPr="006F353D" w:rsidRDefault="00A66CCE" w:rsidP="006F353D">
      <w:pPr>
        <w:widowControl/>
        <w:numPr>
          <w:ilvl w:val="1"/>
          <w:numId w:val="1"/>
        </w:numPr>
        <w:tabs>
          <w:tab w:val="clear" w:pos="1440"/>
          <w:tab w:val="num" w:pos="0"/>
          <w:tab w:val="left" w:pos="180"/>
          <w:tab w:val="left" w:pos="240"/>
          <w:tab w:val="left" w:pos="360"/>
          <w:tab w:val="left" w:pos="480"/>
          <w:tab w:val="left" w:pos="851"/>
          <w:tab w:val="num" w:pos="1800"/>
        </w:tabs>
        <w:spacing w:line="276" w:lineRule="auto"/>
        <w:ind w:left="0" w:firstLine="567"/>
        <w:contextualSpacing/>
        <w:jc w:val="both"/>
        <w:rPr>
          <w:rFonts w:ascii="Times New Roman" w:hAnsi="Times New Roman" w:cs="Times New Roman"/>
          <w:sz w:val="28"/>
          <w:szCs w:val="28"/>
        </w:rPr>
      </w:pPr>
      <w:r w:rsidRPr="006F353D">
        <w:rPr>
          <w:rFonts w:ascii="Times New Roman" w:hAnsi="Times New Roman" w:cs="Times New Roman"/>
          <w:sz w:val="28"/>
          <w:szCs w:val="28"/>
        </w:rPr>
        <w:t xml:space="preserve"> Касьяненко М. Д. Педагогіка співробітництва : навчальний посібник / Михайло Данилович Кас</w:t>
      </w:r>
      <w:r w:rsidR="006670B8">
        <w:rPr>
          <w:rFonts w:ascii="Times New Roman" w:hAnsi="Times New Roman" w:cs="Times New Roman"/>
          <w:sz w:val="28"/>
          <w:szCs w:val="28"/>
        </w:rPr>
        <w:t>ьяненко. Київ : Вища школа , 1993. 320 с</w:t>
      </w:r>
      <w:r w:rsidRPr="006F353D">
        <w:rPr>
          <w:rFonts w:ascii="Times New Roman" w:hAnsi="Times New Roman" w:cs="Times New Roman"/>
          <w:sz w:val="28"/>
          <w:szCs w:val="28"/>
        </w:rPr>
        <w:t>.</w:t>
      </w:r>
    </w:p>
    <w:p w:rsidR="00426321" w:rsidRPr="006F353D" w:rsidRDefault="00A66CCE" w:rsidP="006F353D">
      <w:pPr>
        <w:widowControl/>
        <w:numPr>
          <w:ilvl w:val="1"/>
          <w:numId w:val="1"/>
        </w:numPr>
        <w:tabs>
          <w:tab w:val="clear" w:pos="1440"/>
          <w:tab w:val="num" w:pos="0"/>
          <w:tab w:val="left" w:pos="180"/>
          <w:tab w:val="left" w:pos="240"/>
          <w:tab w:val="left" w:pos="360"/>
          <w:tab w:val="left" w:pos="480"/>
          <w:tab w:val="left" w:pos="851"/>
          <w:tab w:val="num" w:pos="1800"/>
        </w:tabs>
        <w:spacing w:line="276" w:lineRule="auto"/>
        <w:ind w:left="0" w:firstLine="567"/>
        <w:contextualSpacing/>
        <w:jc w:val="both"/>
        <w:rPr>
          <w:rFonts w:ascii="Times New Roman" w:hAnsi="Times New Roman" w:cs="Times New Roman"/>
          <w:sz w:val="28"/>
          <w:szCs w:val="28"/>
        </w:rPr>
      </w:pPr>
      <w:r w:rsidRPr="006F353D">
        <w:rPr>
          <w:rFonts w:ascii="Times New Roman" w:hAnsi="Times New Roman" w:cs="Times New Roman"/>
          <w:sz w:val="28"/>
          <w:szCs w:val="28"/>
        </w:rPr>
        <w:t xml:space="preserve"> </w:t>
      </w:r>
      <w:r w:rsidR="00426321" w:rsidRPr="006F353D">
        <w:rPr>
          <w:rFonts w:ascii="Times New Roman" w:hAnsi="Times New Roman" w:cs="Times New Roman"/>
          <w:sz w:val="28"/>
          <w:szCs w:val="28"/>
        </w:rPr>
        <w:t>Клименко В.</w:t>
      </w:r>
      <w:r w:rsidR="00D53D1C" w:rsidRPr="006F353D">
        <w:rPr>
          <w:rFonts w:ascii="Times New Roman" w:hAnsi="Times New Roman" w:cs="Times New Roman"/>
          <w:sz w:val="28"/>
          <w:szCs w:val="28"/>
        </w:rPr>
        <w:t xml:space="preserve"> </w:t>
      </w:r>
      <w:r w:rsidR="00426321" w:rsidRPr="006F353D">
        <w:rPr>
          <w:rFonts w:ascii="Times New Roman" w:hAnsi="Times New Roman" w:cs="Times New Roman"/>
          <w:sz w:val="28"/>
          <w:szCs w:val="28"/>
        </w:rPr>
        <w:t>В. Психологія творчості / В</w:t>
      </w:r>
      <w:r w:rsidR="002E5C21" w:rsidRPr="006F353D">
        <w:rPr>
          <w:rFonts w:ascii="Times New Roman" w:hAnsi="Times New Roman" w:cs="Times New Roman"/>
          <w:sz w:val="28"/>
          <w:szCs w:val="28"/>
        </w:rPr>
        <w:t>іктор</w:t>
      </w:r>
      <w:r w:rsidR="00D53D1C" w:rsidRPr="006F353D">
        <w:rPr>
          <w:rFonts w:ascii="Times New Roman" w:hAnsi="Times New Roman" w:cs="Times New Roman"/>
          <w:sz w:val="28"/>
          <w:szCs w:val="28"/>
        </w:rPr>
        <w:t xml:space="preserve"> </w:t>
      </w:r>
      <w:r w:rsidR="00426321" w:rsidRPr="006F353D">
        <w:rPr>
          <w:rFonts w:ascii="Times New Roman" w:hAnsi="Times New Roman" w:cs="Times New Roman"/>
          <w:sz w:val="28"/>
          <w:szCs w:val="28"/>
        </w:rPr>
        <w:t>В</w:t>
      </w:r>
      <w:r w:rsidR="002E5C21" w:rsidRPr="006F353D">
        <w:rPr>
          <w:rFonts w:ascii="Times New Roman" w:hAnsi="Times New Roman" w:cs="Times New Roman"/>
          <w:sz w:val="28"/>
          <w:szCs w:val="28"/>
        </w:rPr>
        <w:t>асильович</w:t>
      </w:r>
      <w:r w:rsidR="006670B8">
        <w:rPr>
          <w:rFonts w:ascii="Times New Roman" w:hAnsi="Times New Roman" w:cs="Times New Roman"/>
          <w:sz w:val="28"/>
          <w:szCs w:val="28"/>
        </w:rPr>
        <w:t xml:space="preserve"> Клименко. </w:t>
      </w:r>
      <w:r w:rsidR="00426321" w:rsidRPr="006F353D">
        <w:rPr>
          <w:rFonts w:ascii="Times New Roman" w:hAnsi="Times New Roman" w:cs="Times New Roman"/>
          <w:sz w:val="28"/>
          <w:szCs w:val="28"/>
        </w:rPr>
        <w:t>К</w:t>
      </w:r>
      <w:r w:rsidR="00D53D1C" w:rsidRPr="006F353D">
        <w:rPr>
          <w:rFonts w:ascii="Times New Roman" w:hAnsi="Times New Roman" w:cs="Times New Roman"/>
          <w:sz w:val="28"/>
          <w:szCs w:val="28"/>
        </w:rPr>
        <w:t>иїв</w:t>
      </w:r>
      <w:r w:rsidR="00426321" w:rsidRPr="006F353D">
        <w:rPr>
          <w:rFonts w:ascii="Times New Roman" w:hAnsi="Times New Roman" w:cs="Times New Roman"/>
          <w:sz w:val="28"/>
          <w:szCs w:val="28"/>
        </w:rPr>
        <w:t xml:space="preserve"> : Центр навчальної літератури, 2006</w:t>
      </w:r>
      <w:r w:rsidR="006670B8">
        <w:rPr>
          <w:rFonts w:ascii="Times New Roman" w:hAnsi="Times New Roman" w:cs="Times New Roman"/>
          <w:sz w:val="28"/>
          <w:szCs w:val="28"/>
        </w:rPr>
        <w:t xml:space="preserve">. </w:t>
      </w:r>
      <w:r w:rsidR="00426321" w:rsidRPr="006F353D">
        <w:rPr>
          <w:rFonts w:ascii="Times New Roman" w:hAnsi="Times New Roman" w:cs="Times New Roman"/>
          <w:sz w:val="28"/>
          <w:szCs w:val="28"/>
        </w:rPr>
        <w:t>480</w:t>
      </w:r>
      <w:r w:rsidR="00D53D1C" w:rsidRPr="006F353D">
        <w:rPr>
          <w:rFonts w:ascii="Times New Roman" w:hAnsi="Times New Roman" w:cs="Times New Roman"/>
          <w:sz w:val="28"/>
          <w:szCs w:val="28"/>
        </w:rPr>
        <w:t xml:space="preserve"> </w:t>
      </w:r>
      <w:r w:rsidR="00426321" w:rsidRPr="006F353D">
        <w:rPr>
          <w:rFonts w:ascii="Times New Roman" w:hAnsi="Times New Roman" w:cs="Times New Roman"/>
          <w:sz w:val="28"/>
          <w:szCs w:val="28"/>
        </w:rPr>
        <w:t>с</w:t>
      </w:r>
      <w:r w:rsidR="00D53D1C" w:rsidRPr="006F353D">
        <w:rPr>
          <w:rFonts w:ascii="Times New Roman" w:hAnsi="Times New Roman" w:cs="Times New Roman"/>
          <w:sz w:val="28"/>
          <w:szCs w:val="28"/>
        </w:rPr>
        <w:t xml:space="preserve"> </w:t>
      </w:r>
      <w:r w:rsidR="00426321" w:rsidRPr="006F353D">
        <w:rPr>
          <w:rFonts w:ascii="Times New Roman" w:hAnsi="Times New Roman" w:cs="Times New Roman"/>
          <w:sz w:val="28"/>
          <w:szCs w:val="28"/>
        </w:rPr>
        <w:t>.</w:t>
      </w:r>
      <w:r w:rsidR="00E1456D" w:rsidRPr="006F353D">
        <w:rPr>
          <w:rFonts w:ascii="Times New Roman" w:hAnsi="Times New Roman" w:cs="Times New Roman"/>
          <w:sz w:val="28"/>
          <w:szCs w:val="28"/>
        </w:rPr>
        <w:t xml:space="preserve"> </w:t>
      </w:r>
    </w:p>
    <w:p w:rsidR="00426321" w:rsidRPr="006F353D" w:rsidRDefault="006670B8" w:rsidP="006F353D">
      <w:pPr>
        <w:widowControl/>
        <w:numPr>
          <w:ilvl w:val="1"/>
          <w:numId w:val="1"/>
        </w:numPr>
        <w:tabs>
          <w:tab w:val="clear" w:pos="1440"/>
          <w:tab w:val="num" w:pos="0"/>
          <w:tab w:val="left" w:pos="240"/>
          <w:tab w:val="left" w:pos="851"/>
          <w:tab w:val="num" w:pos="1800"/>
        </w:tabs>
        <w:autoSpaceDN w:val="0"/>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Кононко </w:t>
      </w:r>
      <w:r w:rsidR="00426321" w:rsidRPr="006F353D">
        <w:rPr>
          <w:rFonts w:ascii="Times New Roman" w:hAnsi="Times New Roman" w:cs="Times New Roman"/>
          <w:sz w:val="28"/>
          <w:szCs w:val="28"/>
        </w:rPr>
        <w:t>О.</w:t>
      </w:r>
      <w:r>
        <w:rPr>
          <w:rFonts w:ascii="Times New Roman" w:hAnsi="Times New Roman" w:cs="Times New Roman"/>
          <w:sz w:val="28"/>
          <w:szCs w:val="28"/>
        </w:rPr>
        <w:t> </w:t>
      </w:r>
      <w:r w:rsidR="00426321" w:rsidRPr="006F353D">
        <w:rPr>
          <w:rFonts w:ascii="Times New Roman" w:hAnsi="Times New Roman" w:cs="Times New Roman"/>
          <w:sz w:val="28"/>
          <w:szCs w:val="28"/>
        </w:rPr>
        <w:t>Л. Соціально-емоційний розвиток особистості (в дошкільному дитинстві) : на</w:t>
      </w:r>
      <w:r>
        <w:rPr>
          <w:rFonts w:ascii="Times New Roman" w:hAnsi="Times New Roman" w:cs="Times New Roman"/>
          <w:sz w:val="28"/>
          <w:szCs w:val="28"/>
        </w:rPr>
        <w:t>вчальний посібник</w:t>
      </w:r>
      <w:r w:rsidR="00426321" w:rsidRPr="006F353D">
        <w:rPr>
          <w:rFonts w:ascii="Times New Roman" w:hAnsi="Times New Roman" w:cs="Times New Roman"/>
          <w:sz w:val="28"/>
          <w:szCs w:val="28"/>
        </w:rPr>
        <w:t xml:space="preserve"> для вищ. навч. закладів / О</w:t>
      </w:r>
      <w:r w:rsidR="002E5C21" w:rsidRPr="006F353D">
        <w:rPr>
          <w:rFonts w:ascii="Times New Roman" w:hAnsi="Times New Roman" w:cs="Times New Roman"/>
          <w:sz w:val="28"/>
          <w:szCs w:val="28"/>
        </w:rPr>
        <w:t>лена</w:t>
      </w:r>
      <w:r w:rsidR="00D53D1C" w:rsidRPr="006F353D">
        <w:rPr>
          <w:rFonts w:ascii="Times New Roman" w:hAnsi="Times New Roman" w:cs="Times New Roman"/>
          <w:sz w:val="28"/>
          <w:szCs w:val="28"/>
        </w:rPr>
        <w:t xml:space="preserve"> </w:t>
      </w:r>
      <w:r w:rsidR="00426321" w:rsidRPr="006F353D">
        <w:rPr>
          <w:rFonts w:ascii="Times New Roman" w:hAnsi="Times New Roman" w:cs="Times New Roman"/>
          <w:sz w:val="28"/>
          <w:szCs w:val="28"/>
        </w:rPr>
        <w:t>Л</w:t>
      </w:r>
      <w:r w:rsidR="002E5C21" w:rsidRPr="006F353D">
        <w:rPr>
          <w:rFonts w:ascii="Times New Roman" w:hAnsi="Times New Roman" w:cs="Times New Roman"/>
          <w:sz w:val="28"/>
          <w:szCs w:val="28"/>
        </w:rPr>
        <w:t>еонтіївна</w:t>
      </w:r>
      <w:r>
        <w:rPr>
          <w:rFonts w:ascii="Times New Roman" w:hAnsi="Times New Roman" w:cs="Times New Roman"/>
          <w:sz w:val="28"/>
          <w:szCs w:val="28"/>
        </w:rPr>
        <w:t> Кононко. </w:t>
      </w:r>
      <w:r w:rsidR="00426321" w:rsidRPr="006F353D">
        <w:rPr>
          <w:rFonts w:ascii="Times New Roman" w:hAnsi="Times New Roman" w:cs="Times New Roman"/>
          <w:sz w:val="28"/>
          <w:szCs w:val="28"/>
        </w:rPr>
        <w:t>К</w:t>
      </w:r>
      <w:r w:rsidR="00D53D1C" w:rsidRPr="006F353D">
        <w:rPr>
          <w:rFonts w:ascii="Times New Roman" w:hAnsi="Times New Roman" w:cs="Times New Roman"/>
          <w:sz w:val="28"/>
          <w:szCs w:val="28"/>
        </w:rPr>
        <w:t>иїв</w:t>
      </w:r>
      <w:r w:rsidR="00426321" w:rsidRPr="006F353D">
        <w:rPr>
          <w:rFonts w:ascii="Times New Roman" w:hAnsi="Times New Roman" w:cs="Times New Roman"/>
          <w:sz w:val="28"/>
          <w:szCs w:val="28"/>
        </w:rPr>
        <w:t> : Освіта, 1998</w:t>
      </w:r>
      <w:r>
        <w:rPr>
          <w:rFonts w:ascii="Times New Roman" w:hAnsi="Times New Roman" w:cs="Times New Roman"/>
          <w:sz w:val="28"/>
          <w:szCs w:val="28"/>
        </w:rPr>
        <w:t>.</w:t>
      </w:r>
      <w:r w:rsidR="00426321" w:rsidRPr="006F353D">
        <w:rPr>
          <w:rFonts w:ascii="Times New Roman" w:hAnsi="Times New Roman" w:cs="Times New Roman"/>
          <w:sz w:val="28"/>
          <w:szCs w:val="28"/>
        </w:rPr>
        <w:t xml:space="preserve"> 255 с.</w:t>
      </w:r>
      <w:r w:rsidR="00E1456D" w:rsidRPr="006F353D">
        <w:rPr>
          <w:rFonts w:ascii="Times New Roman" w:hAnsi="Times New Roman" w:cs="Times New Roman"/>
          <w:sz w:val="28"/>
          <w:szCs w:val="28"/>
        </w:rPr>
        <w:t xml:space="preserve"> </w:t>
      </w:r>
    </w:p>
    <w:p w:rsidR="00426321" w:rsidRPr="006F353D" w:rsidRDefault="00D53D1C" w:rsidP="006F353D">
      <w:pPr>
        <w:widowControl/>
        <w:numPr>
          <w:ilvl w:val="1"/>
          <w:numId w:val="1"/>
        </w:numPr>
        <w:tabs>
          <w:tab w:val="clear" w:pos="1440"/>
          <w:tab w:val="num" w:pos="0"/>
          <w:tab w:val="left" w:pos="180"/>
          <w:tab w:val="left" w:pos="240"/>
          <w:tab w:val="left" w:pos="360"/>
          <w:tab w:val="left" w:pos="480"/>
          <w:tab w:val="left" w:pos="851"/>
          <w:tab w:val="num" w:pos="1800"/>
        </w:tabs>
        <w:autoSpaceDE w:val="0"/>
        <w:autoSpaceDN w:val="0"/>
        <w:adjustRightInd w:val="0"/>
        <w:spacing w:line="276" w:lineRule="auto"/>
        <w:ind w:left="0" w:firstLine="567"/>
        <w:contextualSpacing/>
        <w:jc w:val="both"/>
        <w:rPr>
          <w:rFonts w:ascii="Times New Roman" w:hAnsi="Times New Roman" w:cs="Times New Roman"/>
          <w:sz w:val="28"/>
          <w:szCs w:val="28"/>
        </w:rPr>
      </w:pPr>
      <w:r w:rsidRPr="006F353D">
        <w:rPr>
          <w:rFonts w:ascii="Times New Roman" w:hAnsi="Times New Roman" w:cs="Times New Roman"/>
          <w:sz w:val="28"/>
          <w:szCs w:val="28"/>
        </w:rPr>
        <w:t xml:space="preserve"> </w:t>
      </w:r>
      <w:r w:rsidR="00426321" w:rsidRPr="006F353D">
        <w:rPr>
          <w:rFonts w:ascii="Times New Roman" w:hAnsi="Times New Roman" w:cs="Times New Roman"/>
          <w:sz w:val="28"/>
          <w:szCs w:val="28"/>
        </w:rPr>
        <w:t>Педагогічна майстерність : підручник / І.</w:t>
      </w:r>
      <w:r w:rsidRPr="006F353D">
        <w:rPr>
          <w:rFonts w:ascii="Times New Roman" w:hAnsi="Times New Roman" w:cs="Times New Roman"/>
          <w:sz w:val="28"/>
          <w:szCs w:val="28"/>
        </w:rPr>
        <w:t xml:space="preserve"> </w:t>
      </w:r>
      <w:r w:rsidR="00426321" w:rsidRPr="006F353D">
        <w:rPr>
          <w:rFonts w:ascii="Times New Roman" w:hAnsi="Times New Roman" w:cs="Times New Roman"/>
          <w:sz w:val="28"/>
          <w:szCs w:val="28"/>
        </w:rPr>
        <w:t>А.</w:t>
      </w:r>
      <w:r w:rsidRPr="006F353D">
        <w:rPr>
          <w:rFonts w:ascii="Times New Roman" w:hAnsi="Times New Roman" w:cs="Times New Roman"/>
          <w:sz w:val="28"/>
          <w:szCs w:val="28"/>
        </w:rPr>
        <w:t xml:space="preserve"> </w:t>
      </w:r>
      <w:r w:rsidR="00426321" w:rsidRPr="006F353D">
        <w:rPr>
          <w:rFonts w:ascii="Times New Roman" w:hAnsi="Times New Roman" w:cs="Times New Roman"/>
          <w:sz w:val="28"/>
          <w:szCs w:val="28"/>
        </w:rPr>
        <w:t>Зязюн, Л.</w:t>
      </w:r>
      <w:r w:rsidRPr="006F353D">
        <w:rPr>
          <w:rFonts w:ascii="Times New Roman" w:hAnsi="Times New Roman" w:cs="Times New Roman"/>
          <w:sz w:val="28"/>
          <w:szCs w:val="28"/>
        </w:rPr>
        <w:t xml:space="preserve"> </w:t>
      </w:r>
      <w:r w:rsidR="00426321" w:rsidRPr="006F353D">
        <w:rPr>
          <w:rFonts w:ascii="Times New Roman" w:hAnsi="Times New Roman" w:cs="Times New Roman"/>
          <w:sz w:val="28"/>
          <w:szCs w:val="28"/>
        </w:rPr>
        <w:t>В.</w:t>
      </w:r>
      <w:r w:rsidRPr="006F353D">
        <w:rPr>
          <w:rFonts w:ascii="Times New Roman" w:hAnsi="Times New Roman" w:cs="Times New Roman"/>
          <w:sz w:val="28"/>
          <w:szCs w:val="28"/>
        </w:rPr>
        <w:t xml:space="preserve"> </w:t>
      </w:r>
      <w:r w:rsidR="00426321" w:rsidRPr="006F353D">
        <w:rPr>
          <w:rFonts w:ascii="Times New Roman" w:hAnsi="Times New Roman" w:cs="Times New Roman"/>
          <w:sz w:val="28"/>
          <w:szCs w:val="28"/>
        </w:rPr>
        <w:t>Крамущенко, І.</w:t>
      </w:r>
      <w:r w:rsidR="006F353D">
        <w:rPr>
          <w:rFonts w:ascii="Times New Roman" w:hAnsi="Times New Roman" w:cs="Times New Roman"/>
          <w:sz w:val="28"/>
          <w:szCs w:val="28"/>
        </w:rPr>
        <w:t> </w:t>
      </w:r>
      <w:r w:rsidR="00426321" w:rsidRPr="006F353D">
        <w:rPr>
          <w:rFonts w:ascii="Times New Roman" w:hAnsi="Times New Roman" w:cs="Times New Roman"/>
          <w:sz w:val="28"/>
          <w:szCs w:val="28"/>
        </w:rPr>
        <w:t>В.</w:t>
      </w:r>
      <w:r w:rsidRPr="006F353D">
        <w:rPr>
          <w:rFonts w:ascii="Times New Roman" w:hAnsi="Times New Roman" w:cs="Times New Roman"/>
          <w:sz w:val="28"/>
          <w:szCs w:val="28"/>
        </w:rPr>
        <w:t xml:space="preserve"> </w:t>
      </w:r>
      <w:r w:rsidR="00426321" w:rsidRPr="006F353D">
        <w:rPr>
          <w:rFonts w:ascii="Times New Roman" w:hAnsi="Times New Roman" w:cs="Times New Roman"/>
          <w:sz w:val="28"/>
          <w:szCs w:val="28"/>
        </w:rPr>
        <w:t>Кривоніс та ін.; за ред. І</w:t>
      </w:r>
      <w:r w:rsidR="002E5C21" w:rsidRPr="006F353D">
        <w:rPr>
          <w:rFonts w:ascii="Times New Roman" w:hAnsi="Times New Roman" w:cs="Times New Roman"/>
          <w:sz w:val="28"/>
          <w:szCs w:val="28"/>
        </w:rPr>
        <w:t>вана</w:t>
      </w:r>
      <w:r w:rsidRPr="006F353D">
        <w:rPr>
          <w:rFonts w:ascii="Times New Roman" w:hAnsi="Times New Roman" w:cs="Times New Roman"/>
          <w:sz w:val="28"/>
          <w:szCs w:val="28"/>
        </w:rPr>
        <w:t xml:space="preserve"> </w:t>
      </w:r>
      <w:r w:rsidR="00426321" w:rsidRPr="006F353D">
        <w:rPr>
          <w:rFonts w:ascii="Times New Roman" w:hAnsi="Times New Roman" w:cs="Times New Roman"/>
          <w:sz w:val="28"/>
          <w:szCs w:val="28"/>
        </w:rPr>
        <w:t>А</w:t>
      </w:r>
      <w:r w:rsidR="002E5C21" w:rsidRPr="006F353D">
        <w:rPr>
          <w:rFonts w:ascii="Times New Roman" w:hAnsi="Times New Roman" w:cs="Times New Roman"/>
          <w:sz w:val="28"/>
          <w:szCs w:val="28"/>
        </w:rPr>
        <w:t>ндрійовича</w:t>
      </w:r>
      <w:r w:rsidRPr="006F353D">
        <w:rPr>
          <w:rFonts w:ascii="Times New Roman" w:hAnsi="Times New Roman" w:cs="Times New Roman"/>
          <w:sz w:val="28"/>
          <w:szCs w:val="28"/>
        </w:rPr>
        <w:t xml:space="preserve"> </w:t>
      </w:r>
      <w:r w:rsidR="006670B8">
        <w:rPr>
          <w:rFonts w:ascii="Times New Roman" w:hAnsi="Times New Roman" w:cs="Times New Roman"/>
          <w:sz w:val="28"/>
          <w:szCs w:val="28"/>
        </w:rPr>
        <w:t>Зязюна.</w:t>
      </w:r>
      <w:r w:rsidR="00426321" w:rsidRPr="006F353D">
        <w:rPr>
          <w:rFonts w:ascii="Times New Roman" w:hAnsi="Times New Roman" w:cs="Times New Roman"/>
          <w:sz w:val="28"/>
          <w:szCs w:val="28"/>
        </w:rPr>
        <w:t xml:space="preserve"> 2</w:t>
      </w:r>
      <w:r w:rsidR="00E50C36" w:rsidRPr="006F353D">
        <w:rPr>
          <w:rFonts w:ascii="Times New Roman" w:hAnsi="Times New Roman" w:cs="Times New Roman"/>
          <w:sz w:val="28"/>
          <w:szCs w:val="28"/>
        </w:rPr>
        <w:t>-</w:t>
      </w:r>
      <w:r w:rsidR="00426321" w:rsidRPr="006F353D">
        <w:rPr>
          <w:rFonts w:ascii="Times New Roman" w:hAnsi="Times New Roman" w:cs="Times New Roman"/>
          <w:sz w:val="28"/>
          <w:szCs w:val="28"/>
        </w:rPr>
        <w:t>ге вид., допов. і переробл. К</w:t>
      </w:r>
      <w:r w:rsidRPr="006F353D">
        <w:rPr>
          <w:rFonts w:ascii="Times New Roman" w:hAnsi="Times New Roman" w:cs="Times New Roman"/>
          <w:sz w:val="28"/>
          <w:szCs w:val="28"/>
        </w:rPr>
        <w:t>иїв</w:t>
      </w:r>
      <w:r w:rsidR="00426321" w:rsidRPr="006F353D">
        <w:rPr>
          <w:rFonts w:ascii="Times New Roman" w:hAnsi="Times New Roman" w:cs="Times New Roman"/>
          <w:sz w:val="28"/>
          <w:szCs w:val="28"/>
        </w:rPr>
        <w:t> : Вища школа, 2004</w:t>
      </w:r>
      <w:r w:rsidR="006670B8">
        <w:rPr>
          <w:rFonts w:ascii="Times New Roman" w:hAnsi="Times New Roman" w:cs="Times New Roman"/>
          <w:sz w:val="28"/>
          <w:szCs w:val="28"/>
        </w:rPr>
        <w:t xml:space="preserve">. </w:t>
      </w:r>
      <w:r w:rsidR="00426321" w:rsidRPr="006F353D">
        <w:rPr>
          <w:rFonts w:ascii="Times New Roman" w:hAnsi="Times New Roman" w:cs="Times New Roman"/>
          <w:sz w:val="28"/>
          <w:szCs w:val="28"/>
        </w:rPr>
        <w:t>422 с.</w:t>
      </w:r>
      <w:r w:rsidR="00E1456D" w:rsidRPr="006F353D">
        <w:rPr>
          <w:rFonts w:ascii="Times New Roman" w:hAnsi="Times New Roman" w:cs="Times New Roman"/>
          <w:sz w:val="28"/>
          <w:szCs w:val="28"/>
        </w:rPr>
        <w:t xml:space="preserve"> </w:t>
      </w:r>
    </w:p>
    <w:p w:rsidR="00426321" w:rsidRPr="006F353D" w:rsidRDefault="00D53D1C" w:rsidP="006F353D">
      <w:pPr>
        <w:widowControl/>
        <w:numPr>
          <w:ilvl w:val="1"/>
          <w:numId w:val="1"/>
        </w:numPr>
        <w:tabs>
          <w:tab w:val="clear" w:pos="1440"/>
          <w:tab w:val="num" w:pos="0"/>
          <w:tab w:val="left" w:pos="180"/>
          <w:tab w:val="left" w:pos="240"/>
          <w:tab w:val="left" w:pos="360"/>
          <w:tab w:val="left" w:pos="480"/>
          <w:tab w:val="left" w:pos="851"/>
          <w:tab w:val="left" w:pos="900"/>
          <w:tab w:val="num" w:pos="1800"/>
        </w:tabs>
        <w:autoSpaceDE w:val="0"/>
        <w:autoSpaceDN w:val="0"/>
        <w:adjustRightInd w:val="0"/>
        <w:spacing w:line="276" w:lineRule="auto"/>
        <w:ind w:left="0" w:firstLine="567"/>
        <w:contextualSpacing/>
        <w:jc w:val="both"/>
        <w:rPr>
          <w:rFonts w:ascii="Times New Roman" w:hAnsi="Times New Roman" w:cs="Times New Roman"/>
          <w:sz w:val="28"/>
          <w:szCs w:val="28"/>
        </w:rPr>
      </w:pPr>
      <w:r w:rsidRPr="006F353D">
        <w:rPr>
          <w:rFonts w:ascii="Times New Roman" w:hAnsi="Times New Roman" w:cs="Times New Roman"/>
          <w:iCs/>
          <w:sz w:val="28"/>
          <w:szCs w:val="28"/>
        </w:rPr>
        <w:t xml:space="preserve"> </w:t>
      </w:r>
      <w:r w:rsidR="00426321" w:rsidRPr="006F353D">
        <w:rPr>
          <w:rFonts w:ascii="Times New Roman" w:hAnsi="Times New Roman" w:cs="Times New Roman"/>
          <w:iCs/>
          <w:sz w:val="28"/>
          <w:szCs w:val="28"/>
        </w:rPr>
        <w:t>Рибалка В.</w:t>
      </w:r>
      <w:r w:rsidRPr="006F353D">
        <w:rPr>
          <w:rFonts w:ascii="Times New Roman" w:hAnsi="Times New Roman" w:cs="Times New Roman"/>
          <w:iCs/>
          <w:sz w:val="28"/>
          <w:szCs w:val="28"/>
        </w:rPr>
        <w:t xml:space="preserve"> </w:t>
      </w:r>
      <w:r w:rsidR="00426321" w:rsidRPr="006F353D">
        <w:rPr>
          <w:rFonts w:ascii="Times New Roman" w:hAnsi="Times New Roman" w:cs="Times New Roman"/>
          <w:iCs/>
          <w:sz w:val="28"/>
          <w:szCs w:val="28"/>
        </w:rPr>
        <w:t xml:space="preserve">В. </w:t>
      </w:r>
      <w:r w:rsidR="00426321" w:rsidRPr="006F353D">
        <w:rPr>
          <w:rFonts w:ascii="Times New Roman" w:hAnsi="Times New Roman" w:cs="Times New Roman"/>
          <w:sz w:val="28"/>
          <w:szCs w:val="28"/>
        </w:rPr>
        <w:t>Психологія розвитку творчої особистості</w:t>
      </w:r>
      <w:r w:rsidRPr="006F353D">
        <w:rPr>
          <w:rFonts w:ascii="Times New Roman" w:hAnsi="Times New Roman" w:cs="Times New Roman"/>
          <w:sz w:val="28"/>
          <w:szCs w:val="28"/>
        </w:rPr>
        <w:t xml:space="preserve"> </w:t>
      </w:r>
      <w:r w:rsidR="006670B8">
        <w:rPr>
          <w:rFonts w:ascii="Times New Roman" w:hAnsi="Times New Roman" w:cs="Times New Roman"/>
          <w:sz w:val="28"/>
          <w:szCs w:val="28"/>
        </w:rPr>
        <w:t>: навчальний посібник.</w:t>
      </w:r>
      <w:r w:rsidR="00426321" w:rsidRPr="006F353D">
        <w:rPr>
          <w:rFonts w:ascii="Times New Roman" w:hAnsi="Times New Roman" w:cs="Times New Roman"/>
          <w:sz w:val="28"/>
          <w:szCs w:val="28"/>
        </w:rPr>
        <w:t xml:space="preserve"> К</w:t>
      </w:r>
      <w:r w:rsidRPr="006F353D">
        <w:rPr>
          <w:rFonts w:ascii="Times New Roman" w:hAnsi="Times New Roman" w:cs="Times New Roman"/>
          <w:sz w:val="28"/>
          <w:szCs w:val="28"/>
        </w:rPr>
        <w:t>иїв</w:t>
      </w:r>
      <w:r w:rsidR="00426321" w:rsidRPr="006F353D">
        <w:rPr>
          <w:rFonts w:ascii="Times New Roman" w:hAnsi="Times New Roman" w:cs="Times New Roman"/>
          <w:sz w:val="28"/>
          <w:szCs w:val="28"/>
        </w:rPr>
        <w:t xml:space="preserve"> : ІЗМН, 1996</w:t>
      </w:r>
      <w:r w:rsidR="006670B8">
        <w:rPr>
          <w:rFonts w:ascii="Times New Roman" w:hAnsi="Times New Roman" w:cs="Times New Roman"/>
          <w:sz w:val="28"/>
          <w:szCs w:val="28"/>
        </w:rPr>
        <w:t xml:space="preserve">. </w:t>
      </w:r>
      <w:r w:rsidR="00426321" w:rsidRPr="006F353D">
        <w:rPr>
          <w:rFonts w:ascii="Times New Roman" w:hAnsi="Times New Roman" w:cs="Times New Roman"/>
          <w:sz w:val="28"/>
          <w:szCs w:val="28"/>
        </w:rPr>
        <w:t>236 с.</w:t>
      </w:r>
      <w:r w:rsidR="00E1456D" w:rsidRPr="006F353D">
        <w:rPr>
          <w:rFonts w:ascii="Times New Roman" w:hAnsi="Times New Roman" w:cs="Times New Roman"/>
          <w:sz w:val="28"/>
          <w:szCs w:val="28"/>
        </w:rPr>
        <w:t xml:space="preserve"> </w:t>
      </w:r>
    </w:p>
    <w:p w:rsidR="00426321" w:rsidRPr="006F353D" w:rsidRDefault="00426321" w:rsidP="006F353D">
      <w:pPr>
        <w:widowControl/>
        <w:numPr>
          <w:ilvl w:val="1"/>
          <w:numId w:val="1"/>
        </w:numPr>
        <w:shd w:val="clear" w:color="auto" w:fill="FFFFFF"/>
        <w:tabs>
          <w:tab w:val="clear" w:pos="1440"/>
          <w:tab w:val="num" w:pos="0"/>
          <w:tab w:val="left" w:pos="180"/>
          <w:tab w:val="left" w:pos="240"/>
          <w:tab w:val="left" w:pos="360"/>
          <w:tab w:val="left" w:pos="480"/>
          <w:tab w:val="left" w:pos="851"/>
          <w:tab w:val="left" w:pos="900"/>
          <w:tab w:val="num" w:pos="1800"/>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sz w:val="28"/>
          <w:szCs w:val="28"/>
        </w:rPr>
        <w:t xml:space="preserve"> </w:t>
      </w:r>
      <w:r w:rsidRPr="006F353D">
        <w:rPr>
          <w:rFonts w:ascii="Times New Roman" w:hAnsi="Times New Roman" w:cs="Times New Roman"/>
          <w:iCs/>
          <w:sz w:val="28"/>
          <w:szCs w:val="28"/>
        </w:rPr>
        <w:t>Сисоєва С.</w:t>
      </w:r>
      <w:r w:rsidR="00D53D1C" w:rsidRPr="006F353D">
        <w:rPr>
          <w:rFonts w:ascii="Times New Roman" w:hAnsi="Times New Roman" w:cs="Times New Roman"/>
          <w:iCs/>
          <w:sz w:val="28"/>
          <w:szCs w:val="28"/>
        </w:rPr>
        <w:t xml:space="preserve"> </w:t>
      </w:r>
      <w:r w:rsidRPr="006F353D">
        <w:rPr>
          <w:rFonts w:ascii="Times New Roman" w:hAnsi="Times New Roman" w:cs="Times New Roman"/>
          <w:iCs/>
          <w:sz w:val="28"/>
          <w:szCs w:val="28"/>
        </w:rPr>
        <w:t xml:space="preserve">О. </w:t>
      </w:r>
      <w:r w:rsidRPr="006F353D">
        <w:rPr>
          <w:rFonts w:ascii="Times New Roman" w:hAnsi="Times New Roman" w:cs="Times New Roman"/>
          <w:sz w:val="28"/>
          <w:szCs w:val="28"/>
        </w:rPr>
        <w:t>Педагогічна творчість</w:t>
      </w:r>
      <w:r w:rsidR="00D53D1C" w:rsidRPr="006F353D">
        <w:rPr>
          <w:rFonts w:ascii="Times New Roman" w:hAnsi="Times New Roman" w:cs="Times New Roman"/>
          <w:sz w:val="28"/>
          <w:szCs w:val="28"/>
        </w:rPr>
        <w:t xml:space="preserve"> </w:t>
      </w:r>
      <w:r w:rsidR="006670B8">
        <w:rPr>
          <w:rFonts w:ascii="Times New Roman" w:hAnsi="Times New Roman" w:cs="Times New Roman"/>
          <w:sz w:val="28"/>
          <w:szCs w:val="28"/>
        </w:rPr>
        <w:t>: м</w:t>
      </w:r>
      <w:r w:rsidRPr="006F353D">
        <w:rPr>
          <w:rFonts w:ascii="Times New Roman" w:hAnsi="Times New Roman" w:cs="Times New Roman"/>
          <w:sz w:val="28"/>
          <w:szCs w:val="28"/>
        </w:rPr>
        <w:t xml:space="preserve">онографія. / </w:t>
      </w:r>
      <w:r w:rsidR="00297C0E" w:rsidRPr="006F353D">
        <w:rPr>
          <w:rFonts w:ascii="Times New Roman" w:hAnsi="Times New Roman" w:cs="Times New Roman"/>
          <w:sz w:val="28"/>
          <w:szCs w:val="28"/>
        </w:rPr>
        <w:t>Світлана Олександрівна Сисоєва</w:t>
      </w:r>
      <w:r w:rsidR="006670B8">
        <w:rPr>
          <w:rFonts w:ascii="Times New Roman" w:hAnsi="Times New Roman" w:cs="Times New Roman"/>
          <w:sz w:val="28"/>
          <w:szCs w:val="28"/>
        </w:rPr>
        <w:t>.</w:t>
      </w:r>
      <w:r w:rsidRPr="006F353D">
        <w:rPr>
          <w:rFonts w:ascii="Times New Roman" w:hAnsi="Times New Roman" w:cs="Times New Roman"/>
          <w:sz w:val="28"/>
          <w:szCs w:val="28"/>
        </w:rPr>
        <w:t xml:space="preserve"> Х</w:t>
      </w:r>
      <w:r w:rsidR="00D53D1C" w:rsidRPr="006F353D">
        <w:rPr>
          <w:rFonts w:ascii="Times New Roman" w:hAnsi="Times New Roman" w:cs="Times New Roman"/>
          <w:sz w:val="28"/>
          <w:szCs w:val="28"/>
        </w:rPr>
        <w:t>арків</w:t>
      </w:r>
      <w:r w:rsidR="006670B8">
        <w:rPr>
          <w:rFonts w:ascii="Times New Roman" w:hAnsi="Times New Roman" w:cs="Times New Roman"/>
          <w:sz w:val="28"/>
          <w:szCs w:val="28"/>
        </w:rPr>
        <w:t>–</w:t>
      </w:r>
      <w:r w:rsidRPr="006F353D">
        <w:rPr>
          <w:rFonts w:ascii="Times New Roman" w:hAnsi="Times New Roman" w:cs="Times New Roman"/>
          <w:sz w:val="28"/>
          <w:szCs w:val="28"/>
        </w:rPr>
        <w:t>К</w:t>
      </w:r>
      <w:r w:rsidR="00D53D1C" w:rsidRPr="006F353D">
        <w:rPr>
          <w:rFonts w:ascii="Times New Roman" w:hAnsi="Times New Roman" w:cs="Times New Roman"/>
          <w:sz w:val="28"/>
          <w:szCs w:val="28"/>
        </w:rPr>
        <w:t>иїв</w:t>
      </w:r>
      <w:r w:rsidRPr="006F353D">
        <w:rPr>
          <w:rFonts w:ascii="Times New Roman" w:hAnsi="Times New Roman" w:cs="Times New Roman"/>
          <w:sz w:val="28"/>
          <w:szCs w:val="28"/>
        </w:rPr>
        <w:t xml:space="preserve"> : Каравела, 1998</w:t>
      </w:r>
      <w:r w:rsidR="00611F03">
        <w:rPr>
          <w:rFonts w:ascii="Times New Roman" w:hAnsi="Times New Roman" w:cs="Times New Roman"/>
          <w:sz w:val="28"/>
          <w:szCs w:val="28"/>
        </w:rPr>
        <w:t xml:space="preserve">. </w:t>
      </w:r>
      <w:r w:rsidRPr="006F353D">
        <w:rPr>
          <w:rFonts w:ascii="Times New Roman" w:hAnsi="Times New Roman" w:cs="Times New Roman"/>
          <w:sz w:val="28"/>
          <w:szCs w:val="28"/>
        </w:rPr>
        <w:t>150 с.</w:t>
      </w:r>
      <w:r w:rsidR="00E1456D" w:rsidRPr="006F353D">
        <w:rPr>
          <w:rFonts w:ascii="Times New Roman" w:hAnsi="Times New Roman" w:cs="Times New Roman"/>
          <w:sz w:val="28"/>
          <w:szCs w:val="28"/>
        </w:rPr>
        <w:t xml:space="preserve"> </w:t>
      </w:r>
    </w:p>
    <w:p w:rsidR="00426321" w:rsidRPr="006F353D" w:rsidRDefault="00611F03" w:rsidP="006F353D">
      <w:pPr>
        <w:tabs>
          <w:tab w:val="left" w:pos="851"/>
        </w:tabs>
        <w:spacing w:line="276"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Додаткова</w:t>
      </w:r>
    </w:p>
    <w:p w:rsidR="00DE5EE6" w:rsidRPr="006F353D" w:rsidRDefault="00611F03" w:rsidP="006F353D">
      <w:pPr>
        <w:widowControl/>
        <w:tabs>
          <w:tab w:val="left" w:pos="0"/>
          <w:tab w:val="left" w:pos="180"/>
          <w:tab w:val="left" w:pos="851"/>
        </w:tabs>
        <w:suppressAutoHyphen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Дичківська І. М. </w:t>
      </w:r>
      <w:r w:rsidR="00DE5EE6" w:rsidRPr="006F353D">
        <w:rPr>
          <w:rFonts w:ascii="Times New Roman" w:hAnsi="Times New Roman" w:cs="Times New Roman"/>
          <w:sz w:val="28"/>
          <w:szCs w:val="28"/>
        </w:rPr>
        <w:t>Інноваційні педагогічні технології</w:t>
      </w:r>
      <w:r>
        <w:rPr>
          <w:rFonts w:ascii="Times New Roman" w:hAnsi="Times New Roman" w:cs="Times New Roman"/>
          <w:sz w:val="28"/>
          <w:szCs w:val="28"/>
        </w:rPr>
        <w:t xml:space="preserve"> : </w:t>
      </w:r>
      <w:r w:rsidR="00DE5EE6" w:rsidRPr="006F353D">
        <w:rPr>
          <w:rFonts w:ascii="Times New Roman" w:hAnsi="Times New Roman" w:cs="Times New Roman"/>
          <w:sz w:val="28"/>
          <w:szCs w:val="28"/>
        </w:rPr>
        <w:t>навчальний посібник / Ілона Миколаївна Дичківська</w:t>
      </w:r>
      <w:r>
        <w:rPr>
          <w:rFonts w:ascii="Times New Roman" w:hAnsi="Times New Roman" w:cs="Times New Roman"/>
          <w:sz w:val="28"/>
          <w:szCs w:val="28"/>
        </w:rPr>
        <w:t xml:space="preserve">. Київ : Академвидав, 2013. </w:t>
      </w:r>
      <w:r w:rsidR="00DE5EE6" w:rsidRPr="006F353D">
        <w:rPr>
          <w:rFonts w:ascii="Times New Roman" w:hAnsi="Times New Roman" w:cs="Times New Roman"/>
          <w:sz w:val="28"/>
          <w:szCs w:val="28"/>
        </w:rPr>
        <w:t xml:space="preserve">352 с . </w:t>
      </w:r>
    </w:p>
    <w:p w:rsidR="00DE5EE6" w:rsidRPr="006F353D" w:rsidRDefault="00611F03" w:rsidP="006F353D">
      <w:pPr>
        <w:widowControl/>
        <w:numPr>
          <w:ilvl w:val="0"/>
          <w:numId w:val="1"/>
        </w:numPr>
        <w:shd w:val="clear" w:color="auto" w:fill="FFFFFF"/>
        <w:tabs>
          <w:tab w:val="left" w:pos="0"/>
          <w:tab w:val="left" w:pos="180"/>
          <w:tab w:val="left" w:pos="851"/>
          <w:tab w:val="num" w:pos="1800"/>
        </w:tabs>
        <w:autoSpaceDN w:val="0"/>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Загородня Л. </w:t>
      </w:r>
      <w:r w:rsidR="00DE5EE6" w:rsidRPr="006F353D">
        <w:rPr>
          <w:rFonts w:ascii="Times New Roman" w:hAnsi="Times New Roman" w:cs="Times New Roman"/>
          <w:sz w:val="28"/>
          <w:szCs w:val="28"/>
        </w:rPr>
        <w:t xml:space="preserve">П. Педагогічна майстерність вихователя дошкільного закладу : навчальний посібник / </w:t>
      </w:r>
      <w:r w:rsidR="00DE5EE6" w:rsidRPr="006F353D">
        <w:rPr>
          <w:rFonts w:ascii="Times New Roman" w:hAnsi="Times New Roman" w:cs="Times New Roman"/>
          <w:sz w:val="28"/>
          <w:szCs w:val="28"/>
          <w:shd w:val="clear" w:color="auto" w:fill="FFFFFF"/>
        </w:rPr>
        <w:t xml:space="preserve">Людмила Петрівна </w:t>
      </w:r>
      <w:r w:rsidR="00DE5EE6" w:rsidRPr="006F353D">
        <w:rPr>
          <w:rFonts w:ascii="Times New Roman" w:hAnsi="Times New Roman" w:cs="Times New Roman"/>
          <w:sz w:val="28"/>
          <w:szCs w:val="28"/>
        </w:rPr>
        <w:t xml:space="preserve">Загородня, </w:t>
      </w:r>
      <w:r w:rsidR="00DE5EE6" w:rsidRPr="006F353D">
        <w:rPr>
          <w:rFonts w:ascii="Times New Roman" w:hAnsi="Times New Roman" w:cs="Times New Roman"/>
          <w:sz w:val="28"/>
          <w:szCs w:val="28"/>
          <w:shd w:val="clear" w:color="auto" w:fill="FFFFFF"/>
        </w:rPr>
        <w:t>Світлана Анатоліївна</w:t>
      </w:r>
      <w:r>
        <w:rPr>
          <w:rFonts w:ascii="Times New Roman" w:hAnsi="Times New Roman" w:cs="Times New Roman"/>
          <w:sz w:val="28"/>
          <w:szCs w:val="28"/>
        </w:rPr>
        <w:t xml:space="preserve"> Тітаренко. Суми, 2015. 319 с</w:t>
      </w:r>
      <w:r w:rsidR="00DE5EE6" w:rsidRPr="006F353D">
        <w:rPr>
          <w:rFonts w:ascii="Times New Roman" w:hAnsi="Times New Roman" w:cs="Times New Roman"/>
          <w:sz w:val="28"/>
          <w:szCs w:val="28"/>
        </w:rPr>
        <w:t>.</w:t>
      </w:r>
      <w:r w:rsidR="00E1456D" w:rsidRPr="006F353D">
        <w:rPr>
          <w:rFonts w:ascii="Times New Roman" w:hAnsi="Times New Roman" w:cs="Times New Roman"/>
          <w:sz w:val="28"/>
          <w:szCs w:val="28"/>
        </w:rPr>
        <w:t xml:space="preserve"> </w:t>
      </w:r>
    </w:p>
    <w:p w:rsidR="00426321" w:rsidRPr="006F353D" w:rsidRDefault="00426321" w:rsidP="006F353D">
      <w:pPr>
        <w:widowControl/>
        <w:numPr>
          <w:ilvl w:val="0"/>
          <w:numId w:val="1"/>
        </w:numPr>
        <w:shd w:val="clear" w:color="auto" w:fill="FFFFFF"/>
        <w:tabs>
          <w:tab w:val="left" w:pos="0"/>
          <w:tab w:val="left" w:pos="180"/>
          <w:tab w:val="left" w:pos="851"/>
          <w:tab w:val="num" w:pos="1800"/>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iCs/>
          <w:sz w:val="28"/>
          <w:szCs w:val="28"/>
        </w:rPr>
        <w:t>Поташник М.</w:t>
      </w:r>
      <w:r w:rsidR="00D53D1C" w:rsidRPr="006F353D">
        <w:rPr>
          <w:rFonts w:ascii="Times New Roman" w:hAnsi="Times New Roman" w:cs="Times New Roman"/>
          <w:iCs/>
          <w:sz w:val="28"/>
          <w:szCs w:val="28"/>
        </w:rPr>
        <w:t xml:space="preserve"> </w:t>
      </w:r>
      <w:r w:rsidRPr="006F353D">
        <w:rPr>
          <w:rFonts w:ascii="Times New Roman" w:hAnsi="Times New Roman" w:cs="Times New Roman"/>
          <w:iCs/>
          <w:sz w:val="28"/>
          <w:szCs w:val="28"/>
        </w:rPr>
        <w:t xml:space="preserve">М. </w:t>
      </w:r>
      <w:r w:rsidRPr="006F353D">
        <w:rPr>
          <w:rFonts w:ascii="Times New Roman" w:hAnsi="Times New Roman" w:cs="Times New Roman"/>
          <w:sz w:val="28"/>
          <w:szCs w:val="28"/>
        </w:rPr>
        <w:t>Педагогическое творчество</w:t>
      </w:r>
      <w:r w:rsidR="00D53D1C" w:rsidRPr="006F353D">
        <w:rPr>
          <w:rFonts w:ascii="Times New Roman" w:hAnsi="Times New Roman" w:cs="Times New Roman"/>
          <w:sz w:val="28"/>
          <w:szCs w:val="28"/>
        </w:rPr>
        <w:t xml:space="preserve"> </w:t>
      </w:r>
      <w:r w:rsidRPr="006F353D">
        <w:rPr>
          <w:rFonts w:ascii="Times New Roman" w:hAnsi="Times New Roman" w:cs="Times New Roman"/>
          <w:sz w:val="28"/>
          <w:szCs w:val="28"/>
        </w:rPr>
        <w:t xml:space="preserve">: проблемы развития и </w:t>
      </w:r>
      <w:r w:rsidR="006F353D">
        <w:rPr>
          <w:rFonts w:ascii="Times New Roman" w:hAnsi="Times New Roman" w:cs="Times New Roman"/>
          <w:sz w:val="28"/>
          <w:szCs w:val="28"/>
        </w:rPr>
        <w:t>опит </w:t>
      </w:r>
      <w:r w:rsidR="00611F03">
        <w:rPr>
          <w:rFonts w:ascii="Times New Roman" w:hAnsi="Times New Roman" w:cs="Times New Roman"/>
          <w:sz w:val="28"/>
          <w:szCs w:val="28"/>
        </w:rPr>
        <w:t>: п</w:t>
      </w:r>
      <w:r w:rsidRPr="006F353D">
        <w:rPr>
          <w:rFonts w:ascii="Times New Roman" w:hAnsi="Times New Roman" w:cs="Times New Roman"/>
          <w:sz w:val="28"/>
          <w:szCs w:val="28"/>
        </w:rPr>
        <w:t>особие для учителя. / М</w:t>
      </w:r>
      <w:r w:rsidR="002E5C21" w:rsidRPr="006F353D">
        <w:rPr>
          <w:rFonts w:ascii="Times New Roman" w:hAnsi="Times New Roman" w:cs="Times New Roman"/>
          <w:sz w:val="28"/>
          <w:szCs w:val="28"/>
        </w:rPr>
        <w:t>арк</w:t>
      </w:r>
      <w:r w:rsidR="00D53D1C" w:rsidRPr="006F353D">
        <w:rPr>
          <w:rFonts w:ascii="Times New Roman" w:hAnsi="Times New Roman" w:cs="Times New Roman"/>
          <w:sz w:val="28"/>
          <w:szCs w:val="28"/>
        </w:rPr>
        <w:t xml:space="preserve"> </w:t>
      </w:r>
      <w:r w:rsidRPr="006F353D">
        <w:rPr>
          <w:rFonts w:ascii="Times New Roman" w:hAnsi="Times New Roman" w:cs="Times New Roman"/>
          <w:sz w:val="28"/>
          <w:szCs w:val="28"/>
        </w:rPr>
        <w:t>М</w:t>
      </w:r>
      <w:r w:rsidR="002E5C21" w:rsidRPr="006F353D">
        <w:rPr>
          <w:rFonts w:ascii="Times New Roman" w:hAnsi="Times New Roman" w:cs="Times New Roman"/>
          <w:sz w:val="28"/>
          <w:szCs w:val="28"/>
        </w:rPr>
        <w:t>аксимович</w:t>
      </w:r>
      <w:r w:rsidR="00D53D1C" w:rsidRPr="006F353D">
        <w:rPr>
          <w:rFonts w:ascii="Times New Roman" w:hAnsi="Times New Roman" w:cs="Times New Roman"/>
          <w:sz w:val="28"/>
          <w:szCs w:val="28"/>
        </w:rPr>
        <w:t xml:space="preserve"> </w:t>
      </w:r>
      <w:r w:rsidRPr="006F353D">
        <w:rPr>
          <w:rFonts w:ascii="Times New Roman" w:hAnsi="Times New Roman" w:cs="Times New Roman"/>
          <w:sz w:val="28"/>
          <w:szCs w:val="28"/>
        </w:rPr>
        <w:t>Поташник.</w:t>
      </w:r>
      <w:r w:rsidR="002E5C21" w:rsidRPr="006F353D">
        <w:rPr>
          <w:rFonts w:ascii="Times New Roman" w:hAnsi="Times New Roman" w:cs="Times New Roman"/>
          <w:sz w:val="28"/>
          <w:szCs w:val="28"/>
        </w:rPr>
        <w:t xml:space="preserve"> </w:t>
      </w:r>
      <w:r w:rsidRPr="006F353D">
        <w:rPr>
          <w:rFonts w:ascii="Times New Roman" w:hAnsi="Times New Roman" w:cs="Times New Roman"/>
          <w:sz w:val="28"/>
          <w:szCs w:val="28"/>
        </w:rPr>
        <w:t>К</w:t>
      </w:r>
      <w:r w:rsidR="00D53D1C" w:rsidRPr="006F353D">
        <w:rPr>
          <w:rFonts w:ascii="Times New Roman" w:hAnsi="Times New Roman" w:cs="Times New Roman"/>
          <w:sz w:val="28"/>
          <w:szCs w:val="28"/>
        </w:rPr>
        <w:t>иїв</w:t>
      </w:r>
      <w:r w:rsidR="00611F03">
        <w:rPr>
          <w:rFonts w:ascii="Times New Roman" w:hAnsi="Times New Roman" w:cs="Times New Roman"/>
          <w:sz w:val="28"/>
          <w:szCs w:val="28"/>
        </w:rPr>
        <w:t xml:space="preserve"> </w:t>
      </w:r>
      <w:r w:rsidRPr="006F353D">
        <w:rPr>
          <w:rFonts w:ascii="Times New Roman" w:hAnsi="Times New Roman" w:cs="Times New Roman"/>
          <w:sz w:val="28"/>
          <w:szCs w:val="28"/>
        </w:rPr>
        <w:t>: Рад. школа, 1988</w:t>
      </w:r>
      <w:r w:rsidR="00611F03">
        <w:rPr>
          <w:rFonts w:ascii="Times New Roman" w:hAnsi="Times New Roman" w:cs="Times New Roman"/>
          <w:sz w:val="28"/>
          <w:szCs w:val="28"/>
        </w:rPr>
        <w:t xml:space="preserve">. </w:t>
      </w:r>
      <w:r w:rsidRPr="006F353D">
        <w:rPr>
          <w:rFonts w:ascii="Times New Roman" w:hAnsi="Times New Roman" w:cs="Times New Roman"/>
          <w:sz w:val="28"/>
          <w:szCs w:val="28"/>
        </w:rPr>
        <w:t>194 с</w:t>
      </w:r>
      <w:r w:rsidR="00D53D1C" w:rsidRPr="006F353D">
        <w:rPr>
          <w:rFonts w:ascii="Times New Roman" w:hAnsi="Times New Roman" w:cs="Times New Roman"/>
          <w:sz w:val="28"/>
          <w:szCs w:val="28"/>
        </w:rPr>
        <w:t xml:space="preserve"> </w:t>
      </w:r>
      <w:r w:rsidRPr="006F353D">
        <w:rPr>
          <w:rFonts w:ascii="Times New Roman" w:hAnsi="Times New Roman" w:cs="Times New Roman"/>
          <w:sz w:val="28"/>
          <w:szCs w:val="28"/>
        </w:rPr>
        <w:t>.</w:t>
      </w:r>
      <w:r w:rsidR="00E1456D" w:rsidRPr="006F353D">
        <w:rPr>
          <w:rFonts w:ascii="Times New Roman" w:hAnsi="Times New Roman" w:cs="Times New Roman"/>
          <w:sz w:val="28"/>
          <w:szCs w:val="28"/>
        </w:rPr>
        <w:t xml:space="preserve"> </w:t>
      </w:r>
    </w:p>
    <w:p w:rsidR="00426321" w:rsidRPr="006F353D" w:rsidRDefault="00426321" w:rsidP="006F353D">
      <w:pPr>
        <w:widowControl/>
        <w:numPr>
          <w:ilvl w:val="0"/>
          <w:numId w:val="1"/>
        </w:numPr>
        <w:shd w:val="clear" w:color="auto" w:fill="FFFFFF"/>
        <w:tabs>
          <w:tab w:val="left" w:pos="0"/>
          <w:tab w:val="left" w:pos="180"/>
          <w:tab w:val="left" w:pos="851"/>
          <w:tab w:val="num" w:pos="1800"/>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iCs/>
          <w:sz w:val="28"/>
          <w:szCs w:val="28"/>
        </w:rPr>
        <w:t>Просецкий П.</w:t>
      </w:r>
      <w:r w:rsidR="00611F03">
        <w:rPr>
          <w:rFonts w:ascii="Times New Roman" w:hAnsi="Times New Roman" w:cs="Times New Roman"/>
          <w:iCs/>
          <w:sz w:val="28"/>
          <w:szCs w:val="28"/>
        </w:rPr>
        <w:t xml:space="preserve"> </w:t>
      </w:r>
      <w:r w:rsidRPr="006F353D">
        <w:rPr>
          <w:rFonts w:ascii="Times New Roman" w:hAnsi="Times New Roman" w:cs="Times New Roman"/>
          <w:iCs/>
          <w:sz w:val="28"/>
          <w:szCs w:val="28"/>
        </w:rPr>
        <w:t xml:space="preserve">А. </w:t>
      </w:r>
      <w:r w:rsidRPr="006F353D">
        <w:rPr>
          <w:rFonts w:ascii="Times New Roman" w:hAnsi="Times New Roman" w:cs="Times New Roman"/>
          <w:sz w:val="28"/>
          <w:szCs w:val="28"/>
        </w:rPr>
        <w:t>Психология творчества</w:t>
      </w:r>
      <w:r w:rsidR="00D53D1C" w:rsidRPr="006F353D">
        <w:rPr>
          <w:rFonts w:ascii="Times New Roman" w:hAnsi="Times New Roman" w:cs="Times New Roman"/>
          <w:sz w:val="28"/>
          <w:szCs w:val="28"/>
        </w:rPr>
        <w:t xml:space="preserve"> </w:t>
      </w:r>
      <w:r w:rsidR="00611F03">
        <w:rPr>
          <w:rFonts w:ascii="Times New Roman" w:hAnsi="Times New Roman" w:cs="Times New Roman"/>
          <w:sz w:val="28"/>
          <w:szCs w:val="28"/>
        </w:rPr>
        <w:t>: у</w:t>
      </w:r>
      <w:r w:rsidRPr="006F353D">
        <w:rPr>
          <w:rFonts w:ascii="Times New Roman" w:hAnsi="Times New Roman" w:cs="Times New Roman"/>
          <w:sz w:val="28"/>
          <w:szCs w:val="28"/>
        </w:rPr>
        <w:t>чебное пособие / П</w:t>
      </w:r>
      <w:r w:rsidR="00007CB7" w:rsidRPr="006F353D">
        <w:rPr>
          <w:rFonts w:ascii="Times New Roman" w:hAnsi="Times New Roman" w:cs="Times New Roman"/>
          <w:sz w:val="28"/>
          <w:szCs w:val="28"/>
        </w:rPr>
        <w:t>авел</w:t>
      </w:r>
      <w:r w:rsidR="00D53D1C" w:rsidRPr="006F353D">
        <w:rPr>
          <w:rFonts w:ascii="Times New Roman" w:hAnsi="Times New Roman" w:cs="Times New Roman"/>
          <w:sz w:val="28"/>
          <w:szCs w:val="28"/>
        </w:rPr>
        <w:t xml:space="preserve"> </w:t>
      </w:r>
      <w:r w:rsidRPr="006F353D">
        <w:rPr>
          <w:rFonts w:ascii="Times New Roman" w:hAnsi="Times New Roman" w:cs="Times New Roman"/>
          <w:sz w:val="28"/>
          <w:szCs w:val="28"/>
        </w:rPr>
        <w:t>А</w:t>
      </w:r>
      <w:r w:rsidR="00007CB7" w:rsidRPr="006F353D">
        <w:rPr>
          <w:rFonts w:ascii="Times New Roman" w:hAnsi="Times New Roman" w:cs="Times New Roman"/>
          <w:sz w:val="28"/>
          <w:szCs w:val="28"/>
        </w:rPr>
        <w:t>лексеевич</w:t>
      </w:r>
      <w:r w:rsidRPr="006F353D">
        <w:rPr>
          <w:rFonts w:ascii="Times New Roman" w:hAnsi="Times New Roman" w:cs="Times New Roman"/>
          <w:sz w:val="28"/>
          <w:szCs w:val="28"/>
        </w:rPr>
        <w:t> Просецкий, В</w:t>
      </w:r>
      <w:r w:rsidR="00007CB7" w:rsidRPr="006F353D">
        <w:rPr>
          <w:rFonts w:ascii="Times New Roman" w:hAnsi="Times New Roman" w:cs="Times New Roman"/>
          <w:sz w:val="28"/>
          <w:szCs w:val="28"/>
        </w:rPr>
        <w:t>алентина</w:t>
      </w:r>
      <w:r w:rsidR="00D53D1C" w:rsidRPr="006F353D">
        <w:rPr>
          <w:rFonts w:ascii="Times New Roman" w:hAnsi="Times New Roman" w:cs="Times New Roman"/>
          <w:sz w:val="28"/>
          <w:szCs w:val="28"/>
        </w:rPr>
        <w:t> </w:t>
      </w:r>
      <w:r w:rsidRPr="006F353D">
        <w:rPr>
          <w:rFonts w:ascii="Times New Roman" w:hAnsi="Times New Roman" w:cs="Times New Roman"/>
          <w:sz w:val="28"/>
          <w:szCs w:val="28"/>
        </w:rPr>
        <w:t>А</w:t>
      </w:r>
      <w:r w:rsidR="00007CB7" w:rsidRPr="006F353D">
        <w:rPr>
          <w:rFonts w:ascii="Times New Roman" w:hAnsi="Times New Roman" w:cs="Times New Roman"/>
          <w:sz w:val="28"/>
          <w:szCs w:val="28"/>
        </w:rPr>
        <w:t>натолиевна</w:t>
      </w:r>
      <w:r w:rsidRPr="006F353D">
        <w:rPr>
          <w:rFonts w:ascii="Times New Roman" w:hAnsi="Times New Roman" w:cs="Times New Roman"/>
          <w:sz w:val="28"/>
          <w:szCs w:val="28"/>
        </w:rPr>
        <w:t> Семиченко</w:t>
      </w:r>
      <w:r w:rsidR="00611F03">
        <w:rPr>
          <w:rFonts w:ascii="Times New Roman" w:hAnsi="Times New Roman" w:cs="Times New Roman"/>
          <w:sz w:val="28"/>
          <w:szCs w:val="28"/>
        </w:rPr>
        <w:t>.</w:t>
      </w:r>
      <w:r w:rsidRPr="006F353D">
        <w:rPr>
          <w:rFonts w:ascii="Times New Roman" w:hAnsi="Times New Roman" w:cs="Times New Roman"/>
          <w:sz w:val="28"/>
          <w:szCs w:val="28"/>
        </w:rPr>
        <w:t xml:space="preserve"> М</w:t>
      </w:r>
      <w:r w:rsidR="00611F03">
        <w:rPr>
          <w:rFonts w:ascii="Times New Roman" w:hAnsi="Times New Roman" w:cs="Times New Roman"/>
          <w:sz w:val="28"/>
          <w:szCs w:val="28"/>
        </w:rPr>
        <w:t>осква</w:t>
      </w:r>
      <w:r w:rsidR="00D53D1C" w:rsidRPr="006F353D">
        <w:rPr>
          <w:rFonts w:ascii="Times New Roman" w:hAnsi="Times New Roman" w:cs="Times New Roman"/>
          <w:sz w:val="28"/>
          <w:szCs w:val="28"/>
        </w:rPr>
        <w:t xml:space="preserve"> </w:t>
      </w:r>
      <w:r w:rsidRPr="006F353D">
        <w:rPr>
          <w:rFonts w:ascii="Times New Roman" w:hAnsi="Times New Roman" w:cs="Times New Roman"/>
          <w:sz w:val="28"/>
          <w:szCs w:val="28"/>
        </w:rPr>
        <w:t>:</w:t>
      </w:r>
      <w:r w:rsidR="00611F03">
        <w:rPr>
          <w:rFonts w:ascii="Times New Roman" w:hAnsi="Times New Roman" w:cs="Times New Roman"/>
          <w:sz w:val="28"/>
          <w:szCs w:val="28"/>
        </w:rPr>
        <w:t xml:space="preserve"> Изд-во «Прометей» МГПИ, 1989.</w:t>
      </w:r>
      <w:r w:rsidRPr="006F353D">
        <w:rPr>
          <w:rFonts w:ascii="Times New Roman" w:hAnsi="Times New Roman" w:cs="Times New Roman"/>
          <w:sz w:val="28"/>
          <w:szCs w:val="28"/>
        </w:rPr>
        <w:t xml:space="preserve"> 83 с.</w:t>
      </w:r>
      <w:r w:rsidR="00E1456D" w:rsidRPr="006F353D">
        <w:rPr>
          <w:rFonts w:ascii="Times New Roman" w:hAnsi="Times New Roman" w:cs="Times New Roman"/>
          <w:sz w:val="28"/>
          <w:szCs w:val="28"/>
        </w:rPr>
        <w:t xml:space="preserve"> </w:t>
      </w:r>
    </w:p>
    <w:p w:rsidR="00426321" w:rsidRPr="00D046F1" w:rsidRDefault="00426321" w:rsidP="006F353D">
      <w:pPr>
        <w:widowControl/>
        <w:numPr>
          <w:ilvl w:val="0"/>
          <w:numId w:val="1"/>
        </w:numPr>
        <w:tabs>
          <w:tab w:val="left" w:pos="0"/>
          <w:tab w:val="left" w:pos="180"/>
          <w:tab w:val="left" w:pos="360"/>
          <w:tab w:val="left" w:pos="851"/>
          <w:tab w:val="num" w:pos="1276"/>
        </w:tabs>
        <w:autoSpaceDN w:val="0"/>
        <w:spacing w:line="276" w:lineRule="auto"/>
        <w:ind w:left="0" w:firstLine="567"/>
        <w:jc w:val="both"/>
        <w:rPr>
          <w:rFonts w:ascii="Times New Roman" w:hAnsi="Times New Roman" w:cs="Times New Roman"/>
          <w:sz w:val="32"/>
          <w:szCs w:val="32"/>
        </w:rPr>
      </w:pPr>
      <w:r w:rsidRPr="006F353D">
        <w:rPr>
          <w:rFonts w:ascii="Times New Roman" w:hAnsi="Times New Roman" w:cs="Times New Roman"/>
          <w:sz w:val="28"/>
          <w:szCs w:val="28"/>
        </w:rPr>
        <w:t>Яблонко В.</w:t>
      </w:r>
      <w:r w:rsidR="00D53D1C" w:rsidRPr="006F353D">
        <w:rPr>
          <w:rFonts w:ascii="Times New Roman" w:hAnsi="Times New Roman" w:cs="Times New Roman"/>
          <w:sz w:val="28"/>
          <w:szCs w:val="28"/>
        </w:rPr>
        <w:t xml:space="preserve"> </w:t>
      </w:r>
      <w:r w:rsidRPr="006F353D">
        <w:rPr>
          <w:rFonts w:ascii="Times New Roman" w:hAnsi="Times New Roman" w:cs="Times New Roman"/>
          <w:sz w:val="28"/>
          <w:szCs w:val="28"/>
        </w:rPr>
        <w:t xml:space="preserve">Я. Психолого-педагогічні основи формування особистості. / </w:t>
      </w:r>
      <w:r w:rsidR="00297C0E" w:rsidRPr="006F353D">
        <w:rPr>
          <w:rFonts w:ascii="Times New Roman" w:hAnsi="Times New Roman" w:cs="Times New Roman"/>
          <w:sz w:val="28"/>
          <w:szCs w:val="28"/>
        </w:rPr>
        <w:t>Валерій Валерійович Яблонко</w:t>
      </w:r>
      <w:r w:rsidR="00611F03">
        <w:rPr>
          <w:rFonts w:ascii="Times New Roman" w:hAnsi="Times New Roman" w:cs="Times New Roman"/>
          <w:sz w:val="28"/>
          <w:szCs w:val="28"/>
        </w:rPr>
        <w:t xml:space="preserve">. </w:t>
      </w:r>
      <w:r w:rsidRPr="006F353D">
        <w:rPr>
          <w:rFonts w:ascii="Times New Roman" w:hAnsi="Times New Roman" w:cs="Times New Roman"/>
          <w:sz w:val="28"/>
          <w:szCs w:val="28"/>
        </w:rPr>
        <w:t>К</w:t>
      </w:r>
      <w:r w:rsidR="00D53D1C" w:rsidRPr="006F353D">
        <w:rPr>
          <w:rFonts w:ascii="Times New Roman" w:hAnsi="Times New Roman" w:cs="Times New Roman"/>
          <w:sz w:val="28"/>
          <w:szCs w:val="28"/>
        </w:rPr>
        <w:t>иїв</w:t>
      </w:r>
      <w:r w:rsidRPr="006F353D">
        <w:rPr>
          <w:rFonts w:ascii="Times New Roman" w:hAnsi="Times New Roman" w:cs="Times New Roman"/>
          <w:sz w:val="28"/>
          <w:szCs w:val="28"/>
        </w:rPr>
        <w:t>, 2008</w:t>
      </w:r>
      <w:r w:rsidR="00611F03">
        <w:rPr>
          <w:rFonts w:ascii="Times New Roman" w:hAnsi="Times New Roman" w:cs="Times New Roman"/>
          <w:sz w:val="28"/>
          <w:szCs w:val="28"/>
        </w:rPr>
        <w:t xml:space="preserve">. </w:t>
      </w:r>
      <w:r w:rsidRPr="006F353D">
        <w:rPr>
          <w:rFonts w:ascii="Times New Roman" w:hAnsi="Times New Roman" w:cs="Times New Roman"/>
          <w:sz w:val="28"/>
          <w:szCs w:val="28"/>
        </w:rPr>
        <w:t>180</w:t>
      </w:r>
      <w:r w:rsidRPr="00D046F1">
        <w:rPr>
          <w:rFonts w:ascii="Times New Roman" w:hAnsi="Times New Roman" w:cs="Times New Roman"/>
          <w:sz w:val="32"/>
          <w:szCs w:val="32"/>
        </w:rPr>
        <w:t xml:space="preserve"> с.</w:t>
      </w:r>
      <w:r w:rsidR="00E1456D" w:rsidRPr="00D046F1">
        <w:rPr>
          <w:rFonts w:ascii="Times New Roman" w:hAnsi="Times New Roman" w:cs="Times New Roman"/>
          <w:sz w:val="32"/>
          <w:szCs w:val="32"/>
        </w:rPr>
        <w:t xml:space="preserve"> </w:t>
      </w:r>
    </w:p>
    <w:p w:rsidR="00F074CD" w:rsidRPr="00D046F1" w:rsidRDefault="00F074CD" w:rsidP="006F353D">
      <w:pPr>
        <w:tabs>
          <w:tab w:val="left" w:pos="851"/>
        </w:tabs>
        <w:spacing w:line="276" w:lineRule="auto"/>
        <w:ind w:firstLine="567"/>
        <w:jc w:val="center"/>
        <w:rPr>
          <w:rFonts w:ascii="Times New Roman" w:hAnsi="Times New Roman" w:cs="Times New Roman"/>
          <w:b/>
          <w:sz w:val="32"/>
          <w:szCs w:val="32"/>
        </w:rPr>
      </w:pPr>
    </w:p>
    <w:p w:rsidR="00426321" w:rsidRPr="006F353D" w:rsidRDefault="009F4DA2" w:rsidP="00D046F1">
      <w:pPr>
        <w:spacing w:line="276" w:lineRule="auto"/>
        <w:ind w:firstLine="709"/>
        <w:jc w:val="center"/>
        <w:rPr>
          <w:rFonts w:ascii="Times New Roman" w:hAnsi="Times New Roman" w:cs="Times New Roman"/>
          <w:b/>
          <w:sz w:val="36"/>
          <w:szCs w:val="36"/>
        </w:rPr>
      </w:pPr>
      <w:r w:rsidRPr="00D046F1">
        <w:rPr>
          <w:rFonts w:ascii="Times New Roman" w:hAnsi="Times New Roman" w:cs="Times New Roman"/>
          <w:b/>
          <w:sz w:val="32"/>
          <w:szCs w:val="32"/>
        </w:rPr>
        <w:br w:type="page"/>
      </w:r>
      <w:r w:rsidR="00303669" w:rsidRPr="006F353D">
        <w:rPr>
          <w:rFonts w:ascii="Times New Roman" w:hAnsi="Times New Roman" w:cs="Times New Roman"/>
          <w:b/>
          <w:sz w:val="36"/>
          <w:szCs w:val="36"/>
        </w:rPr>
        <w:t>Тема 3.</w:t>
      </w:r>
      <w:r w:rsidR="00303669" w:rsidRPr="006F353D">
        <w:rPr>
          <w:rFonts w:ascii="Times New Roman" w:hAnsi="Times New Roman" w:cs="Times New Roman"/>
          <w:b/>
          <w:bCs/>
          <w:sz w:val="36"/>
          <w:szCs w:val="36"/>
        </w:rPr>
        <w:t> </w:t>
      </w:r>
      <w:r w:rsidR="00FA74C9" w:rsidRPr="006F353D">
        <w:rPr>
          <w:rFonts w:ascii="Times New Roman" w:hAnsi="Times New Roman" w:cs="Times New Roman"/>
          <w:b/>
          <w:sz w:val="36"/>
          <w:szCs w:val="36"/>
        </w:rPr>
        <w:t>Педагогічна творчість та її вплив на сучасні моделі розвитку інтелекту</w:t>
      </w:r>
      <w:r w:rsidR="003C30A4" w:rsidRPr="006F353D">
        <w:rPr>
          <w:rFonts w:ascii="Times New Roman" w:hAnsi="Times New Roman" w:cs="Times New Roman"/>
          <w:b/>
          <w:sz w:val="36"/>
          <w:szCs w:val="36"/>
        </w:rPr>
        <w:t xml:space="preserve"> </w:t>
      </w:r>
    </w:p>
    <w:p w:rsidR="006F353D" w:rsidRPr="006F353D" w:rsidRDefault="006F353D" w:rsidP="00D046F1">
      <w:pPr>
        <w:autoSpaceDE w:val="0"/>
        <w:autoSpaceDN w:val="0"/>
        <w:adjustRightInd w:val="0"/>
        <w:spacing w:line="276" w:lineRule="auto"/>
        <w:ind w:firstLine="709"/>
        <w:jc w:val="center"/>
        <w:rPr>
          <w:rFonts w:ascii="Times New Roman" w:hAnsi="Times New Roman" w:cs="Times New Roman"/>
          <w:b/>
          <w:bCs/>
          <w:sz w:val="20"/>
          <w:szCs w:val="20"/>
        </w:rPr>
      </w:pPr>
    </w:p>
    <w:p w:rsidR="00303669" w:rsidRPr="00D046F1" w:rsidRDefault="00303669" w:rsidP="00D046F1">
      <w:pPr>
        <w:autoSpaceDE w:val="0"/>
        <w:autoSpaceDN w:val="0"/>
        <w:adjustRightInd w:val="0"/>
        <w:spacing w:line="276" w:lineRule="auto"/>
        <w:ind w:firstLine="709"/>
        <w:jc w:val="center"/>
        <w:rPr>
          <w:rFonts w:ascii="Times New Roman" w:hAnsi="Times New Roman" w:cs="Times New Roman"/>
          <w:b/>
          <w:bCs/>
          <w:sz w:val="32"/>
          <w:szCs w:val="32"/>
        </w:rPr>
      </w:pPr>
      <w:r w:rsidRPr="00D046F1">
        <w:rPr>
          <w:rFonts w:ascii="Times New Roman" w:hAnsi="Times New Roman" w:cs="Times New Roman"/>
          <w:b/>
          <w:bCs/>
          <w:sz w:val="32"/>
          <w:szCs w:val="32"/>
        </w:rPr>
        <w:t>План</w:t>
      </w:r>
      <w:r w:rsidR="003C30A4" w:rsidRPr="00D046F1">
        <w:rPr>
          <w:rFonts w:ascii="Times New Roman" w:hAnsi="Times New Roman" w:cs="Times New Roman"/>
          <w:b/>
          <w:bCs/>
          <w:sz w:val="32"/>
          <w:szCs w:val="32"/>
        </w:rPr>
        <w:t xml:space="preserve"> </w:t>
      </w:r>
    </w:p>
    <w:p w:rsidR="00426321" w:rsidRPr="00D046F1" w:rsidRDefault="00426321" w:rsidP="006F353D">
      <w:pPr>
        <w:numPr>
          <w:ilvl w:val="0"/>
          <w:numId w:val="9"/>
        </w:numPr>
        <w:tabs>
          <w:tab w:val="clear" w:pos="1260"/>
          <w:tab w:val="num" w:pos="426"/>
          <w:tab w:val="left" w:pos="720"/>
        </w:tabs>
        <w:autoSpaceDE w:val="0"/>
        <w:autoSpaceDN w:val="0"/>
        <w:adjustRightInd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Педагогічна творчість та інтелектуальна діяльність.</w:t>
      </w:r>
      <w:r w:rsidR="00E375DE" w:rsidRPr="00D046F1">
        <w:rPr>
          <w:rFonts w:ascii="Times New Roman" w:hAnsi="Times New Roman" w:cs="Times New Roman"/>
          <w:sz w:val="32"/>
          <w:szCs w:val="32"/>
        </w:rPr>
        <w:t xml:space="preserve"> </w:t>
      </w:r>
    </w:p>
    <w:p w:rsidR="00426321" w:rsidRPr="00D046F1" w:rsidRDefault="00426321" w:rsidP="006F353D">
      <w:pPr>
        <w:numPr>
          <w:ilvl w:val="0"/>
          <w:numId w:val="9"/>
        </w:numPr>
        <w:tabs>
          <w:tab w:val="clear" w:pos="1260"/>
          <w:tab w:val="num" w:pos="426"/>
          <w:tab w:val="left" w:pos="720"/>
        </w:tabs>
        <w:autoSpaceDE w:val="0"/>
        <w:autoSpaceDN w:val="0"/>
        <w:adjustRightInd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Здібності особистості та шляхи їх діагностики.</w:t>
      </w:r>
      <w:r w:rsidR="00E375DE" w:rsidRPr="00D046F1">
        <w:rPr>
          <w:rFonts w:ascii="Times New Roman" w:hAnsi="Times New Roman" w:cs="Times New Roman"/>
          <w:sz w:val="32"/>
          <w:szCs w:val="32"/>
        </w:rPr>
        <w:t xml:space="preserve"> </w:t>
      </w:r>
    </w:p>
    <w:p w:rsidR="00303669" w:rsidRPr="00D046F1" w:rsidRDefault="00426321" w:rsidP="006F353D">
      <w:pPr>
        <w:numPr>
          <w:ilvl w:val="0"/>
          <w:numId w:val="9"/>
        </w:numPr>
        <w:tabs>
          <w:tab w:val="clear" w:pos="1260"/>
          <w:tab w:val="num" w:pos="426"/>
          <w:tab w:val="left" w:pos="720"/>
        </w:tabs>
        <w:autoSpaceDE w:val="0"/>
        <w:autoSpaceDN w:val="0"/>
        <w:adjustRightInd w:val="0"/>
        <w:spacing w:line="276" w:lineRule="auto"/>
        <w:ind w:left="0" w:firstLine="0"/>
        <w:jc w:val="both"/>
        <w:rPr>
          <w:rFonts w:ascii="Times New Roman" w:hAnsi="Times New Roman" w:cs="Times New Roman"/>
          <w:b/>
          <w:sz w:val="32"/>
          <w:szCs w:val="32"/>
        </w:rPr>
      </w:pPr>
      <w:r w:rsidRPr="00D046F1">
        <w:rPr>
          <w:rFonts w:ascii="Times New Roman" w:hAnsi="Times New Roman" w:cs="Times New Roman"/>
          <w:sz w:val="32"/>
          <w:szCs w:val="32"/>
        </w:rPr>
        <w:t>Творчі можливості застосування різних видів інтелекту у практиці навчання.</w:t>
      </w:r>
      <w:r w:rsidR="00E375DE" w:rsidRPr="00D046F1">
        <w:rPr>
          <w:rFonts w:ascii="Times New Roman" w:hAnsi="Times New Roman" w:cs="Times New Roman"/>
          <w:sz w:val="32"/>
          <w:szCs w:val="32"/>
        </w:rPr>
        <w:t xml:space="preserve"> </w:t>
      </w:r>
    </w:p>
    <w:p w:rsidR="00611F03" w:rsidRPr="00611F03" w:rsidRDefault="00611F03" w:rsidP="00D046F1">
      <w:pPr>
        <w:tabs>
          <w:tab w:val="left" w:pos="720"/>
        </w:tabs>
        <w:autoSpaceDE w:val="0"/>
        <w:autoSpaceDN w:val="0"/>
        <w:adjustRightInd w:val="0"/>
        <w:spacing w:line="276" w:lineRule="auto"/>
        <w:ind w:firstLine="709"/>
        <w:jc w:val="both"/>
        <w:rPr>
          <w:rFonts w:ascii="Times New Roman" w:hAnsi="Times New Roman" w:cs="Times New Roman"/>
          <w:b/>
        </w:rPr>
      </w:pPr>
    </w:p>
    <w:p w:rsidR="00426321" w:rsidRPr="00D046F1" w:rsidRDefault="00303669" w:rsidP="00D046F1">
      <w:pPr>
        <w:tabs>
          <w:tab w:val="left" w:pos="720"/>
        </w:tabs>
        <w:autoSpaceDE w:val="0"/>
        <w:autoSpaceDN w:val="0"/>
        <w:adjustRightInd w:val="0"/>
        <w:spacing w:line="276" w:lineRule="auto"/>
        <w:ind w:firstLine="709"/>
        <w:jc w:val="both"/>
        <w:rPr>
          <w:rFonts w:ascii="Times New Roman" w:hAnsi="Times New Roman" w:cs="Times New Roman"/>
          <w:sz w:val="32"/>
          <w:szCs w:val="32"/>
        </w:rPr>
      </w:pPr>
      <w:r w:rsidRPr="00D046F1">
        <w:rPr>
          <w:rFonts w:ascii="Times New Roman" w:hAnsi="Times New Roman" w:cs="Times New Roman"/>
          <w:b/>
          <w:sz w:val="32"/>
          <w:szCs w:val="32"/>
        </w:rPr>
        <w:t xml:space="preserve">Мета – </w:t>
      </w:r>
      <w:r w:rsidRPr="00D046F1">
        <w:rPr>
          <w:rFonts w:ascii="Times New Roman" w:hAnsi="Times New Roman" w:cs="Times New Roman"/>
          <w:sz w:val="32"/>
          <w:szCs w:val="32"/>
        </w:rPr>
        <w:t xml:space="preserve">ознайомити </w:t>
      </w:r>
      <w:r w:rsidR="00E763BE" w:rsidRPr="00D046F1">
        <w:rPr>
          <w:rFonts w:ascii="Times New Roman" w:hAnsi="Times New Roman" w:cs="Times New Roman"/>
          <w:sz w:val="32"/>
          <w:szCs w:val="32"/>
        </w:rPr>
        <w:t xml:space="preserve">студентів </w:t>
      </w:r>
      <w:r w:rsidR="00AD10F5" w:rsidRPr="00D046F1">
        <w:rPr>
          <w:rFonts w:ascii="Times New Roman" w:hAnsi="Times New Roman" w:cs="Times New Roman"/>
          <w:sz w:val="32"/>
          <w:szCs w:val="32"/>
        </w:rPr>
        <w:t>і</w:t>
      </w:r>
      <w:r w:rsidRPr="00D046F1">
        <w:rPr>
          <w:rFonts w:ascii="Times New Roman" w:hAnsi="Times New Roman" w:cs="Times New Roman"/>
          <w:sz w:val="32"/>
          <w:szCs w:val="32"/>
        </w:rPr>
        <w:t xml:space="preserve">з </w:t>
      </w:r>
      <w:r w:rsidR="00AD10F5" w:rsidRPr="00D046F1">
        <w:rPr>
          <w:rFonts w:ascii="Times New Roman" w:hAnsi="Times New Roman" w:cs="Times New Roman"/>
          <w:sz w:val="32"/>
          <w:szCs w:val="32"/>
        </w:rPr>
        <w:t xml:space="preserve">сутністю </w:t>
      </w:r>
      <w:r w:rsidR="00426321" w:rsidRPr="00D046F1">
        <w:rPr>
          <w:rFonts w:ascii="Times New Roman" w:hAnsi="Times New Roman" w:cs="Times New Roman"/>
          <w:sz w:val="32"/>
          <w:szCs w:val="32"/>
        </w:rPr>
        <w:t>педагогічної творчості та інтелектуальної діяльності, зв’язком між ними, поняттям «здібності особистості» та шляхами їх діагностики, а також із можливостями застосування різних видів інтелекту у практиці навчання.</w:t>
      </w:r>
      <w:r w:rsidR="00E375DE" w:rsidRPr="00D046F1">
        <w:rPr>
          <w:rFonts w:ascii="Times New Roman" w:hAnsi="Times New Roman" w:cs="Times New Roman"/>
          <w:sz w:val="32"/>
          <w:szCs w:val="32"/>
        </w:rPr>
        <w:t xml:space="preserve"> </w:t>
      </w:r>
    </w:p>
    <w:p w:rsidR="006F353D" w:rsidRPr="006F353D" w:rsidRDefault="006F353D" w:rsidP="00D046F1">
      <w:pPr>
        <w:spacing w:line="276" w:lineRule="auto"/>
        <w:ind w:firstLine="709"/>
        <w:jc w:val="both"/>
        <w:rPr>
          <w:rFonts w:ascii="Times New Roman" w:hAnsi="Times New Roman" w:cs="Times New Roman"/>
          <w:b/>
          <w:sz w:val="20"/>
          <w:szCs w:val="20"/>
        </w:rPr>
      </w:pPr>
    </w:p>
    <w:p w:rsidR="00303669" w:rsidRPr="00D046F1" w:rsidRDefault="00303669" w:rsidP="00D046F1">
      <w:pPr>
        <w:spacing w:line="276" w:lineRule="auto"/>
        <w:ind w:firstLine="709"/>
        <w:jc w:val="both"/>
        <w:rPr>
          <w:rFonts w:ascii="Times New Roman" w:hAnsi="Times New Roman" w:cs="Times New Roman"/>
          <w:bCs/>
          <w:sz w:val="32"/>
          <w:szCs w:val="32"/>
        </w:rPr>
      </w:pPr>
      <w:r w:rsidRPr="00D046F1">
        <w:rPr>
          <w:rFonts w:ascii="Times New Roman" w:hAnsi="Times New Roman" w:cs="Times New Roman"/>
          <w:b/>
          <w:sz w:val="32"/>
          <w:szCs w:val="32"/>
        </w:rPr>
        <w:t>Методичні вказівки до проведення семінарського заняття</w:t>
      </w:r>
    </w:p>
    <w:p w:rsidR="00303669" w:rsidRPr="00D046F1" w:rsidRDefault="00303669" w:rsidP="00D046F1">
      <w:pPr>
        <w:spacing w:line="276" w:lineRule="auto"/>
        <w:ind w:firstLine="709"/>
        <w:jc w:val="both"/>
        <w:rPr>
          <w:rFonts w:ascii="Times New Roman" w:hAnsi="Times New Roman" w:cs="Times New Roman"/>
          <w:bCs/>
          <w:iCs/>
          <w:spacing w:val="-1"/>
          <w:sz w:val="32"/>
          <w:szCs w:val="32"/>
        </w:rPr>
      </w:pPr>
      <w:r w:rsidRPr="00D046F1">
        <w:rPr>
          <w:rFonts w:ascii="Times New Roman" w:hAnsi="Times New Roman" w:cs="Times New Roman"/>
          <w:sz w:val="32"/>
          <w:szCs w:val="32"/>
        </w:rPr>
        <w:t xml:space="preserve">Розкриваючи перше питання плану, проаналізуйте сутність </w:t>
      </w:r>
      <w:r w:rsidRPr="00D046F1">
        <w:rPr>
          <w:rFonts w:ascii="Times New Roman" w:hAnsi="Times New Roman" w:cs="Times New Roman"/>
          <w:bCs/>
          <w:iCs/>
          <w:spacing w:val="-1"/>
          <w:sz w:val="32"/>
          <w:szCs w:val="32"/>
        </w:rPr>
        <w:t>та зміст понят</w:t>
      </w:r>
      <w:r w:rsidR="00CF59C6" w:rsidRPr="00D046F1">
        <w:rPr>
          <w:rFonts w:ascii="Times New Roman" w:hAnsi="Times New Roman" w:cs="Times New Roman"/>
          <w:bCs/>
          <w:iCs/>
          <w:spacing w:val="-1"/>
          <w:sz w:val="32"/>
          <w:szCs w:val="32"/>
        </w:rPr>
        <w:t>ь</w:t>
      </w:r>
      <w:r w:rsidRPr="00D046F1">
        <w:rPr>
          <w:rFonts w:ascii="Times New Roman" w:hAnsi="Times New Roman" w:cs="Times New Roman"/>
          <w:bCs/>
          <w:iCs/>
          <w:spacing w:val="-1"/>
          <w:sz w:val="32"/>
          <w:szCs w:val="32"/>
        </w:rPr>
        <w:t xml:space="preserve"> «</w:t>
      </w:r>
      <w:r w:rsidR="00CF59C6" w:rsidRPr="00D046F1">
        <w:rPr>
          <w:rFonts w:ascii="Times New Roman" w:hAnsi="Times New Roman" w:cs="Times New Roman"/>
          <w:bCs/>
          <w:iCs/>
          <w:spacing w:val="-1"/>
          <w:sz w:val="32"/>
          <w:szCs w:val="32"/>
        </w:rPr>
        <w:t>п</w:t>
      </w:r>
      <w:r w:rsidR="00CF59C6" w:rsidRPr="00D046F1">
        <w:rPr>
          <w:rFonts w:ascii="Times New Roman" w:hAnsi="Times New Roman" w:cs="Times New Roman"/>
          <w:sz w:val="32"/>
          <w:szCs w:val="32"/>
        </w:rPr>
        <w:t>едагогічна творчість</w:t>
      </w:r>
      <w:r w:rsidRPr="00D046F1">
        <w:rPr>
          <w:rFonts w:ascii="Times New Roman" w:hAnsi="Times New Roman" w:cs="Times New Roman"/>
          <w:bCs/>
          <w:iCs/>
          <w:spacing w:val="-1"/>
          <w:sz w:val="32"/>
          <w:szCs w:val="32"/>
        </w:rPr>
        <w:t xml:space="preserve">» </w:t>
      </w:r>
      <w:r w:rsidR="00CF59C6" w:rsidRPr="00D046F1">
        <w:rPr>
          <w:rFonts w:ascii="Times New Roman" w:hAnsi="Times New Roman" w:cs="Times New Roman"/>
          <w:bCs/>
          <w:iCs/>
          <w:spacing w:val="-1"/>
          <w:sz w:val="32"/>
          <w:szCs w:val="32"/>
        </w:rPr>
        <w:t>та «</w:t>
      </w:r>
      <w:r w:rsidR="00CF59C6" w:rsidRPr="00D046F1">
        <w:rPr>
          <w:rFonts w:ascii="Times New Roman" w:hAnsi="Times New Roman" w:cs="Times New Roman"/>
          <w:sz w:val="32"/>
          <w:szCs w:val="32"/>
        </w:rPr>
        <w:t>інтелектуальна діяльність</w:t>
      </w:r>
      <w:r w:rsidR="00CF59C6" w:rsidRPr="00D046F1">
        <w:rPr>
          <w:rFonts w:ascii="Times New Roman" w:hAnsi="Times New Roman" w:cs="Times New Roman"/>
          <w:bCs/>
          <w:iCs/>
          <w:spacing w:val="-1"/>
          <w:sz w:val="32"/>
          <w:szCs w:val="32"/>
        </w:rPr>
        <w:t xml:space="preserve">» </w:t>
      </w:r>
      <w:r w:rsidRPr="00D046F1">
        <w:rPr>
          <w:rFonts w:ascii="Times New Roman" w:hAnsi="Times New Roman" w:cs="Times New Roman"/>
          <w:bCs/>
          <w:iCs/>
          <w:spacing w:val="-1"/>
          <w:sz w:val="32"/>
          <w:szCs w:val="32"/>
        </w:rPr>
        <w:t xml:space="preserve">у науковій літературі. Визначте та охарактеризуйте </w:t>
      </w:r>
      <w:r w:rsidR="00CF59C6" w:rsidRPr="00D046F1">
        <w:rPr>
          <w:rFonts w:ascii="Times New Roman" w:hAnsi="Times New Roman" w:cs="Times New Roman"/>
          <w:bCs/>
          <w:iCs/>
          <w:spacing w:val="-1"/>
          <w:sz w:val="32"/>
          <w:szCs w:val="32"/>
        </w:rPr>
        <w:t>їх</w:t>
      </w:r>
      <w:r w:rsidR="00611F03">
        <w:rPr>
          <w:rFonts w:ascii="Times New Roman" w:hAnsi="Times New Roman" w:cs="Times New Roman"/>
          <w:bCs/>
          <w:iCs/>
          <w:spacing w:val="-1"/>
          <w:sz w:val="32"/>
          <w:szCs w:val="32"/>
        </w:rPr>
        <w:t>нє</w:t>
      </w:r>
      <w:r w:rsidR="00CF59C6" w:rsidRPr="00D046F1">
        <w:rPr>
          <w:rFonts w:ascii="Times New Roman" w:hAnsi="Times New Roman" w:cs="Times New Roman"/>
          <w:bCs/>
          <w:iCs/>
          <w:spacing w:val="-1"/>
          <w:sz w:val="32"/>
          <w:szCs w:val="32"/>
        </w:rPr>
        <w:t xml:space="preserve"> </w:t>
      </w:r>
      <w:r w:rsidR="00611F03">
        <w:rPr>
          <w:rFonts w:ascii="Times New Roman" w:hAnsi="Times New Roman" w:cs="Times New Roman"/>
          <w:bCs/>
          <w:iCs/>
          <w:spacing w:val="-1"/>
          <w:sz w:val="32"/>
          <w:szCs w:val="32"/>
        </w:rPr>
        <w:t>значення у</w:t>
      </w:r>
      <w:r w:rsidR="00AD10F5" w:rsidRPr="00D046F1">
        <w:rPr>
          <w:rFonts w:ascii="Times New Roman" w:hAnsi="Times New Roman" w:cs="Times New Roman"/>
          <w:bCs/>
          <w:iCs/>
          <w:spacing w:val="-1"/>
          <w:sz w:val="32"/>
          <w:szCs w:val="32"/>
        </w:rPr>
        <w:t xml:space="preserve"> ді</w:t>
      </w:r>
      <w:r w:rsidR="00611F03">
        <w:rPr>
          <w:rFonts w:ascii="Times New Roman" w:hAnsi="Times New Roman" w:cs="Times New Roman"/>
          <w:bCs/>
          <w:iCs/>
          <w:spacing w:val="-1"/>
          <w:sz w:val="32"/>
          <w:szCs w:val="32"/>
        </w:rPr>
        <w:t>я</w:t>
      </w:r>
      <w:r w:rsidR="00AD10F5" w:rsidRPr="00D046F1">
        <w:rPr>
          <w:rFonts w:ascii="Times New Roman" w:hAnsi="Times New Roman" w:cs="Times New Roman"/>
          <w:bCs/>
          <w:iCs/>
          <w:spacing w:val="-1"/>
          <w:sz w:val="32"/>
          <w:szCs w:val="32"/>
        </w:rPr>
        <w:t>льності вихователя</w:t>
      </w:r>
      <w:r w:rsidRPr="00D046F1">
        <w:rPr>
          <w:rFonts w:ascii="Times New Roman" w:hAnsi="Times New Roman" w:cs="Times New Roman"/>
          <w:bCs/>
          <w:iCs/>
          <w:spacing w:val="-1"/>
          <w:sz w:val="32"/>
          <w:szCs w:val="32"/>
        </w:rPr>
        <w:t xml:space="preserve"> в закладі дошкільної освіти.</w:t>
      </w:r>
      <w:r w:rsidR="00E375DE" w:rsidRPr="00D046F1">
        <w:rPr>
          <w:rFonts w:ascii="Times New Roman" w:hAnsi="Times New Roman" w:cs="Times New Roman"/>
          <w:bCs/>
          <w:iCs/>
          <w:spacing w:val="-1"/>
          <w:sz w:val="32"/>
          <w:szCs w:val="32"/>
        </w:rPr>
        <w:t xml:space="preserve"> </w:t>
      </w:r>
    </w:p>
    <w:p w:rsidR="00303669" w:rsidRPr="00D046F1" w:rsidRDefault="00303669" w:rsidP="00D046F1">
      <w:pPr>
        <w:spacing w:line="276" w:lineRule="auto"/>
        <w:ind w:firstLine="709"/>
        <w:jc w:val="both"/>
        <w:rPr>
          <w:rFonts w:ascii="Times New Roman" w:hAnsi="Times New Roman" w:cs="Times New Roman"/>
          <w:bCs/>
          <w:iCs/>
          <w:spacing w:val="-1"/>
          <w:sz w:val="32"/>
          <w:szCs w:val="32"/>
        </w:rPr>
      </w:pPr>
      <w:r w:rsidRPr="00D046F1">
        <w:rPr>
          <w:rFonts w:ascii="Times New Roman" w:hAnsi="Times New Roman" w:cs="Times New Roman"/>
          <w:bCs/>
          <w:iCs/>
          <w:spacing w:val="-1"/>
          <w:sz w:val="32"/>
          <w:szCs w:val="32"/>
        </w:rPr>
        <w:t xml:space="preserve">У другому питанні основну увагу зосередьте на </w:t>
      </w:r>
      <w:r w:rsidR="00CF59C6" w:rsidRPr="00D046F1">
        <w:rPr>
          <w:rFonts w:ascii="Times New Roman" w:hAnsi="Times New Roman" w:cs="Times New Roman"/>
          <w:sz w:val="32"/>
          <w:szCs w:val="32"/>
        </w:rPr>
        <w:t xml:space="preserve">діагностиці здібностей особистості </w:t>
      </w:r>
      <w:r w:rsidR="00B43CE3" w:rsidRPr="00D046F1">
        <w:rPr>
          <w:rFonts w:ascii="Times New Roman" w:hAnsi="Times New Roman" w:cs="Times New Roman"/>
          <w:sz w:val="32"/>
          <w:szCs w:val="32"/>
        </w:rPr>
        <w:t>педагога-вихователя</w:t>
      </w:r>
      <w:r w:rsidR="00CF59C6" w:rsidRPr="00D046F1">
        <w:rPr>
          <w:rFonts w:ascii="Times New Roman" w:hAnsi="Times New Roman" w:cs="Times New Roman"/>
          <w:sz w:val="32"/>
          <w:szCs w:val="32"/>
        </w:rPr>
        <w:t xml:space="preserve"> та шляхах їх реалізації у </w:t>
      </w:r>
      <w:r w:rsidR="00B43CE3" w:rsidRPr="00D046F1">
        <w:rPr>
          <w:rFonts w:ascii="Times New Roman" w:hAnsi="Times New Roman" w:cs="Times New Roman"/>
          <w:sz w:val="32"/>
          <w:szCs w:val="32"/>
        </w:rPr>
        <w:t>подальшій діяльності в закладі дошкільної освіти</w:t>
      </w:r>
      <w:r w:rsidRPr="00D046F1">
        <w:rPr>
          <w:rFonts w:ascii="Times New Roman" w:hAnsi="Times New Roman" w:cs="Times New Roman"/>
          <w:bCs/>
          <w:iCs/>
          <w:spacing w:val="-1"/>
          <w:sz w:val="32"/>
          <w:szCs w:val="32"/>
        </w:rPr>
        <w:t>.</w:t>
      </w:r>
      <w:r w:rsidR="00E375DE" w:rsidRPr="00D046F1">
        <w:rPr>
          <w:rFonts w:ascii="Times New Roman" w:hAnsi="Times New Roman" w:cs="Times New Roman"/>
          <w:bCs/>
          <w:iCs/>
          <w:spacing w:val="-1"/>
          <w:sz w:val="32"/>
          <w:szCs w:val="32"/>
        </w:rPr>
        <w:t xml:space="preserve"> </w:t>
      </w:r>
    </w:p>
    <w:p w:rsidR="00303669" w:rsidRPr="00D046F1" w:rsidRDefault="00303669" w:rsidP="00D046F1">
      <w:pPr>
        <w:spacing w:line="276" w:lineRule="auto"/>
        <w:ind w:firstLine="709"/>
        <w:jc w:val="both"/>
        <w:rPr>
          <w:rFonts w:ascii="Times New Roman" w:hAnsi="Times New Roman" w:cs="Times New Roman"/>
          <w:bCs/>
          <w:iCs/>
          <w:spacing w:val="-1"/>
          <w:sz w:val="32"/>
          <w:szCs w:val="32"/>
        </w:rPr>
      </w:pPr>
      <w:r w:rsidRPr="00D046F1">
        <w:rPr>
          <w:rFonts w:ascii="Times New Roman" w:hAnsi="Times New Roman" w:cs="Times New Roman"/>
          <w:bCs/>
          <w:iCs/>
          <w:spacing w:val="-1"/>
          <w:sz w:val="32"/>
          <w:szCs w:val="32"/>
        </w:rPr>
        <w:t xml:space="preserve">Третє питання передбачає </w:t>
      </w:r>
      <w:r w:rsidR="00CF59C6" w:rsidRPr="00D046F1">
        <w:rPr>
          <w:rFonts w:ascii="Times New Roman" w:hAnsi="Times New Roman" w:cs="Times New Roman"/>
          <w:bCs/>
          <w:iCs/>
          <w:spacing w:val="-1"/>
          <w:sz w:val="32"/>
          <w:szCs w:val="32"/>
        </w:rPr>
        <w:t xml:space="preserve">зясування </w:t>
      </w:r>
      <w:r w:rsidR="00CF59C6" w:rsidRPr="00D046F1">
        <w:rPr>
          <w:rFonts w:ascii="Times New Roman" w:hAnsi="Times New Roman" w:cs="Times New Roman"/>
          <w:sz w:val="32"/>
          <w:szCs w:val="32"/>
        </w:rPr>
        <w:t>можливостей застосування різних видів інтелекту у практиці навчання</w:t>
      </w:r>
      <w:r w:rsidRPr="00D046F1">
        <w:rPr>
          <w:rFonts w:ascii="Times New Roman" w:hAnsi="Times New Roman" w:cs="Times New Roman"/>
          <w:bCs/>
          <w:iCs/>
          <w:spacing w:val="-1"/>
          <w:sz w:val="32"/>
          <w:szCs w:val="32"/>
        </w:rPr>
        <w:t>, обґрунтован</w:t>
      </w:r>
      <w:r w:rsidR="00AD10F5" w:rsidRPr="00D046F1">
        <w:rPr>
          <w:rFonts w:ascii="Times New Roman" w:hAnsi="Times New Roman" w:cs="Times New Roman"/>
          <w:bCs/>
          <w:iCs/>
          <w:spacing w:val="-1"/>
          <w:sz w:val="32"/>
          <w:szCs w:val="32"/>
        </w:rPr>
        <w:t>ого</w:t>
      </w:r>
      <w:r w:rsidRPr="00D046F1">
        <w:rPr>
          <w:rFonts w:ascii="Times New Roman" w:hAnsi="Times New Roman" w:cs="Times New Roman"/>
          <w:bCs/>
          <w:iCs/>
          <w:spacing w:val="-1"/>
          <w:sz w:val="32"/>
          <w:szCs w:val="32"/>
        </w:rPr>
        <w:t xml:space="preserve"> сучасними науковцями. Окремо зупиніться на </w:t>
      </w:r>
      <w:r w:rsidR="000E35E9" w:rsidRPr="00D046F1">
        <w:rPr>
          <w:rFonts w:ascii="Times New Roman" w:hAnsi="Times New Roman" w:cs="Times New Roman"/>
          <w:bCs/>
          <w:iCs/>
          <w:spacing w:val="-1"/>
          <w:sz w:val="32"/>
          <w:szCs w:val="32"/>
        </w:rPr>
        <w:t>рол</w:t>
      </w:r>
      <w:r w:rsidR="00CF59C6" w:rsidRPr="00D046F1">
        <w:rPr>
          <w:rFonts w:ascii="Times New Roman" w:hAnsi="Times New Roman" w:cs="Times New Roman"/>
          <w:bCs/>
          <w:iCs/>
          <w:spacing w:val="-1"/>
          <w:sz w:val="32"/>
          <w:szCs w:val="32"/>
        </w:rPr>
        <w:t>і</w:t>
      </w:r>
      <w:r w:rsidR="000E35E9" w:rsidRPr="00D046F1">
        <w:rPr>
          <w:rFonts w:ascii="Times New Roman" w:hAnsi="Times New Roman" w:cs="Times New Roman"/>
          <w:bCs/>
          <w:iCs/>
          <w:spacing w:val="-1"/>
          <w:sz w:val="32"/>
          <w:szCs w:val="32"/>
        </w:rPr>
        <w:t xml:space="preserve"> </w:t>
      </w:r>
      <w:r w:rsidR="00CF59C6" w:rsidRPr="00D046F1">
        <w:rPr>
          <w:rFonts w:ascii="Times New Roman" w:hAnsi="Times New Roman" w:cs="Times New Roman"/>
          <w:bCs/>
          <w:iCs/>
          <w:spacing w:val="-1"/>
          <w:sz w:val="32"/>
          <w:szCs w:val="32"/>
        </w:rPr>
        <w:t>вихователя ЗДО</w:t>
      </w:r>
      <w:r w:rsidRPr="00D046F1">
        <w:rPr>
          <w:rFonts w:ascii="Times New Roman" w:hAnsi="Times New Roman" w:cs="Times New Roman"/>
          <w:bCs/>
          <w:iCs/>
          <w:spacing w:val="-1"/>
          <w:sz w:val="32"/>
          <w:szCs w:val="32"/>
        </w:rPr>
        <w:t>.</w:t>
      </w:r>
      <w:r w:rsidR="00E375DE" w:rsidRPr="00D046F1">
        <w:rPr>
          <w:rFonts w:ascii="Times New Roman" w:hAnsi="Times New Roman" w:cs="Times New Roman"/>
          <w:bCs/>
          <w:iCs/>
          <w:spacing w:val="-1"/>
          <w:sz w:val="32"/>
          <w:szCs w:val="32"/>
        </w:rPr>
        <w:t xml:space="preserve"> </w:t>
      </w:r>
    </w:p>
    <w:p w:rsidR="006F353D" w:rsidRPr="006F353D" w:rsidRDefault="006F353D" w:rsidP="00D046F1">
      <w:pPr>
        <w:tabs>
          <w:tab w:val="left" w:pos="426"/>
          <w:tab w:val="left" w:pos="1080"/>
          <w:tab w:val="left" w:pos="11340"/>
        </w:tabs>
        <w:spacing w:line="276" w:lineRule="auto"/>
        <w:ind w:firstLine="709"/>
        <w:jc w:val="center"/>
        <w:rPr>
          <w:rFonts w:ascii="Times New Roman" w:hAnsi="Times New Roman" w:cs="Times New Roman"/>
          <w:b/>
          <w:iCs/>
          <w:sz w:val="20"/>
          <w:szCs w:val="20"/>
        </w:rPr>
      </w:pPr>
    </w:p>
    <w:p w:rsidR="00303669" w:rsidRPr="00D046F1" w:rsidRDefault="00303669" w:rsidP="00D046F1">
      <w:pPr>
        <w:tabs>
          <w:tab w:val="left" w:pos="426"/>
          <w:tab w:val="left" w:pos="1080"/>
          <w:tab w:val="left" w:pos="11340"/>
        </w:tabs>
        <w:spacing w:line="276" w:lineRule="auto"/>
        <w:ind w:firstLine="709"/>
        <w:jc w:val="center"/>
        <w:rPr>
          <w:rFonts w:ascii="Times New Roman" w:hAnsi="Times New Roman" w:cs="Times New Roman"/>
          <w:b/>
          <w:iCs/>
          <w:sz w:val="32"/>
          <w:szCs w:val="32"/>
        </w:rPr>
      </w:pPr>
      <w:r w:rsidRPr="00D046F1">
        <w:rPr>
          <w:rFonts w:ascii="Times New Roman" w:hAnsi="Times New Roman" w:cs="Times New Roman"/>
          <w:b/>
          <w:iCs/>
          <w:sz w:val="32"/>
          <w:szCs w:val="32"/>
        </w:rPr>
        <w:t>Питання винесені на самостійне опрацювання</w:t>
      </w:r>
      <w:r w:rsidR="003C30A4" w:rsidRPr="00D046F1">
        <w:rPr>
          <w:rFonts w:ascii="Times New Roman" w:hAnsi="Times New Roman" w:cs="Times New Roman"/>
          <w:b/>
          <w:iCs/>
          <w:sz w:val="32"/>
          <w:szCs w:val="32"/>
        </w:rPr>
        <w:t xml:space="preserve"> </w:t>
      </w:r>
    </w:p>
    <w:p w:rsidR="00303669" w:rsidRPr="00D046F1" w:rsidRDefault="00303669" w:rsidP="00D046F1">
      <w:pPr>
        <w:spacing w:line="276" w:lineRule="auto"/>
        <w:jc w:val="both"/>
        <w:rPr>
          <w:rFonts w:ascii="Times New Roman" w:hAnsi="Times New Roman" w:cs="Times New Roman"/>
          <w:bCs/>
          <w:iCs/>
          <w:spacing w:val="-1"/>
          <w:sz w:val="32"/>
          <w:szCs w:val="32"/>
        </w:rPr>
      </w:pPr>
      <w:r w:rsidRPr="00D046F1">
        <w:rPr>
          <w:rFonts w:ascii="Times New Roman" w:hAnsi="Times New Roman" w:cs="Times New Roman"/>
          <w:sz w:val="32"/>
          <w:szCs w:val="32"/>
        </w:rPr>
        <w:t xml:space="preserve">1. Виокремте різні підходи </w:t>
      </w:r>
      <w:r w:rsidR="00ED1BE8" w:rsidRPr="00D046F1">
        <w:rPr>
          <w:rFonts w:ascii="Times New Roman" w:hAnsi="Times New Roman" w:cs="Times New Roman"/>
          <w:sz w:val="32"/>
          <w:szCs w:val="32"/>
        </w:rPr>
        <w:t>д</w:t>
      </w:r>
      <w:r w:rsidRPr="00D046F1">
        <w:rPr>
          <w:rFonts w:ascii="Times New Roman" w:hAnsi="Times New Roman" w:cs="Times New Roman"/>
          <w:sz w:val="32"/>
          <w:szCs w:val="32"/>
        </w:rPr>
        <w:t xml:space="preserve">о тлумачення </w:t>
      </w:r>
      <w:r w:rsidR="000E35E9" w:rsidRPr="00D046F1">
        <w:rPr>
          <w:rFonts w:ascii="Times New Roman" w:hAnsi="Times New Roman" w:cs="Times New Roman"/>
          <w:bCs/>
          <w:iCs/>
          <w:spacing w:val="-1"/>
          <w:sz w:val="32"/>
          <w:szCs w:val="32"/>
        </w:rPr>
        <w:t>понят</w:t>
      </w:r>
      <w:r w:rsidR="00CF59C6" w:rsidRPr="00D046F1">
        <w:rPr>
          <w:rFonts w:ascii="Times New Roman" w:hAnsi="Times New Roman" w:cs="Times New Roman"/>
          <w:bCs/>
          <w:iCs/>
          <w:spacing w:val="-1"/>
          <w:sz w:val="32"/>
          <w:szCs w:val="32"/>
        </w:rPr>
        <w:t>ь</w:t>
      </w:r>
      <w:r w:rsidR="000E35E9" w:rsidRPr="00D046F1">
        <w:rPr>
          <w:rFonts w:ascii="Times New Roman" w:hAnsi="Times New Roman" w:cs="Times New Roman"/>
          <w:bCs/>
          <w:iCs/>
          <w:spacing w:val="-1"/>
          <w:sz w:val="32"/>
          <w:szCs w:val="32"/>
        </w:rPr>
        <w:t xml:space="preserve"> </w:t>
      </w:r>
      <w:r w:rsidR="00CF59C6" w:rsidRPr="00D046F1">
        <w:rPr>
          <w:rFonts w:ascii="Times New Roman" w:hAnsi="Times New Roman" w:cs="Times New Roman"/>
          <w:bCs/>
          <w:iCs/>
          <w:spacing w:val="-1"/>
          <w:sz w:val="32"/>
          <w:szCs w:val="32"/>
        </w:rPr>
        <w:t>«п</w:t>
      </w:r>
      <w:r w:rsidR="00CF59C6" w:rsidRPr="00D046F1">
        <w:rPr>
          <w:rFonts w:ascii="Times New Roman" w:hAnsi="Times New Roman" w:cs="Times New Roman"/>
          <w:sz w:val="32"/>
          <w:szCs w:val="32"/>
        </w:rPr>
        <w:t>едагогічна творчість</w:t>
      </w:r>
      <w:r w:rsidR="00CF59C6" w:rsidRPr="00D046F1">
        <w:rPr>
          <w:rFonts w:ascii="Times New Roman" w:hAnsi="Times New Roman" w:cs="Times New Roman"/>
          <w:bCs/>
          <w:iCs/>
          <w:spacing w:val="-1"/>
          <w:sz w:val="32"/>
          <w:szCs w:val="32"/>
        </w:rPr>
        <w:t>» та «</w:t>
      </w:r>
      <w:r w:rsidR="00CF59C6" w:rsidRPr="00D046F1">
        <w:rPr>
          <w:rFonts w:ascii="Times New Roman" w:hAnsi="Times New Roman" w:cs="Times New Roman"/>
          <w:sz w:val="32"/>
          <w:szCs w:val="32"/>
        </w:rPr>
        <w:t>інтелектуальна діяльність</w:t>
      </w:r>
      <w:r w:rsidR="00CF59C6" w:rsidRPr="00D046F1">
        <w:rPr>
          <w:rFonts w:ascii="Times New Roman" w:hAnsi="Times New Roman" w:cs="Times New Roman"/>
          <w:bCs/>
          <w:iCs/>
          <w:spacing w:val="-1"/>
          <w:sz w:val="32"/>
          <w:szCs w:val="32"/>
        </w:rPr>
        <w:t>»</w:t>
      </w:r>
      <w:r w:rsidR="00611F03">
        <w:rPr>
          <w:rFonts w:ascii="Times New Roman" w:hAnsi="Times New Roman" w:cs="Times New Roman"/>
          <w:bCs/>
          <w:iCs/>
          <w:spacing w:val="-1"/>
          <w:sz w:val="32"/>
          <w:szCs w:val="32"/>
        </w:rPr>
        <w:t xml:space="preserve"> у</w:t>
      </w:r>
      <w:r w:rsidRPr="00D046F1">
        <w:rPr>
          <w:rFonts w:ascii="Times New Roman" w:hAnsi="Times New Roman" w:cs="Times New Roman"/>
          <w:bCs/>
          <w:iCs/>
          <w:spacing w:val="-1"/>
          <w:sz w:val="32"/>
          <w:szCs w:val="32"/>
        </w:rPr>
        <w:t xml:space="preserve"> науковій літературі. </w:t>
      </w:r>
    </w:p>
    <w:p w:rsidR="00303669" w:rsidRPr="00D046F1" w:rsidRDefault="00303669" w:rsidP="00D046F1">
      <w:pPr>
        <w:spacing w:line="276" w:lineRule="auto"/>
        <w:jc w:val="both"/>
        <w:rPr>
          <w:rFonts w:ascii="Times New Roman" w:hAnsi="Times New Roman" w:cs="Times New Roman"/>
          <w:sz w:val="32"/>
          <w:szCs w:val="32"/>
        </w:rPr>
      </w:pPr>
      <w:r w:rsidRPr="00D046F1">
        <w:rPr>
          <w:rFonts w:ascii="Times New Roman" w:hAnsi="Times New Roman" w:cs="Times New Roman"/>
          <w:sz w:val="32"/>
          <w:szCs w:val="32"/>
        </w:rPr>
        <w:t xml:space="preserve">2. Визначте причини неефективності </w:t>
      </w:r>
      <w:r w:rsidR="00CF59C6" w:rsidRPr="00D046F1">
        <w:rPr>
          <w:rFonts w:ascii="Times New Roman" w:hAnsi="Times New Roman" w:cs="Times New Roman"/>
          <w:sz w:val="32"/>
          <w:szCs w:val="32"/>
        </w:rPr>
        <w:t>розвитку творчих здібностей особистості</w:t>
      </w:r>
      <w:r w:rsidR="000E35E9" w:rsidRPr="00D046F1">
        <w:rPr>
          <w:rFonts w:ascii="Times New Roman" w:hAnsi="Times New Roman" w:cs="Times New Roman"/>
          <w:sz w:val="32"/>
          <w:szCs w:val="32"/>
        </w:rPr>
        <w:t xml:space="preserve"> </w:t>
      </w:r>
      <w:r w:rsidR="00B43CE3" w:rsidRPr="00D046F1">
        <w:rPr>
          <w:rFonts w:ascii="Times New Roman" w:hAnsi="Times New Roman" w:cs="Times New Roman"/>
          <w:sz w:val="32"/>
          <w:szCs w:val="32"/>
        </w:rPr>
        <w:t>вихователя</w:t>
      </w:r>
      <w:r w:rsidR="000E35E9" w:rsidRPr="00D046F1">
        <w:rPr>
          <w:rFonts w:ascii="Times New Roman" w:hAnsi="Times New Roman" w:cs="Times New Roman"/>
          <w:sz w:val="32"/>
          <w:szCs w:val="32"/>
        </w:rPr>
        <w:t xml:space="preserve"> з боку окремих </w:t>
      </w:r>
      <w:r w:rsidR="00B43CE3" w:rsidRPr="00D046F1">
        <w:rPr>
          <w:rFonts w:ascii="Times New Roman" w:hAnsi="Times New Roman" w:cs="Times New Roman"/>
          <w:sz w:val="32"/>
          <w:szCs w:val="32"/>
        </w:rPr>
        <w:t>педагогів</w:t>
      </w:r>
      <w:r w:rsidRPr="00D046F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0E35E9" w:rsidRPr="00D046F1" w:rsidRDefault="00303669" w:rsidP="00D046F1">
      <w:pPr>
        <w:spacing w:line="276" w:lineRule="auto"/>
        <w:jc w:val="both"/>
        <w:rPr>
          <w:rFonts w:ascii="Times New Roman" w:hAnsi="Times New Roman" w:cs="Times New Roman"/>
          <w:sz w:val="32"/>
          <w:szCs w:val="32"/>
        </w:rPr>
      </w:pPr>
      <w:r w:rsidRPr="00D046F1">
        <w:rPr>
          <w:rFonts w:ascii="Times New Roman" w:hAnsi="Times New Roman" w:cs="Times New Roman"/>
          <w:sz w:val="32"/>
          <w:szCs w:val="32"/>
        </w:rPr>
        <w:t>3. </w:t>
      </w:r>
      <w:r w:rsidR="00ED1BE8" w:rsidRPr="00D046F1">
        <w:rPr>
          <w:rFonts w:ascii="Times New Roman" w:hAnsi="Times New Roman" w:cs="Times New Roman"/>
          <w:sz w:val="32"/>
          <w:szCs w:val="32"/>
        </w:rPr>
        <w:t>Наведіть приклади належного застосування різних видів інтелекту у практиці навчання.</w:t>
      </w:r>
      <w:r w:rsidR="00E375DE" w:rsidRPr="00D046F1">
        <w:rPr>
          <w:rFonts w:ascii="Times New Roman" w:hAnsi="Times New Roman" w:cs="Times New Roman"/>
          <w:sz w:val="32"/>
          <w:szCs w:val="32"/>
        </w:rPr>
        <w:t xml:space="preserve"> </w:t>
      </w:r>
    </w:p>
    <w:p w:rsidR="006F353D" w:rsidRDefault="006F353D" w:rsidP="00D046F1">
      <w:pPr>
        <w:spacing w:line="276" w:lineRule="auto"/>
        <w:ind w:firstLine="709"/>
        <w:jc w:val="center"/>
        <w:rPr>
          <w:rFonts w:ascii="Times New Roman" w:hAnsi="Times New Roman" w:cs="Times New Roman"/>
          <w:b/>
          <w:sz w:val="32"/>
          <w:szCs w:val="32"/>
        </w:rPr>
      </w:pPr>
    </w:p>
    <w:p w:rsidR="00303669" w:rsidRPr="00D046F1" w:rsidRDefault="00303669" w:rsidP="00D046F1">
      <w:pPr>
        <w:spacing w:line="276" w:lineRule="auto"/>
        <w:ind w:firstLine="709"/>
        <w:jc w:val="center"/>
        <w:rPr>
          <w:rFonts w:ascii="Times New Roman" w:hAnsi="Times New Roman" w:cs="Times New Roman"/>
          <w:b/>
          <w:sz w:val="32"/>
          <w:szCs w:val="32"/>
        </w:rPr>
      </w:pPr>
      <w:r w:rsidRPr="00D046F1">
        <w:rPr>
          <w:rFonts w:ascii="Times New Roman" w:hAnsi="Times New Roman" w:cs="Times New Roman"/>
          <w:b/>
          <w:sz w:val="32"/>
          <w:szCs w:val="32"/>
        </w:rPr>
        <w:t>Запитання і завдання для самоконтролю</w:t>
      </w:r>
      <w:r w:rsidR="003C30A4" w:rsidRPr="00D046F1">
        <w:rPr>
          <w:rFonts w:ascii="Times New Roman" w:hAnsi="Times New Roman" w:cs="Times New Roman"/>
          <w:b/>
          <w:sz w:val="32"/>
          <w:szCs w:val="32"/>
        </w:rPr>
        <w:t xml:space="preserve"> </w:t>
      </w:r>
    </w:p>
    <w:p w:rsidR="00303669" w:rsidRPr="00D046F1" w:rsidRDefault="00303669" w:rsidP="00D046F1">
      <w:pPr>
        <w:numPr>
          <w:ilvl w:val="0"/>
          <w:numId w:val="2"/>
        </w:numPr>
        <w:tabs>
          <w:tab w:val="clear" w:pos="720"/>
          <w:tab w:val="left" w:pos="0"/>
          <w:tab w:val="num" w:pos="360"/>
        </w:tabs>
        <w:spacing w:line="276" w:lineRule="auto"/>
        <w:ind w:left="0" w:firstLine="0"/>
        <w:jc w:val="both"/>
        <w:rPr>
          <w:rFonts w:ascii="Times New Roman" w:hAnsi="Times New Roman" w:cs="Times New Roman"/>
          <w:bCs/>
          <w:iCs/>
          <w:spacing w:val="-1"/>
          <w:sz w:val="32"/>
          <w:szCs w:val="32"/>
        </w:rPr>
      </w:pPr>
      <w:r w:rsidRPr="00D046F1">
        <w:rPr>
          <w:rFonts w:ascii="Times New Roman" w:hAnsi="Times New Roman" w:cs="Times New Roman"/>
          <w:sz w:val="32"/>
          <w:szCs w:val="32"/>
        </w:rPr>
        <w:t xml:space="preserve">Проаналізуйте основні наукові підходи </w:t>
      </w:r>
      <w:r w:rsidR="00251997" w:rsidRPr="00D046F1">
        <w:rPr>
          <w:rFonts w:ascii="Times New Roman" w:hAnsi="Times New Roman" w:cs="Times New Roman"/>
          <w:sz w:val="32"/>
          <w:szCs w:val="32"/>
        </w:rPr>
        <w:t>д</w:t>
      </w:r>
      <w:r w:rsidRPr="00D046F1">
        <w:rPr>
          <w:rFonts w:ascii="Times New Roman" w:hAnsi="Times New Roman" w:cs="Times New Roman"/>
          <w:sz w:val="32"/>
          <w:szCs w:val="32"/>
        </w:rPr>
        <w:t xml:space="preserve">о тлумачення </w:t>
      </w:r>
      <w:r w:rsidR="00ED1BE8" w:rsidRPr="00D046F1">
        <w:rPr>
          <w:rFonts w:ascii="Times New Roman" w:hAnsi="Times New Roman" w:cs="Times New Roman"/>
          <w:sz w:val="32"/>
          <w:szCs w:val="32"/>
        </w:rPr>
        <w:t>категорії</w:t>
      </w:r>
      <w:r w:rsidRPr="00D046F1">
        <w:rPr>
          <w:rFonts w:ascii="Times New Roman" w:hAnsi="Times New Roman" w:cs="Times New Roman"/>
          <w:bCs/>
          <w:iCs/>
          <w:spacing w:val="-1"/>
          <w:sz w:val="32"/>
          <w:szCs w:val="32"/>
        </w:rPr>
        <w:t xml:space="preserve"> «</w:t>
      </w:r>
      <w:r w:rsidR="00ED1BE8" w:rsidRPr="00D046F1">
        <w:rPr>
          <w:rFonts w:ascii="Times New Roman" w:hAnsi="Times New Roman" w:cs="Times New Roman"/>
          <w:bCs/>
          <w:iCs/>
          <w:spacing w:val="-1"/>
          <w:sz w:val="32"/>
          <w:szCs w:val="32"/>
        </w:rPr>
        <w:t>п</w:t>
      </w:r>
      <w:r w:rsidR="00ED1BE8" w:rsidRPr="00D046F1">
        <w:rPr>
          <w:rFonts w:ascii="Times New Roman" w:hAnsi="Times New Roman" w:cs="Times New Roman"/>
          <w:sz w:val="32"/>
          <w:szCs w:val="32"/>
        </w:rPr>
        <w:t>едагогічна творчість</w:t>
      </w:r>
      <w:r w:rsidRPr="00D046F1">
        <w:rPr>
          <w:rFonts w:ascii="Times New Roman" w:hAnsi="Times New Roman" w:cs="Times New Roman"/>
          <w:bCs/>
          <w:iCs/>
          <w:spacing w:val="-1"/>
          <w:sz w:val="32"/>
          <w:szCs w:val="32"/>
        </w:rPr>
        <w:t>».</w:t>
      </w:r>
      <w:r w:rsidR="00251997" w:rsidRPr="00D046F1">
        <w:rPr>
          <w:rFonts w:ascii="Times New Roman" w:hAnsi="Times New Roman" w:cs="Times New Roman"/>
          <w:bCs/>
          <w:iCs/>
          <w:spacing w:val="-1"/>
          <w:sz w:val="32"/>
          <w:szCs w:val="32"/>
        </w:rPr>
        <w:t xml:space="preserve"> </w:t>
      </w:r>
    </w:p>
    <w:p w:rsidR="00251997" w:rsidRPr="00D046F1" w:rsidRDefault="00251997" w:rsidP="00D046F1">
      <w:pPr>
        <w:numPr>
          <w:ilvl w:val="0"/>
          <w:numId w:val="2"/>
        </w:numPr>
        <w:tabs>
          <w:tab w:val="clear" w:pos="720"/>
          <w:tab w:val="left" w:pos="0"/>
          <w:tab w:val="num" w:pos="360"/>
        </w:tabs>
        <w:spacing w:line="276" w:lineRule="auto"/>
        <w:ind w:left="0" w:firstLine="0"/>
        <w:jc w:val="both"/>
        <w:rPr>
          <w:rFonts w:ascii="Times New Roman" w:hAnsi="Times New Roman" w:cs="Times New Roman"/>
          <w:bCs/>
          <w:iCs/>
          <w:spacing w:val="-1"/>
          <w:sz w:val="32"/>
          <w:szCs w:val="32"/>
        </w:rPr>
      </w:pPr>
      <w:r w:rsidRPr="00D046F1">
        <w:rPr>
          <w:rFonts w:ascii="Times New Roman" w:hAnsi="Times New Roman" w:cs="Times New Roman"/>
          <w:bCs/>
          <w:iCs/>
          <w:spacing w:val="-1"/>
          <w:sz w:val="32"/>
          <w:szCs w:val="32"/>
        </w:rPr>
        <w:t xml:space="preserve">Які, на вашу думку, основні відмінності між задатками та здібностями? Відповідь обґрунтуйте. </w:t>
      </w:r>
    </w:p>
    <w:p w:rsidR="00251997" w:rsidRPr="00D046F1" w:rsidRDefault="00251997" w:rsidP="00D046F1">
      <w:pPr>
        <w:numPr>
          <w:ilvl w:val="0"/>
          <w:numId w:val="2"/>
        </w:numPr>
        <w:tabs>
          <w:tab w:val="clear" w:pos="720"/>
          <w:tab w:val="left" w:pos="0"/>
          <w:tab w:val="num" w:pos="360"/>
        </w:tabs>
        <w:spacing w:line="276" w:lineRule="auto"/>
        <w:ind w:left="0" w:firstLine="0"/>
        <w:jc w:val="both"/>
        <w:rPr>
          <w:rFonts w:ascii="Times New Roman" w:hAnsi="Times New Roman" w:cs="Times New Roman"/>
          <w:bCs/>
          <w:iCs/>
          <w:spacing w:val="-1"/>
          <w:sz w:val="32"/>
          <w:szCs w:val="32"/>
        </w:rPr>
      </w:pPr>
      <w:r w:rsidRPr="00D046F1">
        <w:rPr>
          <w:rFonts w:ascii="Times New Roman" w:hAnsi="Times New Roman" w:cs="Times New Roman"/>
          <w:sz w:val="32"/>
          <w:szCs w:val="32"/>
        </w:rPr>
        <w:t xml:space="preserve">Наведіть приклади конкретних методик визначення здібностей особистості дитини дошкільного віку. </w:t>
      </w:r>
    </w:p>
    <w:p w:rsidR="00E763BE" w:rsidRPr="00D046F1" w:rsidRDefault="00E763BE" w:rsidP="00D046F1">
      <w:pPr>
        <w:widowControl/>
        <w:numPr>
          <w:ilvl w:val="0"/>
          <w:numId w:val="2"/>
        </w:numPr>
        <w:tabs>
          <w:tab w:val="clear" w:pos="720"/>
          <w:tab w:val="left" w:pos="0"/>
          <w:tab w:val="num" w:pos="360"/>
          <w:tab w:val="left" w:pos="851"/>
        </w:tab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Який зміст ви вкладаєте в поняття “</w:t>
      </w:r>
      <w:r w:rsidR="00ED1BE8" w:rsidRPr="00D046F1">
        <w:rPr>
          <w:rFonts w:ascii="Times New Roman" w:hAnsi="Times New Roman" w:cs="Times New Roman"/>
          <w:sz w:val="32"/>
          <w:szCs w:val="32"/>
        </w:rPr>
        <w:t>інтелектуальна діяльність</w:t>
      </w:r>
      <w:r w:rsidRPr="00D046F1">
        <w:rPr>
          <w:rFonts w:ascii="Times New Roman" w:hAnsi="Times New Roman" w:cs="Times New Roman"/>
          <w:sz w:val="32"/>
          <w:szCs w:val="32"/>
        </w:rPr>
        <w:t>”?</w:t>
      </w:r>
      <w:r w:rsidR="00251997" w:rsidRPr="00D046F1">
        <w:rPr>
          <w:rFonts w:ascii="Times New Roman" w:hAnsi="Times New Roman" w:cs="Times New Roman"/>
          <w:sz w:val="32"/>
          <w:szCs w:val="32"/>
        </w:rPr>
        <w:t xml:space="preserve"> </w:t>
      </w:r>
    </w:p>
    <w:p w:rsidR="00303669" w:rsidRPr="00D046F1" w:rsidRDefault="00ED1BE8" w:rsidP="00D046F1">
      <w:pPr>
        <w:numPr>
          <w:ilvl w:val="0"/>
          <w:numId w:val="2"/>
        </w:numPr>
        <w:tabs>
          <w:tab w:val="clear" w:pos="720"/>
          <w:tab w:val="left" w:pos="0"/>
          <w:tab w:val="num" w:pos="360"/>
        </w:tab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 xml:space="preserve">Зясуйте основні </w:t>
      </w:r>
      <w:r w:rsidR="00303669" w:rsidRPr="00D046F1">
        <w:rPr>
          <w:rFonts w:ascii="Times New Roman" w:hAnsi="Times New Roman" w:cs="Times New Roman"/>
          <w:sz w:val="32"/>
          <w:szCs w:val="32"/>
        </w:rPr>
        <w:t xml:space="preserve">складові </w:t>
      </w:r>
      <w:r w:rsidR="00DD11E9" w:rsidRPr="00D046F1">
        <w:rPr>
          <w:rFonts w:ascii="Times New Roman" w:hAnsi="Times New Roman" w:cs="Times New Roman"/>
          <w:sz w:val="32"/>
          <w:szCs w:val="32"/>
        </w:rPr>
        <w:t>окресленого поняття</w:t>
      </w:r>
      <w:r w:rsidR="00303669" w:rsidRPr="00D046F1">
        <w:rPr>
          <w:rFonts w:ascii="Times New Roman" w:hAnsi="Times New Roman" w:cs="Times New Roman"/>
          <w:sz w:val="32"/>
          <w:szCs w:val="32"/>
        </w:rPr>
        <w:t>.</w:t>
      </w:r>
      <w:r w:rsidR="00251997" w:rsidRPr="00D046F1">
        <w:rPr>
          <w:rFonts w:ascii="Times New Roman" w:hAnsi="Times New Roman" w:cs="Times New Roman"/>
          <w:sz w:val="32"/>
          <w:szCs w:val="32"/>
        </w:rPr>
        <w:t xml:space="preserve"> </w:t>
      </w:r>
    </w:p>
    <w:p w:rsidR="00303669" w:rsidRPr="00D046F1" w:rsidRDefault="00303669" w:rsidP="00D046F1">
      <w:pPr>
        <w:numPr>
          <w:ilvl w:val="0"/>
          <w:numId w:val="2"/>
        </w:numPr>
        <w:tabs>
          <w:tab w:val="clear" w:pos="720"/>
          <w:tab w:val="left" w:pos="0"/>
          <w:tab w:val="num" w:pos="360"/>
        </w:tab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Обґрунтуйте умови ефективно</w:t>
      </w:r>
      <w:r w:rsidR="00ED1BE8" w:rsidRPr="00D046F1">
        <w:rPr>
          <w:rFonts w:ascii="Times New Roman" w:hAnsi="Times New Roman" w:cs="Times New Roman"/>
          <w:sz w:val="32"/>
          <w:szCs w:val="32"/>
        </w:rPr>
        <w:t>го</w:t>
      </w:r>
      <w:r w:rsidRPr="00D046F1">
        <w:rPr>
          <w:rFonts w:ascii="Times New Roman" w:hAnsi="Times New Roman" w:cs="Times New Roman"/>
          <w:sz w:val="32"/>
          <w:szCs w:val="32"/>
        </w:rPr>
        <w:t xml:space="preserve"> </w:t>
      </w:r>
      <w:r w:rsidR="00ED1BE8" w:rsidRPr="00D046F1">
        <w:rPr>
          <w:rFonts w:ascii="Times New Roman" w:hAnsi="Times New Roman" w:cs="Times New Roman"/>
          <w:sz w:val="32"/>
          <w:szCs w:val="32"/>
        </w:rPr>
        <w:t>застосування різних видів інтелекту у практиці навчання</w:t>
      </w:r>
      <w:r w:rsidRPr="00D046F1">
        <w:rPr>
          <w:rFonts w:ascii="Times New Roman" w:hAnsi="Times New Roman" w:cs="Times New Roman"/>
          <w:sz w:val="32"/>
          <w:szCs w:val="32"/>
        </w:rPr>
        <w:t>.</w:t>
      </w:r>
      <w:r w:rsidR="00251997" w:rsidRPr="00D046F1">
        <w:rPr>
          <w:rFonts w:ascii="Times New Roman" w:hAnsi="Times New Roman" w:cs="Times New Roman"/>
          <w:sz w:val="32"/>
          <w:szCs w:val="32"/>
        </w:rPr>
        <w:t xml:space="preserve"> </w:t>
      </w:r>
    </w:p>
    <w:p w:rsidR="006F353D" w:rsidRPr="006F353D" w:rsidRDefault="006F353D" w:rsidP="00D046F1">
      <w:pPr>
        <w:tabs>
          <w:tab w:val="left" w:pos="1590"/>
          <w:tab w:val="left" w:pos="4320"/>
          <w:tab w:val="center" w:pos="5032"/>
          <w:tab w:val="left" w:pos="7020"/>
        </w:tabs>
        <w:autoSpaceDE w:val="0"/>
        <w:autoSpaceDN w:val="0"/>
        <w:adjustRightInd w:val="0"/>
        <w:spacing w:line="276" w:lineRule="auto"/>
        <w:ind w:firstLine="709"/>
        <w:jc w:val="center"/>
        <w:rPr>
          <w:rFonts w:ascii="Times New Roman" w:hAnsi="Times New Roman" w:cs="Times New Roman"/>
          <w:b/>
          <w:bCs/>
          <w:sz w:val="20"/>
          <w:szCs w:val="20"/>
        </w:rPr>
      </w:pPr>
    </w:p>
    <w:p w:rsidR="00303669" w:rsidRPr="00D046F1" w:rsidRDefault="00303669" w:rsidP="00D046F1">
      <w:pPr>
        <w:tabs>
          <w:tab w:val="left" w:pos="1590"/>
          <w:tab w:val="left" w:pos="4320"/>
          <w:tab w:val="center" w:pos="5032"/>
          <w:tab w:val="left" w:pos="7020"/>
        </w:tabs>
        <w:autoSpaceDE w:val="0"/>
        <w:autoSpaceDN w:val="0"/>
        <w:adjustRightInd w:val="0"/>
        <w:spacing w:line="276" w:lineRule="auto"/>
        <w:ind w:firstLine="709"/>
        <w:jc w:val="center"/>
        <w:rPr>
          <w:rFonts w:ascii="Times New Roman" w:hAnsi="Times New Roman" w:cs="Times New Roman"/>
          <w:b/>
          <w:bCs/>
          <w:sz w:val="32"/>
          <w:szCs w:val="32"/>
        </w:rPr>
      </w:pPr>
      <w:r w:rsidRPr="00D046F1">
        <w:rPr>
          <w:rFonts w:ascii="Times New Roman" w:hAnsi="Times New Roman" w:cs="Times New Roman"/>
          <w:b/>
          <w:bCs/>
          <w:sz w:val="32"/>
          <w:szCs w:val="32"/>
        </w:rPr>
        <w:t>Література</w:t>
      </w:r>
    </w:p>
    <w:p w:rsidR="00ED1BE8" w:rsidRPr="006F353D" w:rsidRDefault="00ED1BE8" w:rsidP="00D046F1">
      <w:pPr>
        <w:tabs>
          <w:tab w:val="left" w:pos="1260"/>
        </w:tabs>
        <w:spacing w:line="276" w:lineRule="auto"/>
        <w:ind w:firstLine="709"/>
        <w:jc w:val="both"/>
        <w:rPr>
          <w:rFonts w:ascii="Times New Roman" w:hAnsi="Times New Roman" w:cs="Times New Roman"/>
          <w:sz w:val="28"/>
          <w:szCs w:val="28"/>
        </w:rPr>
      </w:pPr>
      <w:r w:rsidRPr="006F353D">
        <w:rPr>
          <w:rFonts w:ascii="Times New Roman" w:hAnsi="Times New Roman" w:cs="Times New Roman"/>
          <w:b/>
          <w:i/>
          <w:sz w:val="28"/>
          <w:szCs w:val="28"/>
        </w:rPr>
        <w:t>Основна</w:t>
      </w:r>
    </w:p>
    <w:p w:rsidR="00ED1BE8" w:rsidRPr="006F353D" w:rsidRDefault="00ED1BE8" w:rsidP="006F353D">
      <w:pPr>
        <w:widowControl/>
        <w:numPr>
          <w:ilvl w:val="0"/>
          <w:numId w:val="10"/>
        </w:numPr>
        <w:tabs>
          <w:tab w:val="clear" w:pos="1969"/>
          <w:tab w:val="num" w:pos="0"/>
          <w:tab w:val="left" w:pos="240"/>
          <w:tab w:val="left" w:pos="360"/>
          <w:tab w:val="left" w:pos="480"/>
          <w:tab w:val="left" w:pos="993"/>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iCs/>
          <w:sz w:val="28"/>
          <w:szCs w:val="28"/>
        </w:rPr>
        <w:t>Зязюн І.</w:t>
      </w:r>
      <w:r w:rsidR="00FA74C9" w:rsidRPr="006F353D">
        <w:rPr>
          <w:rFonts w:ascii="Times New Roman" w:hAnsi="Times New Roman" w:cs="Times New Roman"/>
          <w:iCs/>
          <w:sz w:val="28"/>
          <w:szCs w:val="28"/>
        </w:rPr>
        <w:t xml:space="preserve"> </w:t>
      </w:r>
      <w:r w:rsidRPr="006F353D">
        <w:rPr>
          <w:rFonts w:ascii="Times New Roman" w:hAnsi="Times New Roman" w:cs="Times New Roman"/>
          <w:iCs/>
          <w:sz w:val="28"/>
          <w:szCs w:val="28"/>
        </w:rPr>
        <w:t>А.</w:t>
      </w:r>
      <w:r w:rsidRPr="006F353D">
        <w:rPr>
          <w:rFonts w:ascii="Times New Roman" w:hAnsi="Times New Roman" w:cs="Times New Roman"/>
          <w:sz w:val="28"/>
          <w:szCs w:val="28"/>
        </w:rPr>
        <w:t xml:space="preserve"> Краса педагогічної дії : навч. посіб. для вчителів, аспірантів, студентів середніх та вищих навч. </w:t>
      </w:r>
      <w:r w:rsidR="00611F03">
        <w:rPr>
          <w:rFonts w:ascii="Times New Roman" w:hAnsi="Times New Roman" w:cs="Times New Roman"/>
          <w:sz w:val="28"/>
          <w:szCs w:val="28"/>
        </w:rPr>
        <w:t>з</w:t>
      </w:r>
      <w:r w:rsidRPr="006F353D">
        <w:rPr>
          <w:rFonts w:ascii="Times New Roman" w:hAnsi="Times New Roman" w:cs="Times New Roman"/>
          <w:sz w:val="28"/>
          <w:szCs w:val="28"/>
        </w:rPr>
        <w:t xml:space="preserve">акладів / </w:t>
      </w:r>
      <w:r w:rsidR="00DF6C4F" w:rsidRPr="006F353D">
        <w:rPr>
          <w:rFonts w:ascii="Times New Roman" w:hAnsi="Times New Roman" w:cs="Times New Roman"/>
          <w:iCs/>
          <w:sz w:val="28"/>
          <w:szCs w:val="28"/>
        </w:rPr>
        <w:t>Іва́н Андрі́йович Зязюн, Галина Михайлівна Сагач</w:t>
      </w:r>
      <w:r w:rsidRPr="006F353D">
        <w:rPr>
          <w:rFonts w:ascii="Times New Roman" w:hAnsi="Times New Roman" w:cs="Times New Roman"/>
          <w:iCs/>
          <w:sz w:val="28"/>
          <w:szCs w:val="28"/>
        </w:rPr>
        <w:t>.</w:t>
      </w:r>
      <w:r w:rsidR="00611F03">
        <w:rPr>
          <w:rFonts w:ascii="Times New Roman" w:hAnsi="Times New Roman" w:cs="Times New Roman"/>
          <w:sz w:val="28"/>
          <w:szCs w:val="28"/>
        </w:rPr>
        <w:t xml:space="preserve"> </w:t>
      </w:r>
      <w:r w:rsidRPr="006F353D">
        <w:rPr>
          <w:rFonts w:ascii="Times New Roman" w:hAnsi="Times New Roman" w:cs="Times New Roman"/>
          <w:sz w:val="28"/>
          <w:szCs w:val="28"/>
        </w:rPr>
        <w:t>К</w:t>
      </w:r>
      <w:r w:rsidR="00FA74C9" w:rsidRPr="006F353D">
        <w:rPr>
          <w:rFonts w:ascii="Times New Roman" w:hAnsi="Times New Roman" w:cs="Times New Roman"/>
          <w:sz w:val="28"/>
          <w:szCs w:val="28"/>
        </w:rPr>
        <w:t>иїв</w:t>
      </w:r>
      <w:r w:rsidRPr="006F353D">
        <w:rPr>
          <w:rFonts w:ascii="Times New Roman" w:hAnsi="Times New Roman" w:cs="Times New Roman"/>
          <w:sz w:val="28"/>
          <w:szCs w:val="28"/>
        </w:rPr>
        <w:t xml:space="preserve"> : Українсько-фінський інститут менеджменту і бізнесу, 1997</w:t>
      </w:r>
      <w:r w:rsidR="00611F03">
        <w:rPr>
          <w:rFonts w:ascii="Times New Roman" w:hAnsi="Times New Roman" w:cs="Times New Roman"/>
          <w:sz w:val="28"/>
          <w:szCs w:val="28"/>
        </w:rPr>
        <w:t xml:space="preserve">. </w:t>
      </w:r>
      <w:r w:rsidRPr="006F353D">
        <w:rPr>
          <w:rFonts w:ascii="Times New Roman" w:hAnsi="Times New Roman" w:cs="Times New Roman"/>
          <w:sz w:val="28"/>
          <w:szCs w:val="28"/>
        </w:rPr>
        <w:t>302 с.</w:t>
      </w:r>
      <w:r w:rsidR="00E1456D" w:rsidRPr="006F353D">
        <w:rPr>
          <w:rFonts w:ascii="Times New Roman" w:hAnsi="Times New Roman" w:cs="Times New Roman"/>
          <w:sz w:val="28"/>
          <w:szCs w:val="28"/>
        </w:rPr>
        <w:t xml:space="preserve"> </w:t>
      </w:r>
    </w:p>
    <w:p w:rsidR="00AD2D38" w:rsidRPr="006F353D" w:rsidRDefault="00A66CCE" w:rsidP="006F353D">
      <w:pPr>
        <w:widowControl/>
        <w:numPr>
          <w:ilvl w:val="0"/>
          <w:numId w:val="10"/>
        </w:numPr>
        <w:tabs>
          <w:tab w:val="clear" w:pos="1969"/>
          <w:tab w:val="num" w:pos="0"/>
          <w:tab w:val="left" w:pos="240"/>
          <w:tab w:val="left" w:pos="360"/>
          <w:tab w:val="left" w:pos="480"/>
          <w:tab w:val="left" w:pos="993"/>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sz w:val="28"/>
          <w:szCs w:val="28"/>
        </w:rPr>
        <w:t>Клименк</w:t>
      </w:r>
      <w:r w:rsidR="00611F03">
        <w:rPr>
          <w:rFonts w:ascii="Times New Roman" w:hAnsi="Times New Roman" w:cs="Times New Roman"/>
          <w:sz w:val="28"/>
          <w:szCs w:val="28"/>
        </w:rPr>
        <w:t>о В. В. Психологія творчості : монографія / Віктор Васильович Клименко.</w:t>
      </w:r>
      <w:r w:rsidRPr="006F353D">
        <w:rPr>
          <w:rFonts w:ascii="Times New Roman" w:hAnsi="Times New Roman" w:cs="Times New Roman"/>
          <w:sz w:val="28"/>
          <w:szCs w:val="28"/>
        </w:rPr>
        <w:t xml:space="preserve"> Киї</w:t>
      </w:r>
      <w:r w:rsidR="00611F03">
        <w:rPr>
          <w:rFonts w:ascii="Times New Roman" w:hAnsi="Times New Roman" w:cs="Times New Roman"/>
          <w:sz w:val="28"/>
          <w:szCs w:val="28"/>
        </w:rPr>
        <w:t>в : Центр навчальної літератури, 2006. 480 с</w:t>
      </w:r>
      <w:r w:rsidRPr="006F353D">
        <w:rPr>
          <w:rFonts w:ascii="Times New Roman" w:hAnsi="Times New Roman" w:cs="Times New Roman"/>
          <w:sz w:val="28"/>
          <w:szCs w:val="28"/>
        </w:rPr>
        <w:t>.</w:t>
      </w:r>
      <w:r w:rsidR="00E1456D" w:rsidRPr="006F353D">
        <w:rPr>
          <w:rFonts w:ascii="Times New Roman" w:hAnsi="Times New Roman" w:cs="Times New Roman"/>
          <w:sz w:val="28"/>
          <w:szCs w:val="28"/>
        </w:rPr>
        <w:t xml:space="preserve"> </w:t>
      </w:r>
    </w:p>
    <w:p w:rsidR="00A66CCE" w:rsidRPr="006F353D" w:rsidRDefault="00A66CCE" w:rsidP="006F353D">
      <w:pPr>
        <w:widowControl/>
        <w:numPr>
          <w:ilvl w:val="0"/>
          <w:numId w:val="10"/>
        </w:numPr>
        <w:tabs>
          <w:tab w:val="clear" w:pos="1969"/>
          <w:tab w:val="num" w:pos="0"/>
          <w:tab w:val="left" w:pos="240"/>
          <w:tab w:val="left" w:pos="360"/>
          <w:tab w:val="left" w:pos="480"/>
          <w:tab w:val="left" w:pos="993"/>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sz w:val="28"/>
          <w:szCs w:val="28"/>
        </w:rPr>
        <w:t>Колмогорова Л. С. Диагностика психологической культуры дошкольников : практ. пособие для дошкольных психологов /</w:t>
      </w:r>
      <w:r w:rsidR="00611F03">
        <w:rPr>
          <w:rFonts w:ascii="Times New Roman" w:hAnsi="Times New Roman" w:cs="Times New Roman"/>
          <w:sz w:val="28"/>
          <w:szCs w:val="28"/>
        </w:rPr>
        <w:t xml:space="preserve"> Людмила Степановна Колмогорова. Москва : Изд-во ВЛАДОС ПРЕСС, 2002. 360 с</w:t>
      </w:r>
      <w:r w:rsidRPr="006F353D">
        <w:rPr>
          <w:rFonts w:ascii="Times New Roman" w:hAnsi="Times New Roman" w:cs="Times New Roman"/>
          <w:sz w:val="28"/>
          <w:szCs w:val="28"/>
        </w:rPr>
        <w:t>.</w:t>
      </w:r>
    </w:p>
    <w:p w:rsidR="00ED1BE8" w:rsidRPr="006F353D" w:rsidRDefault="00611F03" w:rsidP="006F353D">
      <w:pPr>
        <w:widowControl/>
        <w:numPr>
          <w:ilvl w:val="0"/>
          <w:numId w:val="10"/>
        </w:numPr>
        <w:tabs>
          <w:tab w:val="clear" w:pos="1969"/>
          <w:tab w:val="num" w:pos="0"/>
          <w:tab w:val="left" w:pos="240"/>
          <w:tab w:val="left" w:pos="993"/>
        </w:tabs>
        <w:autoSpaceDN w:val="0"/>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Кононко </w:t>
      </w:r>
      <w:r w:rsidR="00ED1BE8" w:rsidRPr="006F353D">
        <w:rPr>
          <w:rFonts w:ascii="Times New Roman" w:hAnsi="Times New Roman" w:cs="Times New Roman"/>
          <w:sz w:val="28"/>
          <w:szCs w:val="28"/>
        </w:rPr>
        <w:t>О.</w:t>
      </w:r>
      <w:r>
        <w:rPr>
          <w:rFonts w:ascii="Times New Roman" w:hAnsi="Times New Roman" w:cs="Times New Roman"/>
          <w:sz w:val="28"/>
          <w:szCs w:val="28"/>
        </w:rPr>
        <w:t> </w:t>
      </w:r>
      <w:r w:rsidR="00ED1BE8" w:rsidRPr="006F353D">
        <w:rPr>
          <w:rFonts w:ascii="Times New Roman" w:hAnsi="Times New Roman" w:cs="Times New Roman"/>
          <w:sz w:val="28"/>
          <w:szCs w:val="28"/>
        </w:rPr>
        <w:t>Л. Соціально-емоційний розвиток особис</w:t>
      </w:r>
      <w:r>
        <w:rPr>
          <w:rFonts w:ascii="Times New Roman" w:hAnsi="Times New Roman" w:cs="Times New Roman"/>
          <w:sz w:val="28"/>
          <w:szCs w:val="28"/>
        </w:rPr>
        <w:t xml:space="preserve">тості (в дошкільному дитинстві) </w:t>
      </w:r>
      <w:r w:rsidR="00ED1BE8" w:rsidRPr="006F353D">
        <w:rPr>
          <w:rFonts w:ascii="Times New Roman" w:hAnsi="Times New Roman" w:cs="Times New Roman"/>
          <w:sz w:val="28"/>
          <w:szCs w:val="28"/>
        </w:rPr>
        <w:t>: н</w:t>
      </w:r>
      <w:r>
        <w:rPr>
          <w:rFonts w:ascii="Times New Roman" w:hAnsi="Times New Roman" w:cs="Times New Roman"/>
          <w:sz w:val="28"/>
          <w:szCs w:val="28"/>
        </w:rPr>
        <w:t>авчальний посібник</w:t>
      </w:r>
      <w:r w:rsidR="00ED1BE8" w:rsidRPr="006F353D">
        <w:rPr>
          <w:rFonts w:ascii="Times New Roman" w:hAnsi="Times New Roman" w:cs="Times New Roman"/>
          <w:sz w:val="28"/>
          <w:szCs w:val="28"/>
        </w:rPr>
        <w:t xml:space="preserve"> для вищ. навч. закладів / </w:t>
      </w:r>
      <w:r w:rsidR="00007CB7" w:rsidRPr="006F353D">
        <w:rPr>
          <w:rFonts w:ascii="Times New Roman" w:hAnsi="Times New Roman" w:cs="Times New Roman"/>
          <w:sz w:val="28"/>
          <w:szCs w:val="28"/>
        </w:rPr>
        <w:t xml:space="preserve">Олена Леонтіївна </w:t>
      </w:r>
      <w:r w:rsidR="00ED1BE8" w:rsidRPr="006F353D">
        <w:rPr>
          <w:rFonts w:ascii="Times New Roman" w:hAnsi="Times New Roman" w:cs="Times New Roman"/>
          <w:sz w:val="28"/>
          <w:szCs w:val="28"/>
        </w:rPr>
        <w:t>Кононко</w:t>
      </w:r>
      <w:r>
        <w:rPr>
          <w:rFonts w:ascii="Times New Roman" w:hAnsi="Times New Roman" w:cs="Times New Roman"/>
          <w:sz w:val="28"/>
          <w:szCs w:val="28"/>
        </w:rPr>
        <w:t>.</w:t>
      </w:r>
      <w:r w:rsidR="00ED1BE8" w:rsidRPr="006F353D">
        <w:rPr>
          <w:rFonts w:ascii="Times New Roman" w:hAnsi="Times New Roman" w:cs="Times New Roman"/>
          <w:sz w:val="28"/>
          <w:szCs w:val="28"/>
        </w:rPr>
        <w:t xml:space="preserve"> К</w:t>
      </w:r>
      <w:r w:rsidR="00FA74C9" w:rsidRPr="006F353D">
        <w:rPr>
          <w:rFonts w:ascii="Times New Roman" w:hAnsi="Times New Roman" w:cs="Times New Roman"/>
          <w:sz w:val="28"/>
          <w:szCs w:val="28"/>
        </w:rPr>
        <w:t>иїв</w:t>
      </w:r>
      <w:r w:rsidR="00ED1BE8" w:rsidRPr="006F353D">
        <w:rPr>
          <w:rFonts w:ascii="Times New Roman" w:hAnsi="Times New Roman" w:cs="Times New Roman"/>
          <w:sz w:val="28"/>
          <w:szCs w:val="28"/>
        </w:rPr>
        <w:t> : Освіта, 1998</w:t>
      </w:r>
      <w:r>
        <w:rPr>
          <w:rFonts w:ascii="Times New Roman" w:hAnsi="Times New Roman" w:cs="Times New Roman"/>
          <w:sz w:val="28"/>
          <w:szCs w:val="28"/>
        </w:rPr>
        <w:t xml:space="preserve">. </w:t>
      </w:r>
      <w:r w:rsidR="00ED1BE8" w:rsidRPr="006F353D">
        <w:rPr>
          <w:rFonts w:ascii="Times New Roman" w:hAnsi="Times New Roman" w:cs="Times New Roman"/>
          <w:sz w:val="28"/>
          <w:szCs w:val="28"/>
        </w:rPr>
        <w:t>255 с.</w:t>
      </w:r>
      <w:r w:rsidR="00E1456D" w:rsidRPr="006F353D">
        <w:rPr>
          <w:rFonts w:ascii="Times New Roman" w:hAnsi="Times New Roman" w:cs="Times New Roman"/>
          <w:sz w:val="28"/>
          <w:szCs w:val="28"/>
        </w:rPr>
        <w:t xml:space="preserve"> </w:t>
      </w:r>
    </w:p>
    <w:p w:rsidR="00ED1BE8" w:rsidRPr="006F353D" w:rsidRDefault="004A60E2" w:rsidP="006F353D">
      <w:pPr>
        <w:pStyle w:val="1c"/>
        <w:numPr>
          <w:ilvl w:val="0"/>
          <w:numId w:val="10"/>
        </w:numPr>
        <w:tabs>
          <w:tab w:val="clear" w:pos="1969"/>
          <w:tab w:val="num" w:pos="0"/>
          <w:tab w:val="left" w:pos="180"/>
          <w:tab w:val="left" w:pos="240"/>
          <w:tab w:val="left" w:pos="360"/>
          <w:tab w:val="left" w:pos="480"/>
          <w:tab w:val="left" w:pos="993"/>
        </w:tabs>
        <w:autoSpaceDE w:val="0"/>
        <w:autoSpaceDN w:val="0"/>
        <w:adjustRightInd w:val="0"/>
        <w:spacing w:after="0"/>
        <w:ind w:left="0" w:firstLine="567"/>
        <w:jc w:val="both"/>
        <w:rPr>
          <w:rFonts w:ascii="Times New Roman" w:eastAsia="ArialNarrow,Bold" w:hAnsi="Times New Roman"/>
          <w:color w:val="000000"/>
          <w:sz w:val="28"/>
          <w:szCs w:val="28"/>
          <w:lang w:val="uk-UA"/>
        </w:rPr>
      </w:pPr>
      <w:r w:rsidRPr="006F353D">
        <w:rPr>
          <w:rFonts w:ascii="Times New Roman" w:eastAsia="ArialNarrow" w:hAnsi="Times New Roman"/>
          <w:color w:val="000000"/>
          <w:sz w:val="28"/>
          <w:szCs w:val="28"/>
          <w:lang w:val="uk-UA"/>
        </w:rPr>
        <w:t xml:space="preserve"> </w:t>
      </w:r>
      <w:r w:rsidR="00007CB7" w:rsidRPr="006F353D">
        <w:rPr>
          <w:rFonts w:ascii="Times New Roman" w:eastAsia="ArialNarrow" w:hAnsi="Times New Roman"/>
          <w:color w:val="000000"/>
          <w:sz w:val="28"/>
          <w:szCs w:val="28"/>
        </w:rPr>
        <w:t>Моляко В</w:t>
      </w:r>
      <w:r w:rsidR="00007CB7" w:rsidRPr="006F353D">
        <w:rPr>
          <w:rFonts w:ascii="Times New Roman" w:eastAsia="ArialNarrow,Bold" w:hAnsi="Times New Roman"/>
          <w:color w:val="000000"/>
          <w:sz w:val="28"/>
          <w:szCs w:val="28"/>
        </w:rPr>
        <w:t>.</w:t>
      </w:r>
      <w:r w:rsidR="00007CB7" w:rsidRPr="006F353D">
        <w:rPr>
          <w:rFonts w:ascii="Times New Roman" w:eastAsia="ArialNarrow,Bold" w:hAnsi="Times New Roman"/>
          <w:color w:val="000000"/>
          <w:sz w:val="28"/>
          <w:szCs w:val="28"/>
          <w:lang w:val="uk-UA"/>
        </w:rPr>
        <w:t xml:space="preserve"> </w:t>
      </w:r>
      <w:r w:rsidR="00007CB7" w:rsidRPr="006F353D">
        <w:rPr>
          <w:rFonts w:ascii="Times New Roman" w:eastAsia="ArialNarrow" w:hAnsi="Times New Roman"/>
          <w:color w:val="000000"/>
          <w:sz w:val="28"/>
          <w:szCs w:val="28"/>
        </w:rPr>
        <w:t>О</w:t>
      </w:r>
      <w:r w:rsidR="00007CB7" w:rsidRPr="006F353D">
        <w:rPr>
          <w:rFonts w:ascii="Times New Roman" w:eastAsia="ArialNarrow,Bold" w:hAnsi="Times New Roman"/>
          <w:color w:val="000000"/>
          <w:sz w:val="28"/>
          <w:szCs w:val="28"/>
        </w:rPr>
        <w:t>.</w:t>
      </w:r>
      <w:r w:rsidR="00007CB7" w:rsidRPr="006F353D">
        <w:rPr>
          <w:rFonts w:ascii="Times New Roman" w:eastAsia="ArialNarrow,Bold" w:hAnsi="Times New Roman"/>
          <w:color w:val="000000"/>
          <w:sz w:val="28"/>
          <w:szCs w:val="28"/>
          <w:lang w:val="uk-UA"/>
        </w:rPr>
        <w:t xml:space="preserve"> </w:t>
      </w:r>
      <w:r w:rsidR="00007CB7" w:rsidRPr="006F353D">
        <w:rPr>
          <w:rFonts w:ascii="Times New Roman" w:eastAsia="ArialNarrow,Bold" w:hAnsi="Times New Roman"/>
          <w:bCs/>
          <w:color w:val="000000"/>
          <w:sz w:val="28"/>
          <w:szCs w:val="28"/>
        </w:rPr>
        <w:t>Здібності</w:t>
      </w:r>
      <w:r w:rsidR="00007CB7" w:rsidRPr="006F353D">
        <w:rPr>
          <w:rFonts w:ascii="Times New Roman" w:eastAsia="ArialNarrow,Bold" w:hAnsi="Times New Roman"/>
          <w:color w:val="000000"/>
          <w:sz w:val="28"/>
          <w:szCs w:val="28"/>
        </w:rPr>
        <w:t xml:space="preserve">, </w:t>
      </w:r>
      <w:r w:rsidR="00007CB7" w:rsidRPr="006F353D">
        <w:rPr>
          <w:rFonts w:ascii="Times New Roman" w:eastAsia="ArialNarrow,Bold" w:hAnsi="Times New Roman"/>
          <w:bCs/>
          <w:color w:val="000000"/>
          <w:sz w:val="28"/>
          <w:szCs w:val="28"/>
        </w:rPr>
        <w:t>творчість</w:t>
      </w:r>
      <w:r w:rsidR="00007CB7" w:rsidRPr="006F353D">
        <w:rPr>
          <w:rFonts w:ascii="Times New Roman" w:eastAsia="ArialNarrow,Bold" w:hAnsi="Times New Roman"/>
          <w:color w:val="000000"/>
          <w:sz w:val="28"/>
          <w:szCs w:val="28"/>
        </w:rPr>
        <w:t xml:space="preserve">, </w:t>
      </w:r>
      <w:r w:rsidR="00007CB7" w:rsidRPr="006F353D">
        <w:rPr>
          <w:rFonts w:ascii="Times New Roman" w:eastAsia="ArialNarrow,Bold" w:hAnsi="Times New Roman"/>
          <w:bCs/>
          <w:color w:val="000000"/>
          <w:sz w:val="28"/>
          <w:szCs w:val="28"/>
        </w:rPr>
        <w:t>обдарованість</w:t>
      </w:r>
      <w:r w:rsidR="00007CB7" w:rsidRPr="006F353D">
        <w:rPr>
          <w:rFonts w:ascii="Times New Roman" w:eastAsia="ArialNarrow,Bold" w:hAnsi="Times New Roman"/>
          <w:color w:val="000000"/>
          <w:sz w:val="28"/>
          <w:szCs w:val="28"/>
        </w:rPr>
        <w:t xml:space="preserve">: </w:t>
      </w:r>
      <w:r w:rsidR="00007CB7" w:rsidRPr="006F353D">
        <w:rPr>
          <w:rFonts w:ascii="Times New Roman" w:eastAsia="ArialNarrow,Bold" w:hAnsi="Times New Roman"/>
          <w:bCs/>
          <w:color w:val="000000"/>
          <w:sz w:val="28"/>
          <w:szCs w:val="28"/>
        </w:rPr>
        <w:t>теорія</w:t>
      </w:r>
      <w:r w:rsidR="00007CB7" w:rsidRPr="006F353D">
        <w:rPr>
          <w:rFonts w:ascii="Times New Roman" w:eastAsia="ArialNarrow,Bold" w:hAnsi="Times New Roman"/>
          <w:color w:val="000000"/>
          <w:sz w:val="28"/>
          <w:szCs w:val="28"/>
        </w:rPr>
        <w:t xml:space="preserve">, </w:t>
      </w:r>
      <w:r w:rsidR="00007CB7" w:rsidRPr="006F353D">
        <w:rPr>
          <w:rFonts w:ascii="Times New Roman" w:eastAsia="ArialNarrow,Bold" w:hAnsi="Times New Roman"/>
          <w:bCs/>
          <w:color w:val="000000"/>
          <w:sz w:val="28"/>
          <w:szCs w:val="28"/>
        </w:rPr>
        <w:t>методика</w:t>
      </w:r>
      <w:r w:rsidR="00007CB7" w:rsidRPr="006F353D">
        <w:rPr>
          <w:rFonts w:ascii="Times New Roman" w:eastAsia="ArialNarrow,Bold" w:hAnsi="Times New Roman"/>
          <w:color w:val="000000"/>
          <w:sz w:val="28"/>
          <w:szCs w:val="28"/>
        </w:rPr>
        <w:t xml:space="preserve">, </w:t>
      </w:r>
      <w:r w:rsidR="00007CB7" w:rsidRPr="006F353D">
        <w:rPr>
          <w:rFonts w:ascii="Times New Roman" w:eastAsia="ArialNarrow,Bold" w:hAnsi="Times New Roman"/>
          <w:bCs/>
          <w:color w:val="000000"/>
          <w:sz w:val="28"/>
          <w:szCs w:val="28"/>
        </w:rPr>
        <w:t>результати</w:t>
      </w:r>
      <w:r w:rsidR="00007CB7" w:rsidRPr="006F353D">
        <w:rPr>
          <w:rFonts w:ascii="Times New Roman" w:eastAsia="ArialNarrow,Bold" w:hAnsi="Times New Roman"/>
          <w:bCs/>
          <w:color w:val="000000"/>
          <w:sz w:val="28"/>
          <w:szCs w:val="28"/>
          <w:lang w:val="uk-UA"/>
        </w:rPr>
        <w:t xml:space="preserve"> </w:t>
      </w:r>
      <w:r w:rsidR="00007CB7" w:rsidRPr="006F353D">
        <w:rPr>
          <w:rFonts w:ascii="Times New Roman" w:eastAsia="ArialNarrow,Bold" w:hAnsi="Times New Roman"/>
          <w:bCs/>
          <w:color w:val="000000"/>
          <w:sz w:val="28"/>
          <w:szCs w:val="28"/>
        </w:rPr>
        <w:t>досліджень</w:t>
      </w:r>
      <w:r w:rsidR="00007CB7" w:rsidRPr="006F353D">
        <w:rPr>
          <w:rFonts w:ascii="Times New Roman" w:eastAsia="ArialNarrow,Bold" w:hAnsi="Times New Roman"/>
          <w:b/>
          <w:bCs/>
          <w:color w:val="000000"/>
          <w:sz w:val="28"/>
          <w:szCs w:val="28"/>
        </w:rPr>
        <w:t xml:space="preserve"> </w:t>
      </w:r>
      <w:r w:rsidR="00007CB7" w:rsidRPr="006F353D">
        <w:rPr>
          <w:rFonts w:ascii="Times New Roman" w:eastAsia="ArialNarrow,Bold" w:hAnsi="Times New Roman"/>
          <w:color w:val="000000"/>
          <w:sz w:val="28"/>
          <w:szCs w:val="28"/>
        </w:rPr>
        <w:t xml:space="preserve">/ </w:t>
      </w:r>
      <w:r w:rsidR="00611F03">
        <w:rPr>
          <w:rFonts w:ascii="Times New Roman" w:eastAsia="ArialNarrow" w:hAnsi="Times New Roman"/>
          <w:color w:val="000000"/>
          <w:sz w:val="28"/>
          <w:szCs w:val="28"/>
          <w:lang w:val="uk-UA"/>
        </w:rPr>
        <w:t>з</w:t>
      </w:r>
      <w:r w:rsidR="00007CB7" w:rsidRPr="006F353D">
        <w:rPr>
          <w:rFonts w:ascii="Times New Roman" w:eastAsia="ArialNarrow" w:hAnsi="Times New Roman"/>
          <w:color w:val="000000"/>
          <w:sz w:val="28"/>
          <w:szCs w:val="28"/>
        </w:rPr>
        <w:t>а ред</w:t>
      </w:r>
      <w:r w:rsidR="00007CB7" w:rsidRPr="006F353D">
        <w:rPr>
          <w:rFonts w:ascii="Times New Roman" w:eastAsia="ArialNarrow,Bold" w:hAnsi="Times New Roman"/>
          <w:color w:val="000000"/>
          <w:sz w:val="28"/>
          <w:szCs w:val="28"/>
        </w:rPr>
        <w:t xml:space="preserve">. </w:t>
      </w:r>
      <w:r w:rsidR="00007CB7" w:rsidRPr="006F353D">
        <w:rPr>
          <w:rFonts w:ascii="Times New Roman" w:eastAsia="ArialNarrow" w:hAnsi="Times New Roman"/>
          <w:color w:val="000000"/>
          <w:sz w:val="28"/>
          <w:szCs w:val="28"/>
        </w:rPr>
        <w:t>В</w:t>
      </w:r>
      <w:r w:rsidR="00007CB7" w:rsidRPr="006F353D">
        <w:rPr>
          <w:rFonts w:ascii="Times New Roman" w:eastAsia="ArialNarrow,Bold" w:hAnsi="Times New Roman"/>
          <w:color w:val="000000"/>
          <w:sz w:val="28"/>
          <w:szCs w:val="28"/>
          <w:lang w:val="uk-UA"/>
        </w:rPr>
        <w:t xml:space="preserve">алентина </w:t>
      </w:r>
      <w:r w:rsidR="00007CB7" w:rsidRPr="006F353D">
        <w:rPr>
          <w:rFonts w:ascii="Times New Roman" w:eastAsia="ArialNarrow" w:hAnsi="Times New Roman"/>
          <w:color w:val="000000"/>
          <w:sz w:val="28"/>
          <w:szCs w:val="28"/>
        </w:rPr>
        <w:t>О</w:t>
      </w:r>
      <w:r w:rsidR="00007CB7" w:rsidRPr="006F353D">
        <w:rPr>
          <w:rFonts w:ascii="Times New Roman" w:eastAsia="ArialNarrow" w:hAnsi="Times New Roman"/>
          <w:color w:val="000000"/>
          <w:sz w:val="28"/>
          <w:szCs w:val="28"/>
          <w:lang w:val="uk-UA"/>
        </w:rPr>
        <w:t>лексійовича</w:t>
      </w:r>
      <w:r w:rsidR="00007CB7" w:rsidRPr="006F353D">
        <w:rPr>
          <w:rFonts w:ascii="Times New Roman" w:eastAsia="ArialNarrow,Bold" w:hAnsi="Times New Roman"/>
          <w:color w:val="000000"/>
          <w:sz w:val="28"/>
          <w:szCs w:val="28"/>
        </w:rPr>
        <w:t xml:space="preserve"> </w:t>
      </w:r>
      <w:r w:rsidR="00007CB7" w:rsidRPr="006F353D">
        <w:rPr>
          <w:rFonts w:ascii="Times New Roman" w:eastAsia="ArialNarrow" w:hAnsi="Times New Roman"/>
          <w:color w:val="000000"/>
          <w:sz w:val="28"/>
          <w:szCs w:val="28"/>
        </w:rPr>
        <w:t>Моляко</w:t>
      </w:r>
      <w:r w:rsidR="00007CB7" w:rsidRPr="006F353D">
        <w:rPr>
          <w:rFonts w:ascii="Times New Roman" w:eastAsia="ArialNarrow,Bold" w:hAnsi="Times New Roman"/>
          <w:color w:val="000000"/>
          <w:sz w:val="28"/>
          <w:szCs w:val="28"/>
        </w:rPr>
        <w:t xml:space="preserve">, </w:t>
      </w:r>
      <w:r w:rsidR="00007CB7" w:rsidRPr="006F353D">
        <w:rPr>
          <w:rFonts w:ascii="Times New Roman" w:eastAsia="ArialNarrow" w:hAnsi="Times New Roman"/>
          <w:color w:val="000000"/>
          <w:sz w:val="28"/>
          <w:szCs w:val="28"/>
        </w:rPr>
        <w:t>О</w:t>
      </w:r>
      <w:r w:rsidR="00007CB7" w:rsidRPr="006F353D">
        <w:rPr>
          <w:rFonts w:ascii="Times New Roman" w:eastAsia="ArialNarrow" w:hAnsi="Times New Roman"/>
          <w:color w:val="000000"/>
          <w:sz w:val="28"/>
          <w:szCs w:val="28"/>
          <w:lang w:val="uk-UA"/>
        </w:rPr>
        <w:t xml:space="preserve">лександра </w:t>
      </w:r>
      <w:r w:rsidR="00007CB7" w:rsidRPr="006F353D">
        <w:rPr>
          <w:rFonts w:ascii="Times New Roman" w:eastAsia="ArialNarrow" w:hAnsi="Times New Roman"/>
          <w:color w:val="000000"/>
          <w:sz w:val="28"/>
          <w:szCs w:val="28"/>
        </w:rPr>
        <w:t>Л</w:t>
      </w:r>
      <w:r w:rsidR="00007CB7" w:rsidRPr="006F353D">
        <w:rPr>
          <w:rFonts w:ascii="Times New Roman" w:eastAsia="ArialNarrow" w:hAnsi="Times New Roman"/>
          <w:color w:val="000000"/>
          <w:sz w:val="28"/>
          <w:szCs w:val="28"/>
          <w:lang w:val="uk-UA"/>
        </w:rPr>
        <w:t>еонідовича</w:t>
      </w:r>
      <w:r w:rsidR="00007CB7" w:rsidRPr="006F353D">
        <w:rPr>
          <w:rFonts w:ascii="Times New Roman" w:eastAsia="ArialNarrow,Bold" w:hAnsi="Times New Roman"/>
          <w:color w:val="000000"/>
          <w:sz w:val="28"/>
          <w:szCs w:val="28"/>
        </w:rPr>
        <w:t xml:space="preserve"> </w:t>
      </w:r>
      <w:r w:rsidR="00007CB7" w:rsidRPr="006F353D">
        <w:rPr>
          <w:rFonts w:ascii="Times New Roman" w:eastAsia="ArialNarrow" w:hAnsi="Times New Roman"/>
          <w:color w:val="000000"/>
          <w:sz w:val="28"/>
          <w:szCs w:val="28"/>
        </w:rPr>
        <w:t>Музики</w:t>
      </w:r>
      <w:r w:rsidR="00611F03">
        <w:rPr>
          <w:rFonts w:ascii="Times New Roman" w:eastAsia="ArialNarrow,Bold" w:hAnsi="Times New Roman"/>
          <w:color w:val="000000"/>
          <w:sz w:val="28"/>
          <w:szCs w:val="28"/>
        </w:rPr>
        <w:t xml:space="preserve">. </w:t>
      </w:r>
      <w:r w:rsidR="00007CB7" w:rsidRPr="006F353D">
        <w:rPr>
          <w:rFonts w:ascii="Times New Roman" w:eastAsia="ArialNarrow" w:hAnsi="Times New Roman"/>
          <w:color w:val="000000"/>
          <w:sz w:val="28"/>
          <w:szCs w:val="28"/>
        </w:rPr>
        <w:t>Житомир</w:t>
      </w:r>
      <w:r w:rsidR="00007CB7" w:rsidRPr="006F353D">
        <w:rPr>
          <w:rFonts w:ascii="Times New Roman" w:eastAsia="ArialNarrow" w:hAnsi="Times New Roman"/>
          <w:color w:val="000000"/>
          <w:sz w:val="28"/>
          <w:szCs w:val="28"/>
          <w:lang w:val="uk-UA"/>
        </w:rPr>
        <w:t xml:space="preserve"> </w:t>
      </w:r>
      <w:r w:rsidR="00007CB7" w:rsidRPr="006F353D">
        <w:rPr>
          <w:rFonts w:ascii="Times New Roman" w:eastAsia="ArialNarrow,Bold" w:hAnsi="Times New Roman"/>
          <w:color w:val="000000"/>
          <w:sz w:val="28"/>
          <w:szCs w:val="28"/>
        </w:rPr>
        <w:t xml:space="preserve">: </w:t>
      </w:r>
      <w:r w:rsidR="00007CB7" w:rsidRPr="006F353D">
        <w:rPr>
          <w:rFonts w:ascii="Times New Roman" w:eastAsia="ArialNarrow" w:hAnsi="Times New Roman"/>
          <w:color w:val="000000"/>
          <w:sz w:val="28"/>
          <w:szCs w:val="28"/>
        </w:rPr>
        <w:t>Вид</w:t>
      </w:r>
      <w:r w:rsidR="00007CB7" w:rsidRPr="006F353D">
        <w:rPr>
          <w:rFonts w:ascii="Times New Roman" w:eastAsia="ArialNarrow" w:hAnsi="Times New Roman"/>
          <w:color w:val="000000"/>
          <w:sz w:val="28"/>
          <w:szCs w:val="28"/>
          <w:lang w:val="uk-UA"/>
        </w:rPr>
        <w:t>авництво</w:t>
      </w:r>
      <w:r w:rsidR="00007CB7" w:rsidRPr="006F353D">
        <w:rPr>
          <w:rFonts w:ascii="Times New Roman" w:eastAsia="ArialNarrow" w:hAnsi="Times New Roman"/>
          <w:color w:val="000000"/>
          <w:sz w:val="28"/>
          <w:szCs w:val="28"/>
        </w:rPr>
        <w:t xml:space="preserve"> Рута</w:t>
      </w:r>
      <w:r w:rsidR="00007CB7" w:rsidRPr="006F353D">
        <w:rPr>
          <w:rFonts w:ascii="Times New Roman" w:eastAsia="ArialNarrow,Bold" w:hAnsi="Times New Roman"/>
          <w:color w:val="000000"/>
          <w:sz w:val="28"/>
          <w:szCs w:val="28"/>
        </w:rPr>
        <w:t>,</w:t>
      </w:r>
      <w:r w:rsidR="00007CB7" w:rsidRPr="006F353D">
        <w:rPr>
          <w:rFonts w:ascii="Times New Roman" w:eastAsia="ArialNarrow,Bold" w:hAnsi="Times New Roman"/>
          <w:color w:val="000000"/>
          <w:sz w:val="28"/>
          <w:szCs w:val="28"/>
          <w:lang w:val="uk-UA"/>
        </w:rPr>
        <w:t xml:space="preserve"> </w:t>
      </w:r>
      <w:r w:rsidR="00007CB7" w:rsidRPr="006F353D">
        <w:rPr>
          <w:rFonts w:ascii="Times New Roman" w:eastAsia="ArialNarrow,Bold" w:hAnsi="Times New Roman"/>
          <w:color w:val="000000"/>
          <w:sz w:val="28"/>
          <w:szCs w:val="28"/>
        </w:rPr>
        <w:t>2006</w:t>
      </w:r>
      <w:r w:rsidR="00611F03">
        <w:rPr>
          <w:rFonts w:ascii="Times New Roman" w:eastAsia="ArialNarrow,Bold" w:hAnsi="Times New Roman"/>
          <w:color w:val="000000"/>
          <w:sz w:val="28"/>
          <w:szCs w:val="28"/>
        </w:rPr>
        <w:t xml:space="preserve">. </w:t>
      </w:r>
      <w:r w:rsidR="00007CB7" w:rsidRPr="006F353D">
        <w:rPr>
          <w:rFonts w:ascii="Times New Roman" w:eastAsia="ArialNarrow,Bold" w:hAnsi="Times New Roman"/>
          <w:color w:val="000000"/>
          <w:sz w:val="28"/>
          <w:szCs w:val="28"/>
        </w:rPr>
        <w:t xml:space="preserve">320 </w:t>
      </w:r>
      <w:r w:rsidR="00007CB7" w:rsidRPr="006F353D">
        <w:rPr>
          <w:rFonts w:ascii="Times New Roman" w:eastAsia="ArialNarrow" w:hAnsi="Times New Roman"/>
          <w:color w:val="000000"/>
          <w:sz w:val="28"/>
          <w:szCs w:val="28"/>
        </w:rPr>
        <w:t>с</w:t>
      </w:r>
      <w:r w:rsidR="00007CB7" w:rsidRPr="006F353D">
        <w:rPr>
          <w:rFonts w:ascii="Times New Roman" w:eastAsia="ArialNarrow,Bold" w:hAnsi="Times New Roman"/>
          <w:color w:val="000000"/>
          <w:sz w:val="28"/>
          <w:szCs w:val="28"/>
        </w:rPr>
        <w:t>.</w:t>
      </w:r>
      <w:r w:rsidR="00E1456D" w:rsidRPr="006F353D">
        <w:rPr>
          <w:rFonts w:ascii="Times New Roman" w:eastAsia="ArialNarrow,Bold" w:hAnsi="Times New Roman"/>
          <w:color w:val="000000"/>
          <w:sz w:val="28"/>
          <w:szCs w:val="28"/>
          <w:lang w:val="uk-UA"/>
        </w:rPr>
        <w:t xml:space="preserve"> </w:t>
      </w:r>
    </w:p>
    <w:p w:rsidR="00ED1BE8" w:rsidRPr="006F353D" w:rsidRDefault="004A60E2" w:rsidP="006F353D">
      <w:pPr>
        <w:widowControl/>
        <w:numPr>
          <w:ilvl w:val="0"/>
          <w:numId w:val="10"/>
        </w:numPr>
        <w:tabs>
          <w:tab w:val="clear" w:pos="1969"/>
          <w:tab w:val="num" w:pos="0"/>
          <w:tab w:val="left" w:pos="180"/>
          <w:tab w:val="left" w:pos="240"/>
          <w:tab w:val="left" w:pos="360"/>
          <w:tab w:val="left" w:pos="480"/>
          <w:tab w:val="left" w:pos="900"/>
          <w:tab w:val="left" w:pos="993"/>
        </w:tabs>
        <w:autoSpaceDE w:val="0"/>
        <w:autoSpaceDN w:val="0"/>
        <w:adjustRightInd w:val="0"/>
        <w:spacing w:line="276" w:lineRule="auto"/>
        <w:ind w:left="0" w:firstLine="567"/>
        <w:contextualSpacing/>
        <w:jc w:val="both"/>
        <w:rPr>
          <w:rFonts w:ascii="Times New Roman" w:hAnsi="Times New Roman" w:cs="Times New Roman"/>
          <w:sz w:val="28"/>
          <w:szCs w:val="28"/>
        </w:rPr>
      </w:pPr>
      <w:r w:rsidRPr="006F353D">
        <w:rPr>
          <w:rFonts w:ascii="Times New Roman" w:hAnsi="Times New Roman" w:cs="Times New Roman"/>
          <w:iCs/>
          <w:sz w:val="28"/>
          <w:szCs w:val="28"/>
        </w:rPr>
        <w:t xml:space="preserve"> </w:t>
      </w:r>
      <w:r w:rsidR="00ED1BE8" w:rsidRPr="006F353D">
        <w:rPr>
          <w:rFonts w:ascii="Times New Roman" w:hAnsi="Times New Roman" w:cs="Times New Roman"/>
          <w:iCs/>
          <w:sz w:val="28"/>
          <w:szCs w:val="28"/>
        </w:rPr>
        <w:t>Рибалка В.</w:t>
      </w:r>
      <w:r w:rsidRPr="006F353D">
        <w:rPr>
          <w:rFonts w:ascii="Times New Roman" w:hAnsi="Times New Roman" w:cs="Times New Roman"/>
          <w:iCs/>
          <w:sz w:val="28"/>
          <w:szCs w:val="28"/>
        </w:rPr>
        <w:t xml:space="preserve"> </w:t>
      </w:r>
      <w:r w:rsidR="00ED1BE8" w:rsidRPr="006F353D">
        <w:rPr>
          <w:rFonts w:ascii="Times New Roman" w:hAnsi="Times New Roman" w:cs="Times New Roman"/>
          <w:iCs/>
          <w:sz w:val="28"/>
          <w:szCs w:val="28"/>
        </w:rPr>
        <w:t xml:space="preserve">В. </w:t>
      </w:r>
      <w:r w:rsidR="00ED1BE8" w:rsidRPr="006F353D">
        <w:rPr>
          <w:rFonts w:ascii="Times New Roman" w:hAnsi="Times New Roman" w:cs="Times New Roman"/>
          <w:sz w:val="28"/>
          <w:szCs w:val="28"/>
        </w:rPr>
        <w:t>Психологія розвитку творчої особистості</w:t>
      </w:r>
      <w:r w:rsidRPr="006F353D">
        <w:rPr>
          <w:rFonts w:ascii="Times New Roman" w:hAnsi="Times New Roman" w:cs="Times New Roman"/>
          <w:sz w:val="28"/>
          <w:szCs w:val="28"/>
        </w:rPr>
        <w:t xml:space="preserve"> </w:t>
      </w:r>
      <w:r w:rsidR="00611F03">
        <w:rPr>
          <w:rFonts w:ascii="Times New Roman" w:hAnsi="Times New Roman" w:cs="Times New Roman"/>
          <w:sz w:val="28"/>
          <w:szCs w:val="28"/>
        </w:rPr>
        <w:t>: навчальний посібник</w:t>
      </w:r>
      <w:r w:rsidR="00464B53" w:rsidRPr="006F353D">
        <w:rPr>
          <w:rFonts w:ascii="Times New Roman" w:hAnsi="Times New Roman" w:cs="Times New Roman"/>
          <w:sz w:val="28"/>
          <w:szCs w:val="28"/>
        </w:rPr>
        <w:t xml:space="preserve"> / Валентин Васильович </w:t>
      </w:r>
      <w:r w:rsidR="00464B53" w:rsidRPr="006F353D">
        <w:rPr>
          <w:rFonts w:ascii="Times New Roman" w:hAnsi="Times New Roman" w:cs="Times New Roman"/>
          <w:iCs/>
          <w:sz w:val="28"/>
          <w:szCs w:val="28"/>
        </w:rPr>
        <w:t>Рибалка</w:t>
      </w:r>
      <w:r w:rsidR="00611F03">
        <w:rPr>
          <w:rFonts w:ascii="Times New Roman" w:hAnsi="Times New Roman" w:cs="Times New Roman"/>
          <w:sz w:val="28"/>
          <w:szCs w:val="28"/>
        </w:rPr>
        <w:t>.</w:t>
      </w:r>
      <w:r w:rsidR="00ED1BE8" w:rsidRPr="006F353D">
        <w:rPr>
          <w:rFonts w:ascii="Times New Roman" w:hAnsi="Times New Roman" w:cs="Times New Roman"/>
          <w:sz w:val="28"/>
          <w:szCs w:val="28"/>
        </w:rPr>
        <w:t xml:space="preserve"> К</w:t>
      </w:r>
      <w:r w:rsidRPr="006F353D">
        <w:rPr>
          <w:rFonts w:ascii="Times New Roman" w:hAnsi="Times New Roman" w:cs="Times New Roman"/>
          <w:sz w:val="28"/>
          <w:szCs w:val="28"/>
        </w:rPr>
        <w:t>иїв</w:t>
      </w:r>
      <w:r w:rsidR="00ED1BE8" w:rsidRPr="006F353D">
        <w:rPr>
          <w:rFonts w:ascii="Times New Roman" w:hAnsi="Times New Roman" w:cs="Times New Roman"/>
          <w:sz w:val="28"/>
          <w:szCs w:val="28"/>
        </w:rPr>
        <w:t xml:space="preserve"> : ІЗМН, 1996</w:t>
      </w:r>
      <w:r w:rsidR="00611F03">
        <w:rPr>
          <w:rFonts w:ascii="Times New Roman" w:hAnsi="Times New Roman" w:cs="Times New Roman"/>
          <w:sz w:val="28"/>
          <w:szCs w:val="28"/>
        </w:rPr>
        <w:t>. </w:t>
      </w:r>
      <w:r w:rsidR="00ED1BE8" w:rsidRPr="006F353D">
        <w:rPr>
          <w:rFonts w:ascii="Times New Roman" w:hAnsi="Times New Roman" w:cs="Times New Roman"/>
          <w:sz w:val="28"/>
          <w:szCs w:val="28"/>
        </w:rPr>
        <w:t>236 с.</w:t>
      </w:r>
      <w:r w:rsidR="00E1456D" w:rsidRPr="006F353D">
        <w:rPr>
          <w:rFonts w:ascii="Times New Roman" w:hAnsi="Times New Roman" w:cs="Times New Roman"/>
          <w:sz w:val="28"/>
          <w:szCs w:val="28"/>
        </w:rPr>
        <w:t xml:space="preserve"> </w:t>
      </w:r>
    </w:p>
    <w:p w:rsidR="00ED1BE8" w:rsidRPr="006F353D" w:rsidRDefault="00ED1BE8" w:rsidP="006F353D">
      <w:pPr>
        <w:widowControl/>
        <w:numPr>
          <w:ilvl w:val="0"/>
          <w:numId w:val="10"/>
        </w:numPr>
        <w:shd w:val="clear" w:color="auto" w:fill="FFFFFF"/>
        <w:tabs>
          <w:tab w:val="clear" w:pos="1969"/>
          <w:tab w:val="num" w:pos="0"/>
          <w:tab w:val="left" w:pos="180"/>
          <w:tab w:val="left" w:pos="240"/>
          <w:tab w:val="left" w:pos="360"/>
          <w:tab w:val="left" w:pos="480"/>
          <w:tab w:val="left" w:pos="900"/>
          <w:tab w:val="left" w:pos="993"/>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sz w:val="28"/>
          <w:szCs w:val="28"/>
        </w:rPr>
        <w:t xml:space="preserve"> </w:t>
      </w:r>
      <w:r w:rsidRPr="006F353D">
        <w:rPr>
          <w:rFonts w:ascii="Times New Roman" w:hAnsi="Times New Roman" w:cs="Times New Roman"/>
          <w:iCs/>
          <w:sz w:val="28"/>
          <w:szCs w:val="28"/>
        </w:rPr>
        <w:t>Сисоєва С.</w:t>
      </w:r>
      <w:r w:rsidR="004A60E2" w:rsidRPr="006F353D">
        <w:rPr>
          <w:rFonts w:ascii="Times New Roman" w:hAnsi="Times New Roman" w:cs="Times New Roman"/>
          <w:iCs/>
          <w:sz w:val="28"/>
          <w:szCs w:val="28"/>
        </w:rPr>
        <w:t xml:space="preserve"> </w:t>
      </w:r>
      <w:r w:rsidRPr="006F353D">
        <w:rPr>
          <w:rFonts w:ascii="Times New Roman" w:hAnsi="Times New Roman" w:cs="Times New Roman"/>
          <w:iCs/>
          <w:sz w:val="28"/>
          <w:szCs w:val="28"/>
        </w:rPr>
        <w:t xml:space="preserve">О. </w:t>
      </w:r>
      <w:r w:rsidRPr="006F353D">
        <w:rPr>
          <w:rFonts w:ascii="Times New Roman" w:hAnsi="Times New Roman" w:cs="Times New Roman"/>
          <w:sz w:val="28"/>
          <w:szCs w:val="28"/>
        </w:rPr>
        <w:t>Педагогічна творчість</w:t>
      </w:r>
      <w:r w:rsidR="004A60E2" w:rsidRPr="006F353D">
        <w:rPr>
          <w:rFonts w:ascii="Times New Roman" w:hAnsi="Times New Roman" w:cs="Times New Roman"/>
          <w:sz w:val="28"/>
          <w:szCs w:val="28"/>
        </w:rPr>
        <w:t xml:space="preserve"> </w:t>
      </w:r>
      <w:r w:rsidR="00611F03">
        <w:rPr>
          <w:rFonts w:ascii="Times New Roman" w:hAnsi="Times New Roman" w:cs="Times New Roman"/>
          <w:sz w:val="28"/>
          <w:szCs w:val="28"/>
        </w:rPr>
        <w:t>: м</w:t>
      </w:r>
      <w:r w:rsidRPr="006F353D">
        <w:rPr>
          <w:rFonts w:ascii="Times New Roman" w:hAnsi="Times New Roman" w:cs="Times New Roman"/>
          <w:sz w:val="28"/>
          <w:szCs w:val="28"/>
        </w:rPr>
        <w:t xml:space="preserve">онографія / </w:t>
      </w:r>
      <w:r w:rsidR="00297C0E" w:rsidRPr="006F353D">
        <w:rPr>
          <w:rFonts w:ascii="Times New Roman" w:hAnsi="Times New Roman" w:cs="Times New Roman"/>
          <w:sz w:val="28"/>
          <w:szCs w:val="28"/>
        </w:rPr>
        <w:t>Світлана Олександрівна Сисоєва</w:t>
      </w:r>
      <w:r w:rsidR="00611F03">
        <w:rPr>
          <w:rFonts w:ascii="Times New Roman" w:hAnsi="Times New Roman" w:cs="Times New Roman"/>
          <w:sz w:val="28"/>
          <w:szCs w:val="28"/>
        </w:rPr>
        <w:t xml:space="preserve">. </w:t>
      </w:r>
      <w:r w:rsidRPr="006F353D">
        <w:rPr>
          <w:rFonts w:ascii="Times New Roman" w:hAnsi="Times New Roman" w:cs="Times New Roman"/>
          <w:sz w:val="28"/>
          <w:szCs w:val="28"/>
        </w:rPr>
        <w:t>Х</w:t>
      </w:r>
      <w:r w:rsidR="004A60E2" w:rsidRPr="006F353D">
        <w:rPr>
          <w:rFonts w:ascii="Times New Roman" w:hAnsi="Times New Roman" w:cs="Times New Roman"/>
          <w:sz w:val="28"/>
          <w:szCs w:val="28"/>
        </w:rPr>
        <w:t>арків</w:t>
      </w:r>
      <w:r w:rsidR="00611F03">
        <w:rPr>
          <w:rFonts w:ascii="Times New Roman" w:hAnsi="Times New Roman" w:cs="Times New Roman"/>
          <w:sz w:val="28"/>
          <w:szCs w:val="28"/>
        </w:rPr>
        <w:t>–</w:t>
      </w:r>
      <w:r w:rsidRPr="006F353D">
        <w:rPr>
          <w:rFonts w:ascii="Times New Roman" w:hAnsi="Times New Roman" w:cs="Times New Roman"/>
          <w:sz w:val="28"/>
          <w:szCs w:val="28"/>
        </w:rPr>
        <w:t>К</w:t>
      </w:r>
      <w:r w:rsidR="004A60E2" w:rsidRPr="006F353D">
        <w:rPr>
          <w:rFonts w:ascii="Times New Roman" w:hAnsi="Times New Roman" w:cs="Times New Roman"/>
          <w:sz w:val="28"/>
          <w:szCs w:val="28"/>
        </w:rPr>
        <w:t>иїв</w:t>
      </w:r>
      <w:r w:rsidRPr="006F353D">
        <w:rPr>
          <w:rFonts w:ascii="Times New Roman" w:hAnsi="Times New Roman" w:cs="Times New Roman"/>
          <w:sz w:val="28"/>
          <w:szCs w:val="28"/>
        </w:rPr>
        <w:t xml:space="preserve"> : Каравела, 1998</w:t>
      </w:r>
      <w:r w:rsidR="00611F03">
        <w:rPr>
          <w:rFonts w:ascii="Times New Roman" w:hAnsi="Times New Roman" w:cs="Times New Roman"/>
          <w:sz w:val="28"/>
          <w:szCs w:val="28"/>
        </w:rPr>
        <w:t xml:space="preserve">. </w:t>
      </w:r>
      <w:r w:rsidRPr="006F353D">
        <w:rPr>
          <w:rFonts w:ascii="Times New Roman" w:hAnsi="Times New Roman" w:cs="Times New Roman"/>
          <w:sz w:val="28"/>
          <w:szCs w:val="28"/>
        </w:rPr>
        <w:t>150 с.</w:t>
      </w:r>
      <w:r w:rsidR="00E1456D" w:rsidRPr="006F353D">
        <w:rPr>
          <w:rFonts w:ascii="Times New Roman" w:hAnsi="Times New Roman" w:cs="Times New Roman"/>
          <w:sz w:val="28"/>
          <w:szCs w:val="28"/>
        </w:rPr>
        <w:t xml:space="preserve"> </w:t>
      </w:r>
    </w:p>
    <w:p w:rsidR="00ED1BE8" w:rsidRPr="006F353D" w:rsidRDefault="00611F03" w:rsidP="006F353D">
      <w:pPr>
        <w:tabs>
          <w:tab w:val="left" w:pos="993"/>
        </w:tabs>
        <w:spacing w:line="276"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Додаткова</w:t>
      </w:r>
    </w:p>
    <w:p w:rsidR="00AD2D38" w:rsidRPr="006F353D" w:rsidRDefault="00611F03" w:rsidP="006F353D">
      <w:pPr>
        <w:widowControl/>
        <w:numPr>
          <w:ilvl w:val="0"/>
          <w:numId w:val="10"/>
        </w:numPr>
        <w:tabs>
          <w:tab w:val="clear" w:pos="1969"/>
          <w:tab w:val="num" w:pos="0"/>
          <w:tab w:val="left" w:pos="180"/>
          <w:tab w:val="left" w:pos="360"/>
          <w:tab w:val="left" w:pos="993"/>
        </w:tabs>
        <w:suppressAutoHyphen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Дичківська І. М. </w:t>
      </w:r>
      <w:r w:rsidR="00AD2D38" w:rsidRPr="006F353D">
        <w:rPr>
          <w:rFonts w:ascii="Times New Roman" w:hAnsi="Times New Roman" w:cs="Times New Roman"/>
          <w:sz w:val="28"/>
          <w:szCs w:val="28"/>
        </w:rPr>
        <w:t>Інноваційні педагогічні технології</w:t>
      </w:r>
      <w:r>
        <w:rPr>
          <w:rFonts w:ascii="Times New Roman" w:hAnsi="Times New Roman" w:cs="Times New Roman"/>
          <w:sz w:val="28"/>
          <w:szCs w:val="28"/>
        </w:rPr>
        <w:t xml:space="preserve"> </w:t>
      </w:r>
      <w:r w:rsidR="00AD2D38" w:rsidRPr="006F353D">
        <w:rPr>
          <w:rFonts w:ascii="Times New Roman" w:hAnsi="Times New Roman" w:cs="Times New Roman"/>
          <w:sz w:val="28"/>
          <w:szCs w:val="28"/>
        </w:rPr>
        <w:t>:  навчальний посібни</w:t>
      </w:r>
      <w:r>
        <w:rPr>
          <w:rFonts w:ascii="Times New Roman" w:hAnsi="Times New Roman" w:cs="Times New Roman"/>
          <w:sz w:val="28"/>
          <w:szCs w:val="28"/>
        </w:rPr>
        <w:t>к / Ілона Миколаївна Дичківська. Київ : Академвидав, 2013. 352 с</w:t>
      </w:r>
      <w:r w:rsidR="00AD2D38" w:rsidRPr="006F353D">
        <w:rPr>
          <w:rFonts w:ascii="Times New Roman" w:hAnsi="Times New Roman" w:cs="Times New Roman"/>
          <w:sz w:val="28"/>
          <w:szCs w:val="28"/>
        </w:rPr>
        <w:t xml:space="preserve">. </w:t>
      </w:r>
    </w:p>
    <w:p w:rsidR="00AD2D38" w:rsidRPr="006F353D" w:rsidRDefault="00611F03" w:rsidP="006F353D">
      <w:pPr>
        <w:widowControl/>
        <w:numPr>
          <w:ilvl w:val="0"/>
          <w:numId w:val="10"/>
        </w:numPr>
        <w:tabs>
          <w:tab w:val="clear" w:pos="1969"/>
          <w:tab w:val="num" w:pos="0"/>
          <w:tab w:val="left" w:pos="360"/>
          <w:tab w:val="left" w:pos="993"/>
        </w:tabs>
        <w:autoSpaceDN w:val="0"/>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Загородня </w:t>
      </w:r>
      <w:r w:rsidR="00AD2D38" w:rsidRPr="006F353D">
        <w:rPr>
          <w:rFonts w:ascii="Times New Roman" w:hAnsi="Times New Roman" w:cs="Times New Roman"/>
          <w:sz w:val="28"/>
          <w:szCs w:val="28"/>
        </w:rPr>
        <w:t xml:space="preserve">Л. П. Педагогічна майстерність вихователя дошкільного закладу : навчальний посібник / </w:t>
      </w:r>
      <w:r w:rsidR="00AD2D38" w:rsidRPr="006F353D">
        <w:rPr>
          <w:rFonts w:ascii="Times New Roman" w:hAnsi="Times New Roman" w:cs="Times New Roman"/>
          <w:sz w:val="28"/>
          <w:szCs w:val="28"/>
          <w:shd w:val="clear" w:color="auto" w:fill="FFFFFF"/>
        </w:rPr>
        <w:t xml:space="preserve">Людмила Петрівна </w:t>
      </w:r>
      <w:r w:rsidR="00AD2D38" w:rsidRPr="006F353D">
        <w:rPr>
          <w:rFonts w:ascii="Times New Roman" w:hAnsi="Times New Roman" w:cs="Times New Roman"/>
          <w:sz w:val="28"/>
          <w:szCs w:val="28"/>
        </w:rPr>
        <w:t xml:space="preserve">Загородня, </w:t>
      </w:r>
      <w:r w:rsidR="00AD2D38" w:rsidRPr="006F353D">
        <w:rPr>
          <w:rFonts w:ascii="Times New Roman" w:hAnsi="Times New Roman" w:cs="Times New Roman"/>
          <w:sz w:val="28"/>
          <w:szCs w:val="28"/>
          <w:shd w:val="clear" w:color="auto" w:fill="FFFFFF"/>
        </w:rPr>
        <w:t>Світлана Анатоліївна</w:t>
      </w:r>
      <w:r>
        <w:rPr>
          <w:rFonts w:ascii="Times New Roman" w:hAnsi="Times New Roman" w:cs="Times New Roman"/>
          <w:sz w:val="28"/>
          <w:szCs w:val="28"/>
        </w:rPr>
        <w:t xml:space="preserve"> Тітаренко. Суми, 2015. 319 с</w:t>
      </w:r>
      <w:r w:rsidR="00AD2D38" w:rsidRPr="006F353D">
        <w:rPr>
          <w:rFonts w:ascii="Times New Roman" w:hAnsi="Times New Roman" w:cs="Times New Roman"/>
          <w:sz w:val="28"/>
          <w:szCs w:val="28"/>
        </w:rPr>
        <w:t>.</w:t>
      </w:r>
      <w:r w:rsidR="00E1456D" w:rsidRPr="006F353D">
        <w:rPr>
          <w:rFonts w:ascii="Times New Roman" w:hAnsi="Times New Roman" w:cs="Times New Roman"/>
          <w:sz w:val="28"/>
          <w:szCs w:val="28"/>
        </w:rPr>
        <w:t xml:space="preserve"> </w:t>
      </w:r>
    </w:p>
    <w:p w:rsidR="00AD2D38" w:rsidRPr="006F353D" w:rsidRDefault="00AD2D38" w:rsidP="006F353D">
      <w:pPr>
        <w:widowControl/>
        <w:numPr>
          <w:ilvl w:val="0"/>
          <w:numId w:val="10"/>
        </w:numPr>
        <w:tabs>
          <w:tab w:val="clear" w:pos="1969"/>
          <w:tab w:val="num" w:pos="0"/>
          <w:tab w:val="left" w:pos="360"/>
          <w:tab w:val="left" w:pos="993"/>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iCs/>
          <w:sz w:val="28"/>
          <w:szCs w:val="28"/>
        </w:rPr>
        <w:t>Сисоєва С. О.</w:t>
      </w:r>
      <w:r w:rsidRPr="006F353D">
        <w:rPr>
          <w:rFonts w:ascii="Times New Roman" w:hAnsi="Times New Roman" w:cs="Times New Roman"/>
          <w:sz w:val="28"/>
          <w:szCs w:val="28"/>
        </w:rPr>
        <w:t xml:space="preserve"> Основи пед</w:t>
      </w:r>
      <w:r w:rsidR="00611F03">
        <w:rPr>
          <w:rFonts w:ascii="Times New Roman" w:hAnsi="Times New Roman" w:cs="Times New Roman"/>
          <w:sz w:val="28"/>
          <w:szCs w:val="28"/>
        </w:rPr>
        <w:t>агогічної творчості : підручник</w:t>
      </w:r>
      <w:r w:rsidRPr="006F353D">
        <w:rPr>
          <w:rFonts w:ascii="Times New Roman" w:hAnsi="Times New Roman" w:cs="Times New Roman"/>
          <w:sz w:val="28"/>
          <w:szCs w:val="28"/>
        </w:rPr>
        <w:t xml:space="preserve"> / Св</w:t>
      </w:r>
      <w:r w:rsidR="00611F03">
        <w:rPr>
          <w:rFonts w:ascii="Times New Roman" w:hAnsi="Times New Roman" w:cs="Times New Roman"/>
          <w:sz w:val="28"/>
          <w:szCs w:val="28"/>
        </w:rPr>
        <w:t xml:space="preserve">ітлана Олександрівна Сисоєва. </w:t>
      </w:r>
      <w:r w:rsidRPr="006F353D">
        <w:rPr>
          <w:rFonts w:ascii="Times New Roman" w:hAnsi="Times New Roman" w:cs="Times New Roman"/>
          <w:sz w:val="28"/>
          <w:szCs w:val="28"/>
        </w:rPr>
        <w:t>Київ : Міленіум,</w:t>
      </w:r>
      <w:r w:rsidR="00611F03">
        <w:rPr>
          <w:rFonts w:ascii="Times New Roman" w:hAnsi="Times New Roman" w:cs="Times New Roman"/>
          <w:sz w:val="28"/>
          <w:szCs w:val="28"/>
        </w:rPr>
        <w:t xml:space="preserve"> 2006. 346 с</w:t>
      </w:r>
      <w:r w:rsidRPr="006F353D">
        <w:rPr>
          <w:rFonts w:ascii="Times New Roman" w:hAnsi="Times New Roman" w:cs="Times New Roman"/>
          <w:sz w:val="28"/>
          <w:szCs w:val="28"/>
        </w:rPr>
        <w:t>.</w:t>
      </w:r>
      <w:r w:rsidR="00E1456D" w:rsidRPr="006F353D">
        <w:rPr>
          <w:rFonts w:ascii="Times New Roman" w:hAnsi="Times New Roman" w:cs="Times New Roman"/>
          <w:sz w:val="28"/>
          <w:szCs w:val="28"/>
        </w:rPr>
        <w:t xml:space="preserve"> </w:t>
      </w:r>
    </w:p>
    <w:p w:rsidR="00ED1BE8" w:rsidRPr="006F353D" w:rsidRDefault="00ED1BE8" w:rsidP="006F353D">
      <w:pPr>
        <w:widowControl/>
        <w:numPr>
          <w:ilvl w:val="0"/>
          <w:numId w:val="10"/>
        </w:numPr>
        <w:tabs>
          <w:tab w:val="clear" w:pos="1969"/>
          <w:tab w:val="num" w:pos="0"/>
          <w:tab w:val="left" w:pos="360"/>
          <w:tab w:val="left" w:pos="993"/>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sz w:val="28"/>
          <w:szCs w:val="28"/>
        </w:rPr>
        <w:t xml:space="preserve">Цимбалюк І. </w:t>
      </w:r>
      <w:r w:rsidR="004A60E2" w:rsidRPr="006F353D">
        <w:rPr>
          <w:rFonts w:ascii="Times New Roman" w:hAnsi="Times New Roman" w:cs="Times New Roman"/>
          <w:sz w:val="28"/>
          <w:szCs w:val="28"/>
        </w:rPr>
        <w:t xml:space="preserve">М. </w:t>
      </w:r>
      <w:r w:rsidRPr="006F353D">
        <w:rPr>
          <w:rFonts w:ascii="Times New Roman" w:hAnsi="Times New Roman" w:cs="Times New Roman"/>
          <w:sz w:val="28"/>
          <w:szCs w:val="28"/>
        </w:rPr>
        <w:t>Психологія спілкування</w:t>
      </w:r>
      <w:r w:rsidR="004A60E2" w:rsidRPr="006F353D">
        <w:rPr>
          <w:rFonts w:ascii="Times New Roman" w:hAnsi="Times New Roman" w:cs="Times New Roman"/>
          <w:sz w:val="28"/>
          <w:szCs w:val="28"/>
        </w:rPr>
        <w:t xml:space="preserve"> </w:t>
      </w:r>
      <w:r w:rsidR="00611F03">
        <w:rPr>
          <w:rFonts w:ascii="Times New Roman" w:hAnsi="Times New Roman" w:cs="Times New Roman"/>
          <w:sz w:val="28"/>
          <w:szCs w:val="28"/>
        </w:rPr>
        <w:t>: навчальний посібник</w:t>
      </w:r>
      <w:r w:rsidRPr="006F353D">
        <w:rPr>
          <w:rFonts w:ascii="Times New Roman" w:hAnsi="Times New Roman" w:cs="Times New Roman"/>
          <w:sz w:val="28"/>
          <w:szCs w:val="28"/>
        </w:rPr>
        <w:t xml:space="preserve"> / </w:t>
      </w:r>
      <w:r w:rsidR="004A60E2" w:rsidRPr="006F353D">
        <w:rPr>
          <w:rStyle w:val="st"/>
          <w:rFonts w:ascii="Times New Roman" w:hAnsi="Times New Roman" w:cs="Times New Roman"/>
          <w:sz w:val="28"/>
          <w:szCs w:val="28"/>
        </w:rPr>
        <w:t>Іван Миколайович</w:t>
      </w:r>
      <w:r w:rsidRPr="006F353D">
        <w:rPr>
          <w:rFonts w:ascii="Times New Roman" w:hAnsi="Times New Roman" w:cs="Times New Roman"/>
          <w:sz w:val="28"/>
          <w:szCs w:val="28"/>
        </w:rPr>
        <w:t xml:space="preserve"> Цимбалюк.</w:t>
      </w:r>
      <w:r w:rsidR="004A60E2" w:rsidRPr="006F353D">
        <w:rPr>
          <w:rFonts w:ascii="Times New Roman" w:hAnsi="Times New Roman" w:cs="Times New Roman"/>
          <w:sz w:val="28"/>
          <w:szCs w:val="28"/>
        </w:rPr>
        <w:t xml:space="preserve"> </w:t>
      </w:r>
      <w:r w:rsidRPr="006F353D">
        <w:rPr>
          <w:rFonts w:ascii="Times New Roman" w:hAnsi="Times New Roman" w:cs="Times New Roman"/>
          <w:sz w:val="28"/>
          <w:szCs w:val="28"/>
        </w:rPr>
        <w:t>К</w:t>
      </w:r>
      <w:r w:rsidR="004A60E2" w:rsidRPr="006F353D">
        <w:rPr>
          <w:rFonts w:ascii="Times New Roman" w:hAnsi="Times New Roman" w:cs="Times New Roman"/>
          <w:sz w:val="28"/>
          <w:szCs w:val="28"/>
        </w:rPr>
        <w:t>иїв</w:t>
      </w:r>
      <w:r w:rsidR="00611F03">
        <w:rPr>
          <w:rFonts w:ascii="Times New Roman" w:hAnsi="Times New Roman" w:cs="Times New Roman"/>
          <w:sz w:val="28"/>
          <w:szCs w:val="28"/>
        </w:rPr>
        <w:t xml:space="preserve">, 2004. </w:t>
      </w:r>
      <w:r w:rsidRPr="006F353D">
        <w:rPr>
          <w:rFonts w:ascii="Times New Roman" w:hAnsi="Times New Roman" w:cs="Times New Roman"/>
          <w:sz w:val="28"/>
          <w:szCs w:val="28"/>
        </w:rPr>
        <w:t>210 с.</w:t>
      </w:r>
      <w:r w:rsidR="00E1456D" w:rsidRPr="006F353D">
        <w:rPr>
          <w:rFonts w:ascii="Times New Roman" w:hAnsi="Times New Roman" w:cs="Times New Roman"/>
          <w:sz w:val="28"/>
          <w:szCs w:val="28"/>
        </w:rPr>
        <w:t xml:space="preserve"> </w:t>
      </w:r>
    </w:p>
    <w:p w:rsidR="004A60E2" w:rsidRPr="006F353D" w:rsidRDefault="00ED1BE8" w:rsidP="006F353D">
      <w:pPr>
        <w:widowControl/>
        <w:numPr>
          <w:ilvl w:val="0"/>
          <w:numId w:val="10"/>
        </w:numPr>
        <w:shd w:val="clear" w:color="auto" w:fill="FFFFFF"/>
        <w:tabs>
          <w:tab w:val="clear" w:pos="1969"/>
          <w:tab w:val="num" w:pos="0"/>
          <w:tab w:val="left" w:pos="180"/>
          <w:tab w:val="left" w:pos="240"/>
          <w:tab w:val="left" w:pos="360"/>
          <w:tab w:val="left" w:pos="480"/>
          <w:tab w:val="left" w:pos="900"/>
          <w:tab w:val="left" w:pos="993"/>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sz w:val="28"/>
          <w:szCs w:val="28"/>
        </w:rPr>
        <w:t>Яблонко В.</w:t>
      </w:r>
      <w:r w:rsidR="00611F03">
        <w:rPr>
          <w:rFonts w:ascii="Times New Roman" w:hAnsi="Times New Roman" w:cs="Times New Roman"/>
          <w:sz w:val="28"/>
          <w:szCs w:val="28"/>
        </w:rPr>
        <w:t xml:space="preserve"> </w:t>
      </w:r>
      <w:r w:rsidRPr="006F353D">
        <w:rPr>
          <w:rFonts w:ascii="Times New Roman" w:hAnsi="Times New Roman" w:cs="Times New Roman"/>
          <w:sz w:val="28"/>
          <w:szCs w:val="28"/>
        </w:rPr>
        <w:t xml:space="preserve">Я. Психолого-педагогічні основи формування особистості / </w:t>
      </w:r>
      <w:r w:rsidR="00297C0E" w:rsidRPr="006F353D">
        <w:rPr>
          <w:rFonts w:ascii="Times New Roman" w:hAnsi="Times New Roman" w:cs="Times New Roman"/>
          <w:sz w:val="28"/>
          <w:szCs w:val="28"/>
        </w:rPr>
        <w:t>Валерій Валерійович Яблонко</w:t>
      </w:r>
      <w:r w:rsidR="00611F03">
        <w:rPr>
          <w:rFonts w:ascii="Times New Roman" w:hAnsi="Times New Roman" w:cs="Times New Roman"/>
          <w:sz w:val="28"/>
          <w:szCs w:val="28"/>
        </w:rPr>
        <w:t xml:space="preserve">. </w:t>
      </w:r>
      <w:r w:rsidRPr="006F353D">
        <w:rPr>
          <w:rFonts w:ascii="Times New Roman" w:hAnsi="Times New Roman" w:cs="Times New Roman"/>
          <w:sz w:val="28"/>
          <w:szCs w:val="28"/>
        </w:rPr>
        <w:t>К</w:t>
      </w:r>
      <w:r w:rsidR="00611F03">
        <w:rPr>
          <w:rFonts w:ascii="Times New Roman" w:hAnsi="Times New Roman" w:cs="Times New Roman"/>
          <w:sz w:val="28"/>
          <w:szCs w:val="28"/>
        </w:rPr>
        <w:t>иїв</w:t>
      </w:r>
      <w:r w:rsidRPr="006F353D">
        <w:rPr>
          <w:rFonts w:ascii="Times New Roman" w:hAnsi="Times New Roman" w:cs="Times New Roman"/>
          <w:sz w:val="28"/>
          <w:szCs w:val="28"/>
        </w:rPr>
        <w:t>, 2008</w:t>
      </w:r>
      <w:r w:rsidR="00611F03">
        <w:rPr>
          <w:rFonts w:ascii="Times New Roman" w:hAnsi="Times New Roman" w:cs="Times New Roman"/>
          <w:sz w:val="28"/>
          <w:szCs w:val="28"/>
        </w:rPr>
        <w:t xml:space="preserve">. </w:t>
      </w:r>
      <w:r w:rsidRPr="006F353D">
        <w:rPr>
          <w:rFonts w:ascii="Times New Roman" w:hAnsi="Times New Roman" w:cs="Times New Roman"/>
          <w:sz w:val="28"/>
          <w:szCs w:val="28"/>
        </w:rPr>
        <w:t>180 с.</w:t>
      </w:r>
      <w:r w:rsidRPr="006F353D">
        <w:rPr>
          <w:rFonts w:ascii="Times New Roman" w:hAnsi="Times New Roman" w:cs="Times New Roman"/>
          <w:iCs/>
          <w:sz w:val="28"/>
          <w:szCs w:val="28"/>
        </w:rPr>
        <w:t xml:space="preserve"> </w:t>
      </w:r>
    </w:p>
    <w:p w:rsidR="004A60E2" w:rsidRPr="006F353D" w:rsidRDefault="004A60E2" w:rsidP="006F353D">
      <w:pPr>
        <w:widowControl/>
        <w:numPr>
          <w:ilvl w:val="0"/>
          <w:numId w:val="10"/>
        </w:numPr>
        <w:shd w:val="clear" w:color="auto" w:fill="FFFFFF"/>
        <w:tabs>
          <w:tab w:val="clear" w:pos="1969"/>
          <w:tab w:val="num" w:pos="0"/>
          <w:tab w:val="left" w:pos="180"/>
          <w:tab w:val="left" w:pos="240"/>
          <w:tab w:val="left" w:pos="360"/>
          <w:tab w:val="left" w:pos="480"/>
          <w:tab w:val="left" w:pos="900"/>
          <w:tab w:val="left" w:pos="993"/>
        </w:tabs>
        <w:autoSpaceDN w:val="0"/>
        <w:spacing w:line="276" w:lineRule="auto"/>
        <w:ind w:left="0" w:firstLine="567"/>
        <w:jc w:val="both"/>
        <w:rPr>
          <w:rFonts w:ascii="Times New Roman" w:hAnsi="Times New Roman" w:cs="Times New Roman"/>
          <w:sz w:val="28"/>
          <w:szCs w:val="28"/>
        </w:rPr>
      </w:pPr>
      <w:r w:rsidRPr="006F353D">
        <w:rPr>
          <w:rStyle w:val="aff3"/>
          <w:rFonts w:ascii="Times New Roman" w:hAnsi="Times New Roman" w:cs="Times New Roman"/>
          <w:bCs/>
          <w:i w:val="0"/>
          <w:iCs w:val="0"/>
          <w:sz w:val="28"/>
          <w:szCs w:val="28"/>
        </w:rPr>
        <w:t>Цимбалюк І. М</w:t>
      </w:r>
      <w:r w:rsidRPr="006F353D">
        <w:rPr>
          <w:rStyle w:val="st"/>
          <w:rFonts w:ascii="Times New Roman" w:hAnsi="Times New Roman" w:cs="Times New Roman"/>
          <w:sz w:val="28"/>
          <w:szCs w:val="28"/>
        </w:rPr>
        <w:t>. Психологія спілкування : навч.</w:t>
      </w:r>
      <w:r w:rsidR="00611F03">
        <w:rPr>
          <w:rStyle w:val="st"/>
          <w:rFonts w:ascii="Times New Roman" w:hAnsi="Times New Roman" w:cs="Times New Roman"/>
          <w:sz w:val="28"/>
          <w:szCs w:val="28"/>
        </w:rPr>
        <w:t>альний посібник</w:t>
      </w:r>
      <w:r w:rsidRPr="006F353D">
        <w:rPr>
          <w:rStyle w:val="st"/>
          <w:rFonts w:ascii="Times New Roman" w:hAnsi="Times New Roman" w:cs="Times New Roman"/>
          <w:sz w:val="28"/>
          <w:szCs w:val="28"/>
        </w:rPr>
        <w:t xml:space="preserve"> /</w:t>
      </w:r>
      <w:r w:rsidRPr="006F353D">
        <w:rPr>
          <w:rStyle w:val="aff3"/>
          <w:rFonts w:ascii="Times New Roman" w:hAnsi="Times New Roman" w:cs="Times New Roman"/>
          <w:bCs/>
          <w:i w:val="0"/>
          <w:iCs w:val="0"/>
          <w:sz w:val="28"/>
          <w:szCs w:val="28"/>
        </w:rPr>
        <w:t xml:space="preserve"> </w:t>
      </w:r>
      <w:r w:rsidRPr="006F353D">
        <w:rPr>
          <w:rStyle w:val="st"/>
          <w:rFonts w:ascii="Times New Roman" w:hAnsi="Times New Roman" w:cs="Times New Roman"/>
          <w:sz w:val="28"/>
          <w:szCs w:val="28"/>
        </w:rPr>
        <w:t>Іван Миколайович</w:t>
      </w:r>
      <w:r w:rsidRPr="006F353D">
        <w:rPr>
          <w:rStyle w:val="aff3"/>
          <w:rFonts w:ascii="Times New Roman" w:hAnsi="Times New Roman" w:cs="Times New Roman"/>
          <w:bCs/>
          <w:i w:val="0"/>
          <w:iCs w:val="0"/>
          <w:sz w:val="28"/>
          <w:szCs w:val="28"/>
        </w:rPr>
        <w:t xml:space="preserve"> Цимбалюк</w:t>
      </w:r>
      <w:r w:rsidRPr="006F353D">
        <w:rPr>
          <w:rStyle w:val="st"/>
          <w:rFonts w:ascii="Times New Roman" w:hAnsi="Times New Roman" w:cs="Times New Roman"/>
          <w:sz w:val="28"/>
          <w:szCs w:val="28"/>
        </w:rPr>
        <w:t>. Київ : Професіонал, 2004. 304 с.</w:t>
      </w:r>
      <w:r w:rsidR="00E1456D" w:rsidRPr="006F353D">
        <w:rPr>
          <w:rStyle w:val="st"/>
          <w:rFonts w:ascii="Times New Roman" w:hAnsi="Times New Roman" w:cs="Times New Roman"/>
          <w:sz w:val="28"/>
          <w:szCs w:val="28"/>
        </w:rPr>
        <w:t xml:space="preserve"> </w:t>
      </w:r>
    </w:p>
    <w:p w:rsidR="00F074CD" w:rsidRPr="00D046F1" w:rsidRDefault="00F074CD" w:rsidP="00D046F1">
      <w:pPr>
        <w:tabs>
          <w:tab w:val="left" w:pos="-3261"/>
          <w:tab w:val="left" w:pos="-2694"/>
          <w:tab w:val="left" w:pos="-851"/>
          <w:tab w:val="left" w:pos="0"/>
          <w:tab w:val="left" w:pos="851"/>
          <w:tab w:val="left" w:pos="1080"/>
          <w:tab w:val="left" w:pos="1134"/>
        </w:tabs>
        <w:spacing w:line="276" w:lineRule="auto"/>
        <w:ind w:firstLine="709"/>
        <w:jc w:val="center"/>
        <w:rPr>
          <w:rFonts w:ascii="Times New Roman" w:hAnsi="Times New Roman" w:cs="Times New Roman"/>
          <w:b/>
          <w:sz w:val="32"/>
          <w:szCs w:val="32"/>
        </w:rPr>
      </w:pPr>
    </w:p>
    <w:p w:rsidR="00ED1BE8" w:rsidRPr="00D046F1" w:rsidRDefault="009F4DA2" w:rsidP="00D046F1">
      <w:pPr>
        <w:tabs>
          <w:tab w:val="left" w:pos="-3261"/>
          <w:tab w:val="left" w:pos="-2694"/>
          <w:tab w:val="left" w:pos="-851"/>
          <w:tab w:val="left" w:pos="0"/>
          <w:tab w:val="left" w:pos="851"/>
          <w:tab w:val="left" w:pos="1080"/>
          <w:tab w:val="left" w:pos="1134"/>
        </w:tabs>
        <w:spacing w:line="276" w:lineRule="auto"/>
        <w:ind w:firstLine="709"/>
        <w:jc w:val="center"/>
        <w:rPr>
          <w:rFonts w:ascii="Times New Roman" w:hAnsi="Times New Roman" w:cs="Times New Roman"/>
          <w:b/>
          <w:sz w:val="32"/>
          <w:szCs w:val="32"/>
        </w:rPr>
      </w:pPr>
      <w:r w:rsidRPr="00D046F1">
        <w:rPr>
          <w:rFonts w:ascii="Times New Roman" w:hAnsi="Times New Roman" w:cs="Times New Roman"/>
          <w:b/>
          <w:sz w:val="32"/>
          <w:szCs w:val="32"/>
        </w:rPr>
        <w:br w:type="page"/>
      </w:r>
      <w:r w:rsidR="00D60097" w:rsidRPr="006F353D">
        <w:rPr>
          <w:rFonts w:ascii="Times New Roman" w:hAnsi="Times New Roman" w:cs="Times New Roman"/>
          <w:b/>
          <w:sz w:val="36"/>
          <w:szCs w:val="36"/>
        </w:rPr>
        <w:t>Тема 4.</w:t>
      </w:r>
      <w:r w:rsidR="00D60097" w:rsidRPr="006F353D">
        <w:rPr>
          <w:rFonts w:ascii="Times New Roman" w:hAnsi="Times New Roman" w:cs="Times New Roman"/>
          <w:b/>
          <w:bCs/>
          <w:sz w:val="36"/>
          <w:szCs w:val="36"/>
        </w:rPr>
        <w:t> </w:t>
      </w:r>
      <w:r w:rsidR="004A60E2" w:rsidRPr="006F353D">
        <w:rPr>
          <w:rFonts w:ascii="Times New Roman" w:hAnsi="Times New Roman" w:cs="Times New Roman"/>
          <w:b/>
          <w:sz w:val="36"/>
          <w:szCs w:val="36"/>
        </w:rPr>
        <w:t>Педагогічна творчість і формалізм в освіт</w:t>
      </w:r>
      <w:r w:rsidR="004A60E2" w:rsidRPr="00D046F1">
        <w:rPr>
          <w:rFonts w:ascii="Times New Roman" w:hAnsi="Times New Roman" w:cs="Times New Roman"/>
          <w:b/>
          <w:sz w:val="32"/>
          <w:szCs w:val="32"/>
        </w:rPr>
        <w:t>і</w:t>
      </w:r>
      <w:r w:rsidR="003C30A4" w:rsidRPr="00D046F1">
        <w:rPr>
          <w:rFonts w:ascii="Times New Roman" w:hAnsi="Times New Roman" w:cs="Times New Roman"/>
          <w:b/>
          <w:sz w:val="32"/>
          <w:szCs w:val="32"/>
        </w:rPr>
        <w:t xml:space="preserve"> </w:t>
      </w:r>
    </w:p>
    <w:p w:rsidR="006F353D" w:rsidRPr="006F353D" w:rsidRDefault="006F353D" w:rsidP="00D046F1">
      <w:pPr>
        <w:autoSpaceDE w:val="0"/>
        <w:autoSpaceDN w:val="0"/>
        <w:adjustRightInd w:val="0"/>
        <w:spacing w:line="276" w:lineRule="auto"/>
        <w:ind w:firstLine="709"/>
        <w:jc w:val="center"/>
        <w:rPr>
          <w:rFonts w:ascii="Times New Roman" w:hAnsi="Times New Roman" w:cs="Times New Roman"/>
          <w:b/>
          <w:bCs/>
          <w:sz w:val="20"/>
          <w:szCs w:val="20"/>
        </w:rPr>
      </w:pPr>
    </w:p>
    <w:p w:rsidR="00D60097" w:rsidRPr="00D046F1" w:rsidRDefault="00D60097" w:rsidP="00D046F1">
      <w:pPr>
        <w:autoSpaceDE w:val="0"/>
        <w:autoSpaceDN w:val="0"/>
        <w:adjustRightInd w:val="0"/>
        <w:spacing w:line="276" w:lineRule="auto"/>
        <w:ind w:firstLine="709"/>
        <w:jc w:val="center"/>
        <w:rPr>
          <w:rFonts w:ascii="Times New Roman" w:hAnsi="Times New Roman" w:cs="Times New Roman"/>
          <w:b/>
          <w:bCs/>
          <w:sz w:val="32"/>
          <w:szCs w:val="32"/>
        </w:rPr>
      </w:pPr>
      <w:r w:rsidRPr="00D046F1">
        <w:rPr>
          <w:rFonts w:ascii="Times New Roman" w:hAnsi="Times New Roman" w:cs="Times New Roman"/>
          <w:b/>
          <w:bCs/>
          <w:sz w:val="32"/>
          <w:szCs w:val="32"/>
        </w:rPr>
        <w:t>План</w:t>
      </w:r>
      <w:r w:rsidR="003C30A4" w:rsidRPr="00D046F1">
        <w:rPr>
          <w:rFonts w:ascii="Times New Roman" w:hAnsi="Times New Roman" w:cs="Times New Roman"/>
          <w:b/>
          <w:bCs/>
          <w:sz w:val="32"/>
          <w:szCs w:val="32"/>
        </w:rPr>
        <w:t xml:space="preserve"> </w:t>
      </w:r>
    </w:p>
    <w:p w:rsidR="00ED1BE8" w:rsidRPr="00D046F1" w:rsidRDefault="00ED1BE8" w:rsidP="00D046F1">
      <w:pPr>
        <w:numPr>
          <w:ilvl w:val="0"/>
          <w:numId w:val="11"/>
        </w:numPr>
        <w:tabs>
          <w:tab w:val="clear" w:pos="1969"/>
          <w:tab w:val="left" w:pos="-3261"/>
          <w:tab w:val="left" w:pos="-2694"/>
          <w:tab w:val="left" w:pos="-851"/>
          <w:tab w:val="left" w:pos="0"/>
          <w:tab w:val="left" w:pos="180"/>
          <w:tab w:val="left" w:pos="360"/>
          <w:tab w:val="num" w:pos="540"/>
          <w:tab w:val="left" w:pos="851"/>
          <w:tab w:val="left" w:pos="1080"/>
          <w:tab w:val="left" w:pos="1134"/>
        </w:tabs>
        <w:spacing w:line="276" w:lineRule="auto"/>
        <w:ind w:left="360"/>
        <w:jc w:val="both"/>
        <w:rPr>
          <w:rFonts w:ascii="Times New Roman" w:hAnsi="Times New Roman" w:cs="Times New Roman"/>
          <w:sz w:val="32"/>
          <w:szCs w:val="32"/>
        </w:rPr>
      </w:pPr>
      <w:r w:rsidRPr="00D046F1">
        <w:rPr>
          <w:rFonts w:ascii="Times New Roman" w:hAnsi="Times New Roman" w:cs="Times New Roman"/>
          <w:sz w:val="32"/>
          <w:szCs w:val="32"/>
        </w:rPr>
        <w:t xml:space="preserve"> Поняття формалізму в освітній сфері. </w:t>
      </w:r>
    </w:p>
    <w:p w:rsidR="00ED1BE8" w:rsidRPr="00D046F1" w:rsidRDefault="00ED1BE8" w:rsidP="00D046F1">
      <w:pPr>
        <w:numPr>
          <w:ilvl w:val="0"/>
          <w:numId w:val="11"/>
        </w:numPr>
        <w:tabs>
          <w:tab w:val="clear" w:pos="1969"/>
          <w:tab w:val="left" w:pos="-3261"/>
          <w:tab w:val="left" w:pos="-2694"/>
          <w:tab w:val="left" w:pos="-851"/>
          <w:tab w:val="left" w:pos="0"/>
          <w:tab w:val="left" w:pos="180"/>
          <w:tab w:val="left" w:pos="360"/>
          <w:tab w:val="num" w:pos="540"/>
          <w:tab w:val="left" w:pos="851"/>
          <w:tab w:val="left" w:pos="1080"/>
          <w:tab w:val="left" w:pos="1134"/>
        </w:tabs>
        <w:spacing w:line="276" w:lineRule="auto"/>
        <w:ind w:left="360"/>
        <w:jc w:val="both"/>
        <w:rPr>
          <w:rFonts w:ascii="Times New Roman" w:hAnsi="Times New Roman" w:cs="Times New Roman"/>
          <w:sz w:val="32"/>
          <w:szCs w:val="32"/>
        </w:rPr>
      </w:pPr>
      <w:r w:rsidRPr="00D046F1">
        <w:rPr>
          <w:rFonts w:ascii="Times New Roman" w:hAnsi="Times New Roman" w:cs="Times New Roman"/>
          <w:sz w:val="32"/>
          <w:szCs w:val="32"/>
        </w:rPr>
        <w:t xml:space="preserve"> Шляхи подолання формалізму в освіті. </w:t>
      </w:r>
    </w:p>
    <w:p w:rsidR="00ED1BE8" w:rsidRPr="00D046F1" w:rsidRDefault="00ED1BE8" w:rsidP="00D046F1">
      <w:pPr>
        <w:numPr>
          <w:ilvl w:val="0"/>
          <w:numId w:val="11"/>
        </w:numPr>
        <w:tabs>
          <w:tab w:val="clear" w:pos="1969"/>
          <w:tab w:val="left" w:pos="-3261"/>
          <w:tab w:val="left" w:pos="-2694"/>
          <w:tab w:val="left" w:pos="-851"/>
          <w:tab w:val="left" w:pos="0"/>
          <w:tab w:val="left" w:pos="180"/>
          <w:tab w:val="left" w:pos="360"/>
          <w:tab w:val="num" w:pos="540"/>
          <w:tab w:val="left" w:pos="851"/>
          <w:tab w:val="left" w:pos="1080"/>
          <w:tab w:val="left" w:pos="1134"/>
        </w:tabs>
        <w:spacing w:line="276" w:lineRule="auto"/>
        <w:ind w:left="360"/>
        <w:jc w:val="both"/>
        <w:rPr>
          <w:rFonts w:ascii="Times New Roman" w:hAnsi="Times New Roman" w:cs="Times New Roman"/>
          <w:sz w:val="32"/>
          <w:szCs w:val="32"/>
        </w:rPr>
      </w:pPr>
      <w:r w:rsidRPr="00D046F1">
        <w:rPr>
          <w:rFonts w:ascii="Times New Roman" w:hAnsi="Times New Roman" w:cs="Times New Roman"/>
          <w:sz w:val="32"/>
          <w:szCs w:val="32"/>
        </w:rPr>
        <w:t xml:space="preserve"> Реформування системи освіти. </w:t>
      </w:r>
    </w:p>
    <w:p w:rsidR="00ED1BE8" w:rsidRPr="00D046F1" w:rsidRDefault="00ED1BE8" w:rsidP="00D046F1">
      <w:pPr>
        <w:numPr>
          <w:ilvl w:val="0"/>
          <w:numId w:val="11"/>
        </w:numPr>
        <w:tabs>
          <w:tab w:val="clear" w:pos="1969"/>
          <w:tab w:val="left" w:pos="-3261"/>
          <w:tab w:val="left" w:pos="-2694"/>
          <w:tab w:val="left" w:pos="-851"/>
          <w:tab w:val="left" w:pos="0"/>
          <w:tab w:val="left" w:pos="180"/>
          <w:tab w:val="left" w:pos="360"/>
          <w:tab w:val="num" w:pos="540"/>
          <w:tab w:val="left" w:pos="851"/>
          <w:tab w:val="left" w:pos="1080"/>
          <w:tab w:val="left" w:pos="1134"/>
        </w:tabs>
        <w:spacing w:line="276" w:lineRule="auto"/>
        <w:ind w:left="360"/>
        <w:jc w:val="both"/>
        <w:rPr>
          <w:rFonts w:ascii="Times New Roman" w:hAnsi="Times New Roman" w:cs="Times New Roman"/>
          <w:sz w:val="32"/>
          <w:szCs w:val="32"/>
        </w:rPr>
      </w:pPr>
      <w:r w:rsidRPr="00D046F1">
        <w:rPr>
          <w:rFonts w:ascii="Times New Roman" w:hAnsi="Times New Roman" w:cs="Times New Roman"/>
          <w:sz w:val="32"/>
          <w:szCs w:val="32"/>
        </w:rPr>
        <w:t xml:space="preserve"> Можливості вихователя для творчості у сучасній системі освіти.</w:t>
      </w:r>
      <w:r w:rsidR="00E375DE" w:rsidRPr="00D046F1">
        <w:rPr>
          <w:rFonts w:ascii="Times New Roman" w:hAnsi="Times New Roman" w:cs="Times New Roman"/>
          <w:sz w:val="32"/>
          <w:szCs w:val="32"/>
        </w:rPr>
        <w:t xml:space="preserve"> </w:t>
      </w:r>
    </w:p>
    <w:p w:rsidR="00262448" w:rsidRPr="00262448" w:rsidRDefault="00262448" w:rsidP="00D046F1">
      <w:pPr>
        <w:autoSpaceDE w:val="0"/>
        <w:autoSpaceDN w:val="0"/>
        <w:adjustRightInd w:val="0"/>
        <w:spacing w:line="276" w:lineRule="auto"/>
        <w:ind w:firstLine="709"/>
        <w:jc w:val="both"/>
        <w:rPr>
          <w:rFonts w:ascii="Times New Roman" w:hAnsi="Times New Roman" w:cs="Times New Roman"/>
          <w:b/>
        </w:rPr>
      </w:pPr>
    </w:p>
    <w:p w:rsidR="00D60097" w:rsidRPr="00D046F1" w:rsidRDefault="00D60097" w:rsidP="00D046F1">
      <w:pPr>
        <w:autoSpaceDE w:val="0"/>
        <w:autoSpaceDN w:val="0"/>
        <w:adjustRightInd w:val="0"/>
        <w:spacing w:line="276" w:lineRule="auto"/>
        <w:ind w:firstLine="709"/>
        <w:jc w:val="both"/>
        <w:rPr>
          <w:rFonts w:ascii="Times New Roman" w:hAnsi="Times New Roman" w:cs="Times New Roman"/>
          <w:bCs/>
          <w:iCs/>
          <w:spacing w:val="-1"/>
          <w:sz w:val="32"/>
          <w:szCs w:val="32"/>
        </w:rPr>
      </w:pPr>
      <w:r w:rsidRPr="00D046F1">
        <w:rPr>
          <w:rFonts w:ascii="Times New Roman" w:hAnsi="Times New Roman" w:cs="Times New Roman"/>
          <w:b/>
          <w:sz w:val="32"/>
          <w:szCs w:val="32"/>
        </w:rPr>
        <w:t xml:space="preserve">Мета – </w:t>
      </w:r>
      <w:r w:rsidRPr="00D046F1">
        <w:rPr>
          <w:rFonts w:ascii="Times New Roman" w:hAnsi="Times New Roman" w:cs="Times New Roman"/>
          <w:sz w:val="32"/>
          <w:szCs w:val="32"/>
        </w:rPr>
        <w:t xml:space="preserve">ознайомити з сучасними підходами до </w:t>
      </w:r>
      <w:r w:rsidR="00BF2495" w:rsidRPr="00D046F1">
        <w:rPr>
          <w:rFonts w:ascii="Times New Roman" w:hAnsi="Times New Roman" w:cs="Times New Roman"/>
          <w:sz w:val="32"/>
          <w:szCs w:val="32"/>
        </w:rPr>
        <w:t>здійснення морально-патріотичного, громадянського, господарсько-трудового та економічного виховання дітей у сім’ї.</w:t>
      </w:r>
      <w:r w:rsidR="00E375DE" w:rsidRPr="00D046F1">
        <w:rPr>
          <w:rFonts w:ascii="Times New Roman" w:hAnsi="Times New Roman" w:cs="Times New Roman"/>
          <w:sz w:val="32"/>
          <w:szCs w:val="32"/>
        </w:rPr>
        <w:t xml:space="preserve"> </w:t>
      </w:r>
    </w:p>
    <w:p w:rsidR="006F353D" w:rsidRPr="006F353D" w:rsidRDefault="006F353D" w:rsidP="00D046F1">
      <w:pPr>
        <w:spacing w:line="276" w:lineRule="auto"/>
        <w:ind w:firstLine="709"/>
        <w:jc w:val="center"/>
        <w:rPr>
          <w:rFonts w:ascii="Times New Roman" w:hAnsi="Times New Roman" w:cs="Times New Roman"/>
          <w:b/>
          <w:sz w:val="20"/>
          <w:szCs w:val="20"/>
        </w:rPr>
      </w:pPr>
    </w:p>
    <w:p w:rsidR="00D60097" w:rsidRPr="00D046F1" w:rsidRDefault="00D60097" w:rsidP="00D046F1">
      <w:pPr>
        <w:spacing w:line="276" w:lineRule="auto"/>
        <w:ind w:firstLine="709"/>
        <w:jc w:val="center"/>
        <w:rPr>
          <w:rFonts w:ascii="Times New Roman" w:hAnsi="Times New Roman" w:cs="Times New Roman"/>
          <w:b/>
          <w:sz w:val="32"/>
          <w:szCs w:val="32"/>
        </w:rPr>
      </w:pPr>
      <w:r w:rsidRPr="00D046F1">
        <w:rPr>
          <w:rFonts w:ascii="Times New Roman" w:hAnsi="Times New Roman" w:cs="Times New Roman"/>
          <w:b/>
          <w:sz w:val="32"/>
          <w:szCs w:val="32"/>
        </w:rPr>
        <w:t>Методичні вказівки до проведення семінарського заняття</w:t>
      </w:r>
    </w:p>
    <w:p w:rsidR="00D60097" w:rsidRPr="00D046F1" w:rsidRDefault="00D60097" w:rsidP="00D046F1">
      <w:pPr>
        <w:spacing w:line="276" w:lineRule="auto"/>
        <w:ind w:firstLine="709"/>
        <w:jc w:val="both"/>
        <w:rPr>
          <w:rFonts w:ascii="Times New Roman" w:hAnsi="Times New Roman" w:cs="Times New Roman"/>
          <w:sz w:val="32"/>
          <w:szCs w:val="32"/>
        </w:rPr>
      </w:pPr>
      <w:r w:rsidRPr="00D046F1">
        <w:rPr>
          <w:rFonts w:ascii="Times New Roman" w:hAnsi="Times New Roman" w:cs="Times New Roman"/>
          <w:sz w:val="32"/>
          <w:szCs w:val="32"/>
        </w:rPr>
        <w:t>Для розгляду п</w:t>
      </w:r>
      <w:r w:rsidR="00262448">
        <w:rPr>
          <w:rFonts w:ascii="Times New Roman" w:hAnsi="Times New Roman" w:cs="Times New Roman"/>
          <w:sz w:val="32"/>
          <w:szCs w:val="32"/>
        </w:rPr>
        <w:t>ершого питання плану ознайомтеся</w:t>
      </w:r>
      <w:r w:rsidRPr="00D046F1">
        <w:rPr>
          <w:rFonts w:ascii="Times New Roman" w:hAnsi="Times New Roman" w:cs="Times New Roman"/>
          <w:sz w:val="32"/>
          <w:szCs w:val="32"/>
        </w:rPr>
        <w:t xml:space="preserve"> із запропонованими публікаціями та підготуйте </w:t>
      </w:r>
      <w:r w:rsidR="00262448">
        <w:rPr>
          <w:rFonts w:ascii="Times New Roman" w:hAnsi="Times New Roman" w:cs="Times New Roman"/>
          <w:sz w:val="32"/>
          <w:szCs w:val="32"/>
        </w:rPr>
        <w:t>основні трактування терміна</w:t>
      </w:r>
      <w:r w:rsidR="00570F32" w:rsidRPr="00D046F1">
        <w:rPr>
          <w:rFonts w:ascii="Times New Roman" w:hAnsi="Times New Roman" w:cs="Times New Roman"/>
          <w:sz w:val="32"/>
          <w:szCs w:val="32"/>
        </w:rPr>
        <w:t xml:space="preserve"> </w:t>
      </w:r>
      <w:r w:rsidR="00570F32" w:rsidRPr="00D046F1">
        <w:rPr>
          <w:rFonts w:ascii="Times New Roman" w:hAnsi="Times New Roman" w:cs="Times New Roman"/>
          <w:bCs/>
          <w:iCs/>
          <w:spacing w:val="-1"/>
          <w:sz w:val="32"/>
          <w:szCs w:val="32"/>
        </w:rPr>
        <w:t>«формалізм»</w:t>
      </w:r>
      <w:r w:rsidRPr="00D046F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BF2495" w:rsidRPr="00D046F1" w:rsidRDefault="00D60097" w:rsidP="00D046F1">
      <w:pPr>
        <w:autoSpaceDE w:val="0"/>
        <w:autoSpaceDN w:val="0"/>
        <w:adjustRightInd w:val="0"/>
        <w:spacing w:line="276" w:lineRule="auto"/>
        <w:ind w:firstLine="709"/>
        <w:jc w:val="both"/>
        <w:rPr>
          <w:rFonts w:ascii="Times New Roman" w:hAnsi="Times New Roman" w:cs="Times New Roman"/>
          <w:sz w:val="32"/>
          <w:szCs w:val="32"/>
        </w:rPr>
      </w:pPr>
      <w:r w:rsidRPr="00D046F1">
        <w:rPr>
          <w:rFonts w:ascii="Times New Roman" w:hAnsi="Times New Roman" w:cs="Times New Roman"/>
          <w:sz w:val="32"/>
          <w:szCs w:val="32"/>
        </w:rPr>
        <w:t xml:space="preserve">У другому питанні основну увагу зосередьте на </w:t>
      </w:r>
      <w:r w:rsidR="00570F32" w:rsidRPr="00D046F1">
        <w:rPr>
          <w:rFonts w:ascii="Times New Roman" w:hAnsi="Times New Roman" w:cs="Times New Roman"/>
          <w:sz w:val="32"/>
          <w:szCs w:val="32"/>
        </w:rPr>
        <w:t xml:space="preserve">висвітленні основних шляхів подолання формалізму в освіті </w:t>
      </w:r>
      <w:r w:rsidR="00361F57" w:rsidRPr="00D046F1">
        <w:rPr>
          <w:rFonts w:ascii="Times New Roman" w:hAnsi="Times New Roman" w:cs="Times New Roman"/>
          <w:sz w:val="32"/>
          <w:szCs w:val="32"/>
        </w:rPr>
        <w:t>з огляду на сучасне суспільно-політичне та соціально-економічне становище держави.</w:t>
      </w:r>
      <w:r w:rsidR="00E375DE" w:rsidRPr="00D046F1">
        <w:rPr>
          <w:rFonts w:ascii="Times New Roman" w:hAnsi="Times New Roman" w:cs="Times New Roman"/>
          <w:sz w:val="32"/>
          <w:szCs w:val="32"/>
        </w:rPr>
        <w:t xml:space="preserve"> </w:t>
      </w:r>
    </w:p>
    <w:p w:rsidR="00D60097" w:rsidRPr="00D046F1" w:rsidRDefault="00D60097" w:rsidP="00D046F1">
      <w:pPr>
        <w:autoSpaceDE w:val="0"/>
        <w:autoSpaceDN w:val="0"/>
        <w:adjustRightInd w:val="0"/>
        <w:spacing w:line="276" w:lineRule="auto"/>
        <w:ind w:firstLine="709"/>
        <w:jc w:val="both"/>
        <w:rPr>
          <w:rFonts w:ascii="Times New Roman" w:hAnsi="Times New Roman" w:cs="Times New Roman"/>
          <w:bCs/>
          <w:iCs/>
          <w:spacing w:val="-1"/>
          <w:sz w:val="32"/>
          <w:szCs w:val="32"/>
        </w:rPr>
      </w:pPr>
      <w:r w:rsidRPr="00D046F1">
        <w:rPr>
          <w:rFonts w:ascii="Times New Roman" w:hAnsi="Times New Roman" w:cs="Times New Roman"/>
          <w:sz w:val="32"/>
          <w:szCs w:val="32"/>
        </w:rPr>
        <w:t xml:space="preserve">При розгляді третього питання продемонструйте на конкретних прикладах </w:t>
      </w:r>
      <w:r w:rsidR="00361F57" w:rsidRPr="00D046F1">
        <w:rPr>
          <w:rFonts w:ascii="Times New Roman" w:hAnsi="Times New Roman" w:cs="Times New Roman"/>
          <w:sz w:val="32"/>
          <w:szCs w:val="32"/>
        </w:rPr>
        <w:t>і</w:t>
      </w:r>
      <w:r w:rsidRPr="00D046F1">
        <w:rPr>
          <w:rFonts w:ascii="Times New Roman" w:hAnsi="Times New Roman" w:cs="Times New Roman"/>
          <w:sz w:val="32"/>
          <w:szCs w:val="32"/>
        </w:rPr>
        <w:t xml:space="preserve">з </w:t>
      </w:r>
      <w:r w:rsidR="00361F57" w:rsidRPr="00D046F1">
        <w:rPr>
          <w:rFonts w:ascii="Times New Roman" w:hAnsi="Times New Roman" w:cs="Times New Roman"/>
          <w:sz w:val="32"/>
          <w:szCs w:val="32"/>
        </w:rPr>
        <w:t xml:space="preserve">засобів масової інформації </w:t>
      </w:r>
      <w:r w:rsidR="00570F32" w:rsidRPr="00D046F1">
        <w:rPr>
          <w:rFonts w:ascii="Times New Roman" w:hAnsi="Times New Roman" w:cs="Times New Roman"/>
          <w:sz w:val="32"/>
          <w:szCs w:val="32"/>
        </w:rPr>
        <w:t xml:space="preserve">основні результати реформування системи освіти (ЗНО тощо). Особливу увагу зверніть на вплив сучасних </w:t>
      </w:r>
      <w:r w:rsidRPr="00D046F1">
        <w:rPr>
          <w:rFonts w:ascii="Times New Roman" w:hAnsi="Times New Roman" w:cs="Times New Roman"/>
          <w:sz w:val="32"/>
          <w:szCs w:val="32"/>
        </w:rPr>
        <w:t xml:space="preserve">інформаційно-комунікативних технологій на ефективність </w:t>
      </w:r>
      <w:r w:rsidR="00570F32" w:rsidRPr="00D046F1">
        <w:rPr>
          <w:rFonts w:ascii="Times New Roman" w:hAnsi="Times New Roman" w:cs="Times New Roman"/>
          <w:sz w:val="32"/>
          <w:szCs w:val="32"/>
        </w:rPr>
        <w:t>підвищення якості освіти</w:t>
      </w:r>
      <w:r w:rsidRPr="00D046F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D60097" w:rsidRPr="00D046F1" w:rsidRDefault="00361F57" w:rsidP="00D046F1">
      <w:pPr>
        <w:spacing w:line="276" w:lineRule="auto"/>
        <w:ind w:firstLine="709"/>
        <w:jc w:val="both"/>
        <w:rPr>
          <w:rFonts w:ascii="Times New Roman" w:hAnsi="Times New Roman" w:cs="Times New Roman"/>
          <w:sz w:val="32"/>
          <w:szCs w:val="32"/>
        </w:rPr>
      </w:pPr>
      <w:r w:rsidRPr="00D046F1">
        <w:rPr>
          <w:rFonts w:ascii="Times New Roman" w:hAnsi="Times New Roman" w:cs="Times New Roman"/>
          <w:bCs/>
          <w:iCs/>
          <w:spacing w:val="-1"/>
          <w:sz w:val="32"/>
          <w:szCs w:val="32"/>
        </w:rPr>
        <w:t xml:space="preserve">Четверте питання передбачає ознайомлення із особливостями </w:t>
      </w:r>
      <w:r w:rsidR="00570F32" w:rsidRPr="00D046F1">
        <w:rPr>
          <w:rFonts w:ascii="Times New Roman" w:hAnsi="Times New Roman" w:cs="Times New Roman"/>
          <w:bCs/>
          <w:iCs/>
          <w:spacing w:val="-1"/>
          <w:sz w:val="32"/>
          <w:szCs w:val="32"/>
        </w:rPr>
        <w:t>сучасних м</w:t>
      </w:r>
      <w:r w:rsidR="00570F32" w:rsidRPr="00D046F1">
        <w:rPr>
          <w:rFonts w:ascii="Times New Roman" w:hAnsi="Times New Roman" w:cs="Times New Roman"/>
          <w:sz w:val="32"/>
          <w:szCs w:val="32"/>
        </w:rPr>
        <w:t>ожливостей вихователя для розвитку творчості</w:t>
      </w:r>
      <w:r w:rsidR="00E375DE" w:rsidRPr="00D046F1">
        <w:rPr>
          <w:rFonts w:ascii="Times New Roman" w:hAnsi="Times New Roman" w:cs="Times New Roman"/>
          <w:sz w:val="32"/>
          <w:szCs w:val="32"/>
        </w:rPr>
        <w:t xml:space="preserve">. </w:t>
      </w:r>
    </w:p>
    <w:p w:rsidR="006F353D" w:rsidRPr="006F353D" w:rsidRDefault="006F353D" w:rsidP="00D046F1">
      <w:pPr>
        <w:tabs>
          <w:tab w:val="left" w:pos="426"/>
          <w:tab w:val="left" w:pos="1080"/>
          <w:tab w:val="left" w:pos="11340"/>
        </w:tabs>
        <w:spacing w:line="276" w:lineRule="auto"/>
        <w:ind w:firstLine="709"/>
        <w:jc w:val="center"/>
        <w:rPr>
          <w:rFonts w:ascii="Times New Roman" w:hAnsi="Times New Roman" w:cs="Times New Roman"/>
          <w:b/>
          <w:iCs/>
          <w:sz w:val="20"/>
          <w:szCs w:val="20"/>
        </w:rPr>
      </w:pPr>
    </w:p>
    <w:p w:rsidR="00D60097" w:rsidRPr="00D046F1" w:rsidRDefault="00D60097" w:rsidP="00D046F1">
      <w:pPr>
        <w:tabs>
          <w:tab w:val="left" w:pos="426"/>
          <w:tab w:val="left" w:pos="1080"/>
          <w:tab w:val="left" w:pos="11340"/>
        </w:tabs>
        <w:spacing w:line="276" w:lineRule="auto"/>
        <w:ind w:firstLine="709"/>
        <w:jc w:val="center"/>
        <w:rPr>
          <w:rFonts w:ascii="Times New Roman" w:hAnsi="Times New Roman" w:cs="Times New Roman"/>
          <w:b/>
          <w:iCs/>
          <w:sz w:val="32"/>
          <w:szCs w:val="32"/>
        </w:rPr>
      </w:pPr>
      <w:r w:rsidRPr="00D046F1">
        <w:rPr>
          <w:rFonts w:ascii="Times New Roman" w:hAnsi="Times New Roman" w:cs="Times New Roman"/>
          <w:b/>
          <w:iCs/>
          <w:sz w:val="32"/>
          <w:szCs w:val="32"/>
        </w:rPr>
        <w:t>Питання винесені на самостійне опрацювання</w:t>
      </w:r>
    </w:p>
    <w:p w:rsidR="00570F32" w:rsidRPr="00D046F1" w:rsidRDefault="00251997" w:rsidP="00D046F1">
      <w:pPr>
        <w:widowControl/>
        <w:numPr>
          <w:ilvl w:val="0"/>
          <w:numId w:val="13"/>
        </w:numPr>
        <w:tabs>
          <w:tab w:val="clear" w:pos="720"/>
          <w:tab w:val="left" w:pos="-3261"/>
          <w:tab w:val="left" w:pos="-2694"/>
          <w:tab w:val="left" w:pos="-851"/>
          <w:tab w:val="left" w:pos="0"/>
          <w:tab w:val="num" w:pos="360"/>
          <w:tab w:val="left" w:pos="1134"/>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Окресліть основні шляхи р</w:t>
      </w:r>
      <w:r w:rsidR="00570F32" w:rsidRPr="00D046F1">
        <w:rPr>
          <w:rFonts w:ascii="Times New Roman" w:hAnsi="Times New Roman" w:cs="Times New Roman"/>
          <w:sz w:val="32"/>
          <w:szCs w:val="32"/>
        </w:rPr>
        <w:t>еформування системи дошкільної освіти</w:t>
      </w:r>
      <w:r w:rsidRPr="00D046F1">
        <w:rPr>
          <w:rFonts w:ascii="Times New Roman" w:hAnsi="Times New Roman" w:cs="Times New Roman"/>
          <w:sz w:val="32"/>
          <w:szCs w:val="32"/>
        </w:rPr>
        <w:t xml:space="preserve"> в Україні</w:t>
      </w:r>
      <w:r w:rsidR="00570F32" w:rsidRPr="00D046F1">
        <w:rPr>
          <w:rFonts w:ascii="Times New Roman" w:hAnsi="Times New Roman" w:cs="Times New Roman"/>
          <w:sz w:val="32"/>
          <w:szCs w:val="32"/>
        </w:rPr>
        <w:t xml:space="preserve">. </w:t>
      </w:r>
    </w:p>
    <w:p w:rsidR="00CC680D" w:rsidRPr="00D046F1" w:rsidRDefault="00CC680D" w:rsidP="00D046F1">
      <w:pPr>
        <w:widowControl/>
        <w:numPr>
          <w:ilvl w:val="0"/>
          <w:numId w:val="13"/>
        </w:numPr>
        <w:tabs>
          <w:tab w:val="clear" w:pos="720"/>
          <w:tab w:val="num" w:pos="360"/>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Стратегія реформ у системі освіти.</w:t>
      </w:r>
      <w:r w:rsidR="00E375DE" w:rsidRPr="00D046F1">
        <w:rPr>
          <w:rFonts w:ascii="Times New Roman" w:hAnsi="Times New Roman" w:cs="Times New Roman"/>
          <w:sz w:val="32"/>
          <w:szCs w:val="32"/>
        </w:rPr>
        <w:t xml:space="preserve"> </w:t>
      </w:r>
    </w:p>
    <w:p w:rsidR="00D60097" w:rsidRPr="00D046F1" w:rsidRDefault="00D60097" w:rsidP="00D046F1">
      <w:pPr>
        <w:widowControl/>
        <w:numPr>
          <w:ilvl w:val="0"/>
          <w:numId w:val="13"/>
        </w:numPr>
        <w:tabs>
          <w:tab w:val="clear" w:pos="720"/>
          <w:tab w:val="num" w:pos="360"/>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bCs/>
          <w:sz w:val="32"/>
          <w:szCs w:val="32"/>
        </w:rPr>
        <w:t>Охарактеризуйте передовий</w:t>
      </w:r>
      <w:r w:rsidRPr="00D046F1">
        <w:rPr>
          <w:rFonts w:ascii="Times New Roman" w:hAnsi="Times New Roman" w:cs="Times New Roman"/>
          <w:sz w:val="32"/>
          <w:szCs w:val="32"/>
        </w:rPr>
        <w:t xml:space="preserve"> досвід </w:t>
      </w:r>
      <w:r w:rsidR="00361F57" w:rsidRPr="00D046F1">
        <w:rPr>
          <w:rFonts w:ascii="Times New Roman" w:hAnsi="Times New Roman" w:cs="Times New Roman"/>
          <w:sz w:val="32"/>
          <w:szCs w:val="32"/>
        </w:rPr>
        <w:t xml:space="preserve">боротьби із </w:t>
      </w:r>
      <w:r w:rsidR="00CC680D" w:rsidRPr="00D046F1">
        <w:rPr>
          <w:rFonts w:ascii="Times New Roman" w:hAnsi="Times New Roman" w:cs="Times New Roman"/>
          <w:sz w:val="32"/>
          <w:szCs w:val="32"/>
        </w:rPr>
        <w:t>формалізмом в освітній сфері</w:t>
      </w:r>
      <w:r w:rsidRPr="00D046F1">
        <w:rPr>
          <w:rFonts w:ascii="Times New Roman" w:hAnsi="Times New Roman" w:cs="Times New Roman"/>
          <w:sz w:val="32"/>
          <w:szCs w:val="32"/>
        </w:rPr>
        <w:t xml:space="preserve"> за </w:t>
      </w:r>
      <w:r w:rsidR="00361F57" w:rsidRPr="00D046F1">
        <w:rPr>
          <w:rFonts w:ascii="Times New Roman" w:hAnsi="Times New Roman" w:cs="Times New Roman"/>
          <w:sz w:val="32"/>
          <w:szCs w:val="32"/>
        </w:rPr>
        <w:t>кордоном</w:t>
      </w:r>
      <w:r w:rsidRPr="00D046F1">
        <w:rPr>
          <w:rFonts w:ascii="Times New Roman" w:hAnsi="Times New Roman" w:cs="Times New Roman"/>
          <w:sz w:val="32"/>
          <w:szCs w:val="32"/>
        </w:rPr>
        <w:t xml:space="preserve"> (країна на вибір).</w:t>
      </w:r>
      <w:r w:rsidR="00E375DE" w:rsidRPr="00D046F1">
        <w:rPr>
          <w:rFonts w:ascii="Times New Roman" w:hAnsi="Times New Roman" w:cs="Times New Roman"/>
          <w:sz w:val="32"/>
          <w:szCs w:val="32"/>
        </w:rPr>
        <w:t xml:space="preserve"> </w:t>
      </w:r>
    </w:p>
    <w:p w:rsidR="006F353D" w:rsidRDefault="006F353D" w:rsidP="00D046F1">
      <w:pPr>
        <w:spacing w:line="276" w:lineRule="auto"/>
        <w:ind w:firstLine="709"/>
        <w:jc w:val="center"/>
        <w:rPr>
          <w:rFonts w:ascii="Times New Roman" w:hAnsi="Times New Roman" w:cs="Times New Roman"/>
          <w:b/>
          <w:sz w:val="32"/>
          <w:szCs w:val="32"/>
        </w:rPr>
      </w:pPr>
    </w:p>
    <w:p w:rsidR="006F353D" w:rsidRDefault="006F353D" w:rsidP="00D046F1">
      <w:pPr>
        <w:spacing w:line="276" w:lineRule="auto"/>
        <w:ind w:firstLine="709"/>
        <w:jc w:val="center"/>
        <w:rPr>
          <w:rFonts w:ascii="Times New Roman" w:hAnsi="Times New Roman" w:cs="Times New Roman"/>
          <w:b/>
          <w:sz w:val="32"/>
          <w:szCs w:val="32"/>
        </w:rPr>
      </w:pPr>
    </w:p>
    <w:p w:rsidR="00D60097" w:rsidRPr="00D046F1" w:rsidRDefault="006F353D" w:rsidP="00D046F1">
      <w:pPr>
        <w:spacing w:line="276" w:lineRule="auto"/>
        <w:ind w:firstLine="709"/>
        <w:jc w:val="center"/>
        <w:rPr>
          <w:rFonts w:ascii="Times New Roman" w:hAnsi="Times New Roman" w:cs="Times New Roman"/>
          <w:b/>
          <w:sz w:val="32"/>
          <w:szCs w:val="32"/>
        </w:rPr>
      </w:pPr>
      <w:r>
        <w:rPr>
          <w:rFonts w:ascii="Times New Roman" w:hAnsi="Times New Roman" w:cs="Times New Roman"/>
          <w:b/>
          <w:sz w:val="32"/>
          <w:szCs w:val="32"/>
        </w:rPr>
        <w:t>З</w:t>
      </w:r>
      <w:r w:rsidR="00D60097" w:rsidRPr="00D046F1">
        <w:rPr>
          <w:rFonts w:ascii="Times New Roman" w:hAnsi="Times New Roman" w:cs="Times New Roman"/>
          <w:b/>
          <w:sz w:val="32"/>
          <w:szCs w:val="32"/>
        </w:rPr>
        <w:t>апитання і завдання для самоконтролю</w:t>
      </w:r>
    </w:p>
    <w:p w:rsidR="00D60097" w:rsidRPr="00D046F1" w:rsidRDefault="004A60E2" w:rsidP="00D046F1">
      <w:pPr>
        <w:numPr>
          <w:ilvl w:val="0"/>
          <w:numId w:val="12"/>
        </w:numPr>
        <w:tabs>
          <w:tab w:val="clear" w:pos="1260"/>
          <w:tab w:val="num" w:pos="0"/>
          <w:tab w:val="left" w:pos="180"/>
          <w:tab w:val="left" w:pos="360"/>
        </w:tab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 xml:space="preserve"> </w:t>
      </w:r>
      <w:r w:rsidR="00D60097" w:rsidRPr="00D046F1">
        <w:rPr>
          <w:rFonts w:ascii="Times New Roman" w:hAnsi="Times New Roman" w:cs="Times New Roman"/>
          <w:sz w:val="32"/>
          <w:szCs w:val="32"/>
        </w:rPr>
        <w:t>Розкрийте сутність поняття «</w:t>
      </w:r>
      <w:r w:rsidR="00CC680D" w:rsidRPr="00D046F1">
        <w:rPr>
          <w:rFonts w:ascii="Times New Roman" w:hAnsi="Times New Roman" w:cs="Times New Roman"/>
          <w:sz w:val="32"/>
          <w:szCs w:val="32"/>
        </w:rPr>
        <w:t>освітні реформи</w:t>
      </w:r>
      <w:r w:rsidR="00D60097" w:rsidRPr="00D046F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CC680D" w:rsidRPr="00D046F1" w:rsidRDefault="004A60E2" w:rsidP="00D046F1">
      <w:pPr>
        <w:widowControl/>
        <w:numPr>
          <w:ilvl w:val="0"/>
          <w:numId w:val="12"/>
        </w:numPr>
        <w:tabs>
          <w:tab w:val="clear" w:pos="1260"/>
          <w:tab w:val="left" w:pos="-3261"/>
          <w:tab w:val="left" w:pos="-2694"/>
          <w:tab w:val="left" w:pos="-851"/>
          <w:tab w:val="num" w:pos="0"/>
          <w:tab w:val="left" w:pos="180"/>
          <w:tab w:val="left" w:pos="360"/>
          <w:tab w:val="left" w:pos="851"/>
          <w:tab w:val="num" w:pos="1080"/>
          <w:tab w:val="left" w:pos="1134"/>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bCs/>
          <w:iCs/>
          <w:spacing w:val="-1"/>
          <w:sz w:val="32"/>
          <w:szCs w:val="32"/>
        </w:rPr>
        <w:t xml:space="preserve"> </w:t>
      </w:r>
      <w:r w:rsidR="00262448">
        <w:rPr>
          <w:rFonts w:ascii="Times New Roman" w:hAnsi="Times New Roman" w:cs="Times New Roman"/>
          <w:bCs/>
          <w:iCs/>
          <w:spacing w:val="-1"/>
          <w:sz w:val="32"/>
          <w:szCs w:val="32"/>
        </w:rPr>
        <w:t xml:space="preserve">Дайте визначення </w:t>
      </w:r>
      <w:r w:rsidR="00CC680D" w:rsidRPr="00D046F1">
        <w:rPr>
          <w:rFonts w:ascii="Times New Roman" w:hAnsi="Times New Roman" w:cs="Times New Roman"/>
          <w:sz w:val="32"/>
          <w:szCs w:val="32"/>
        </w:rPr>
        <w:t xml:space="preserve">поняття </w:t>
      </w:r>
      <w:r w:rsidR="00251997" w:rsidRPr="00D046F1">
        <w:rPr>
          <w:rFonts w:ascii="Times New Roman" w:hAnsi="Times New Roman" w:cs="Times New Roman"/>
          <w:sz w:val="32"/>
          <w:szCs w:val="32"/>
        </w:rPr>
        <w:t>«</w:t>
      </w:r>
      <w:r w:rsidR="00CC680D" w:rsidRPr="00D046F1">
        <w:rPr>
          <w:rFonts w:ascii="Times New Roman" w:hAnsi="Times New Roman" w:cs="Times New Roman"/>
          <w:sz w:val="32"/>
          <w:szCs w:val="32"/>
        </w:rPr>
        <w:t>формалізму</w:t>
      </w:r>
      <w:r w:rsidR="00251997" w:rsidRPr="00D046F1">
        <w:rPr>
          <w:rFonts w:ascii="Times New Roman" w:hAnsi="Times New Roman" w:cs="Times New Roman"/>
          <w:sz w:val="32"/>
          <w:szCs w:val="32"/>
        </w:rPr>
        <w:t>»</w:t>
      </w:r>
      <w:r w:rsidR="00CC680D" w:rsidRPr="00D046F1">
        <w:rPr>
          <w:rFonts w:ascii="Times New Roman" w:hAnsi="Times New Roman" w:cs="Times New Roman"/>
          <w:sz w:val="32"/>
          <w:szCs w:val="32"/>
        </w:rPr>
        <w:t xml:space="preserve"> в освітній сфері. Перелічіть шляхи подолання цього явища.</w:t>
      </w:r>
      <w:r w:rsidR="00251997" w:rsidRPr="00D046F1">
        <w:rPr>
          <w:rFonts w:ascii="Times New Roman" w:hAnsi="Times New Roman" w:cs="Times New Roman"/>
          <w:sz w:val="32"/>
          <w:szCs w:val="32"/>
        </w:rPr>
        <w:t xml:space="preserve"> </w:t>
      </w:r>
    </w:p>
    <w:p w:rsidR="00CC680D" w:rsidRPr="00D046F1" w:rsidRDefault="004A60E2" w:rsidP="00D046F1">
      <w:pPr>
        <w:widowControl/>
        <w:numPr>
          <w:ilvl w:val="0"/>
          <w:numId w:val="12"/>
        </w:numPr>
        <w:tabs>
          <w:tab w:val="clear" w:pos="1260"/>
          <w:tab w:val="num" w:pos="0"/>
          <w:tab w:val="left" w:pos="180"/>
          <w:tab w:val="left" w:pos="360"/>
          <w:tab w:val="num" w:pos="1080"/>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 xml:space="preserve"> </w:t>
      </w:r>
      <w:r w:rsidR="00CC680D" w:rsidRPr="00D046F1">
        <w:rPr>
          <w:rFonts w:ascii="Times New Roman" w:hAnsi="Times New Roman" w:cs="Times New Roman"/>
          <w:sz w:val="32"/>
          <w:szCs w:val="32"/>
        </w:rPr>
        <w:t xml:space="preserve">Чи існують, на вашу думку, спеціальні задатки та здібності до педагогічної професії? Назвіть їх. </w:t>
      </w:r>
    </w:p>
    <w:p w:rsidR="00CC680D" w:rsidRPr="00D046F1" w:rsidRDefault="004A60E2" w:rsidP="00D046F1">
      <w:pPr>
        <w:numPr>
          <w:ilvl w:val="0"/>
          <w:numId w:val="12"/>
        </w:numPr>
        <w:tabs>
          <w:tab w:val="clear" w:pos="1260"/>
          <w:tab w:val="num" w:pos="0"/>
          <w:tab w:val="left" w:pos="180"/>
          <w:tab w:val="left" w:pos="360"/>
        </w:tabs>
        <w:spacing w:line="276" w:lineRule="auto"/>
        <w:ind w:left="0" w:firstLine="0"/>
        <w:jc w:val="both"/>
        <w:rPr>
          <w:rFonts w:ascii="Times New Roman" w:hAnsi="Times New Roman" w:cs="Times New Roman"/>
          <w:sz w:val="32"/>
          <w:szCs w:val="32"/>
        </w:rPr>
      </w:pPr>
      <w:r w:rsidRPr="00D046F1">
        <w:rPr>
          <w:rFonts w:ascii="Times New Roman" w:hAnsi="Times New Roman" w:cs="Times New Roman"/>
          <w:bCs/>
          <w:iCs/>
          <w:spacing w:val="-1"/>
          <w:sz w:val="32"/>
          <w:szCs w:val="32"/>
        </w:rPr>
        <w:t xml:space="preserve"> </w:t>
      </w:r>
      <w:r w:rsidR="00CC680D" w:rsidRPr="00D046F1">
        <w:rPr>
          <w:rFonts w:ascii="Times New Roman" w:hAnsi="Times New Roman" w:cs="Times New Roman"/>
          <w:bCs/>
          <w:iCs/>
          <w:spacing w:val="-1"/>
          <w:sz w:val="32"/>
          <w:szCs w:val="32"/>
        </w:rPr>
        <w:t xml:space="preserve">Розкрийте особливості </w:t>
      </w:r>
      <w:r w:rsidR="00CC680D" w:rsidRPr="00D046F1">
        <w:rPr>
          <w:rFonts w:ascii="Times New Roman" w:hAnsi="Times New Roman" w:cs="Times New Roman"/>
          <w:sz w:val="32"/>
          <w:szCs w:val="32"/>
        </w:rPr>
        <w:t>використання інформаційно-комунікаційних технологій у подоланні формалізму в освіті.</w:t>
      </w:r>
      <w:r w:rsidR="00251997" w:rsidRPr="00D046F1">
        <w:rPr>
          <w:rFonts w:ascii="Times New Roman" w:hAnsi="Times New Roman" w:cs="Times New Roman"/>
          <w:sz w:val="32"/>
          <w:szCs w:val="32"/>
        </w:rPr>
        <w:t xml:space="preserve"> </w:t>
      </w:r>
    </w:p>
    <w:p w:rsidR="00FE7599" w:rsidRPr="00D046F1" w:rsidRDefault="004A60E2" w:rsidP="00D046F1">
      <w:pPr>
        <w:widowControl/>
        <w:numPr>
          <w:ilvl w:val="0"/>
          <w:numId w:val="12"/>
        </w:numPr>
        <w:tabs>
          <w:tab w:val="clear" w:pos="1260"/>
          <w:tab w:val="num" w:pos="0"/>
          <w:tab w:val="left" w:pos="180"/>
          <w:tab w:val="left" w:pos="360"/>
        </w:tabs>
        <w:suppressAutoHyphen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 xml:space="preserve"> Здійсніть порівняльний аналіз</w:t>
      </w:r>
      <w:r w:rsidR="00262448">
        <w:rPr>
          <w:rFonts w:ascii="Times New Roman" w:hAnsi="Times New Roman" w:cs="Times New Roman"/>
          <w:sz w:val="32"/>
          <w:szCs w:val="32"/>
        </w:rPr>
        <w:t xml:space="preserve"> п’яти</w:t>
      </w:r>
      <w:r w:rsidR="00FE7599" w:rsidRPr="00D046F1">
        <w:rPr>
          <w:rFonts w:ascii="Times New Roman" w:hAnsi="Times New Roman" w:cs="Times New Roman"/>
          <w:sz w:val="32"/>
          <w:szCs w:val="32"/>
        </w:rPr>
        <w:t xml:space="preserve"> наукових визначень </w:t>
      </w:r>
      <w:r w:rsidR="007B6FEF" w:rsidRPr="00D046F1">
        <w:rPr>
          <w:rFonts w:ascii="Times New Roman" w:hAnsi="Times New Roman" w:cs="Times New Roman"/>
          <w:sz w:val="32"/>
          <w:szCs w:val="32"/>
        </w:rPr>
        <w:t>категорії</w:t>
      </w:r>
      <w:r w:rsidR="00FE7599" w:rsidRPr="00D046F1">
        <w:rPr>
          <w:rFonts w:ascii="Times New Roman" w:hAnsi="Times New Roman" w:cs="Times New Roman"/>
          <w:sz w:val="32"/>
          <w:szCs w:val="32"/>
        </w:rPr>
        <w:t xml:space="preserve"> «творч</w:t>
      </w:r>
      <w:r w:rsidR="007B6FEF" w:rsidRPr="00D046F1">
        <w:rPr>
          <w:rFonts w:ascii="Times New Roman" w:hAnsi="Times New Roman" w:cs="Times New Roman"/>
          <w:sz w:val="32"/>
          <w:szCs w:val="32"/>
        </w:rPr>
        <w:t>і</w:t>
      </w:r>
      <w:r w:rsidR="00FE7599" w:rsidRPr="00D046F1">
        <w:rPr>
          <w:rFonts w:ascii="Times New Roman" w:hAnsi="Times New Roman" w:cs="Times New Roman"/>
          <w:sz w:val="32"/>
          <w:szCs w:val="32"/>
        </w:rPr>
        <w:t>ст</w:t>
      </w:r>
      <w:r w:rsidR="007B6FEF" w:rsidRPr="00D046F1">
        <w:rPr>
          <w:rFonts w:ascii="Times New Roman" w:hAnsi="Times New Roman" w:cs="Times New Roman"/>
          <w:sz w:val="32"/>
          <w:szCs w:val="32"/>
        </w:rPr>
        <w:t>ь</w:t>
      </w:r>
      <w:r w:rsidR="00FE7599" w:rsidRPr="00D046F1">
        <w:rPr>
          <w:rFonts w:ascii="Times New Roman" w:hAnsi="Times New Roman" w:cs="Times New Roman"/>
          <w:sz w:val="32"/>
          <w:szCs w:val="32"/>
        </w:rPr>
        <w:t xml:space="preserve">» (у </w:t>
      </w:r>
      <w:r w:rsidR="007B6FEF" w:rsidRPr="00D046F1">
        <w:rPr>
          <w:rFonts w:ascii="Times New Roman" w:hAnsi="Times New Roman" w:cs="Times New Roman"/>
          <w:sz w:val="32"/>
          <w:szCs w:val="32"/>
        </w:rPr>
        <w:t xml:space="preserve">формі </w:t>
      </w:r>
      <w:r w:rsidR="00FE7599" w:rsidRPr="00D046F1">
        <w:rPr>
          <w:rFonts w:ascii="Times New Roman" w:hAnsi="Times New Roman" w:cs="Times New Roman"/>
          <w:sz w:val="32"/>
          <w:szCs w:val="32"/>
        </w:rPr>
        <w:t xml:space="preserve">таблиці) та </w:t>
      </w:r>
      <w:r w:rsidR="007B6FEF" w:rsidRPr="00D046F1">
        <w:rPr>
          <w:rFonts w:ascii="Times New Roman" w:hAnsi="Times New Roman" w:cs="Times New Roman"/>
          <w:sz w:val="32"/>
          <w:szCs w:val="32"/>
        </w:rPr>
        <w:t>сформулюєте своє</w:t>
      </w:r>
      <w:r w:rsidR="00FE7599" w:rsidRPr="00D046F1">
        <w:rPr>
          <w:rFonts w:ascii="Times New Roman" w:hAnsi="Times New Roman" w:cs="Times New Roman"/>
          <w:sz w:val="32"/>
          <w:szCs w:val="32"/>
        </w:rPr>
        <w:t>.</w:t>
      </w:r>
      <w:r w:rsidR="00251997" w:rsidRPr="00D046F1">
        <w:rPr>
          <w:rFonts w:ascii="Times New Roman" w:hAnsi="Times New Roman" w:cs="Times New Roman"/>
          <w:sz w:val="32"/>
          <w:szCs w:val="32"/>
        </w:rPr>
        <w:t xml:space="preserve"> </w:t>
      </w:r>
    </w:p>
    <w:p w:rsidR="00251997" w:rsidRPr="00D046F1" w:rsidRDefault="00251997" w:rsidP="00D046F1">
      <w:pPr>
        <w:widowControl/>
        <w:tabs>
          <w:tab w:val="left" w:pos="180"/>
          <w:tab w:val="left" w:pos="360"/>
        </w:tabs>
        <w:suppressAutoHyphens/>
        <w:spacing w:line="276" w:lineRule="auto"/>
        <w:jc w:val="both"/>
        <w:rPr>
          <w:rFonts w:ascii="Times New Roman" w:hAnsi="Times New Roman" w:cs="Times New Roman"/>
          <w:sz w:val="32"/>
          <w:szCs w:val="32"/>
        </w:rPr>
      </w:pPr>
    </w:p>
    <w:tbl>
      <w:tblPr>
        <w:tblW w:w="9744" w:type="dxa"/>
        <w:tblInd w:w="55" w:type="dxa"/>
        <w:tblLayout w:type="fixed"/>
        <w:tblCellMar>
          <w:top w:w="55" w:type="dxa"/>
          <w:left w:w="55" w:type="dxa"/>
          <w:bottom w:w="55" w:type="dxa"/>
          <w:right w:w="55" w:type="dxa"/>
        </w:tblCellMar>
        <w:tblLook w:val="0000" w:firstRow="0" w:lastRow="0" w:firstColumn="0" w:lastColumn="0" w:noHBand="0" w:noVBand="0"/>
      </w:tblPr>
      <w:tblGrid>
        <w:gridCol w:w="1946"/>
        <w:gridCol w:w="1946"/>
        <w:gridCol w:w="1947"/>
        <w:gridCol w:w="1946"/>
        <w:gridCol w:w="1959"/>
      </w:tblGrid>
      <w:tr w:rsidR="00FE7599" w:rsidRPr="00D046F1" w:rsidTr="006F353D">
        <w:trPr>
          <w:trHeight w:val="1674"/>
        </w:trPr>
        <w:tc>
          <w:tcPr>
            <w:tcW w:w="1946" w:type="dxa"/>
            <w:tcBorders>
              <w:top w:val="single" w:sz="1" w:space="0" w:color="000000"/>
              <w:left w:val="single" w:sz="1" w:space="0" w:color="000000"/>
              <w:bottom w:val="single" w:sz="1" w:space="0" w:color="000000"/>
            </w:tcBorders>
            <w:shd w:val="clear" w:color="auto" w:fill="auto"/>
          </w:tcPr>
          <w:p w:rsidR="00FE7599" w:rsidRPr="006F353D" w:rsidRDefault="00FE7599" w:rsidP="00D046F1">
            <w:pPr>
              <w:pStyle w:val="aff1"/>
              <w:spacing w:line="276" w:lineRule="auto"/>
              <w:jc w:val="center"/>
              <w:rPr>
                <w:b/>
                <w:color w:val="000000"/>
                <w:sz w:val="28"/>
                <w:szCs w:val="28"/>
              </w:rPr>
            </w:pPr>
            <w:r w:rsidRPr="006F353D">
              <w:rPr>
                <w:b/>
                <w:color w:val="000000"/>
                <w:sz w:val="28"/>
                <w:szCs w:val="28"/>
                <w:lang w:val="uk-UA"/>
              </w:rPr>
              <w:t>Автор</w:t>
            </w:r>
          </w:p>
        </w:tc>
        <w:tc>
          <w:tcPr>
            <w:tcW w:w="1946" w:type="dxa"/>
            <w:tcBorders>
              <w:top w:val="single" w:sz="1" w:space="0" w:color="000000"/>
              <w:left w:val="single" w:sz="1" w:space="0" w:color="000000"/>
              <w:bottom w:val="single" w:sz="1" w:space="0" w:color="000000"/>
            </w:tcBorders>
            <w:shd w:val="clear" w:color="auto" w:fill="auto"/>
          </w:tcPr>
          <w:p w:rsidR="00FE7599" w:rsidRPr="006F353D" w:rsidRDefault="00FE7599" w:rsidP="00D046F1">
            <w:pPr>
              <w:pStyle w:val="aff1"/>
              <w:spacing w:line="276" w:lineRule="auto"/>
              <w:jc w:val="center"/>
              <w:rPr>
                <w:b/>
                <w:color w:val="000000"/>
                <w:sz w:val="28"/>
                <w:szCs w:val="28"/>
              </w:rPr>
            </w:pPr>
            <w:r w:rsidRPr="006F353D">
              <w:rPr>
                <w:b/>
                <w:color w:val="000000"/>
                <w:sz w:val="28"/>
                <w:szCs w:val="28"/>
                <w:lang w:val="uk-UA"/>
              </w:rPr>
              <w:t>Визначення поняття</w:t>
            </w:r>
          </w:p>
        </w:tc>
        <w:tc>
          <w:tcPr>
            <w:tcW w:w="1947" w:type="dxa"/>
            <w:tcBorders>
              <w:top w:val="single" w:sz="1" w:space="0" w:color="000000"/>
              <w:left w:val="single" w:sz="1" w:space="0" w:color="000000"/>
              <w:bottom w:val="single" w:sz="1" w:space="0" w:color="000000"/>
            </w:tcBorders>
            <w:shd w:val="clear" w:color="auto" w:fill="auto"/>
          </w:tcPr>
          <w:p w:rsidR="00FE7599" w:rsidRPr="006F353D" w:rsidRDefault="00FE7599" w:rsidP="00D046F1">
            <w:pPr>
              <w:pStyle w:val="aff1"/>
              <w:spacing w:line="276" w:lineRule="auto"/>
              <w:jc w:val="center"/>
              <w:rPr>
                <w:b/>
                <w:color w:val="000000"/>
                <w:sz w:val="28"/>
                <w:szCs w:val="28"/>
              </w:rPr>
            </w:pPr>
            <w:r w:rsidRPr="006F353D">
              <w:rPr>
                <w:b/>
                <w:color w:val="000000"/>
                <w:sz w:val="28"/>
                <w:szCs w:val="28"/>
                <w:lang w:val="uk-UA"/>
              </w:rPr>
              <w:t>Основна ідея</w:t>
            </w:r>
          </w:p>
        </w:tc>
        <w:tc>
          <w:tcPr>
            <w:tcW w:w="1946" w:type="dxa"/>
            <w:tcBorders>
              <w:top w:val="single" w:sz="1" w:space="0" w:color="000000"/>
              <w:left w:val="single" w:sz="1" w:space="0" w:color="000000"/>
              <w:bottom w:val="single" w:sz="1" w:space="0" w:color="000000"/>
            </w:tcBorders>
            <w:shd w:val="clear" w:color="auto" w:fill="auto"/>
          </w:tcPr>
          <w:p w:rsidR="00FE7599" w:rsidRPr="006F353D" w:rsidRDefault="00FE7599" w:rsidP="00D046F1">
            <w:pPr>
              <w:pStyle w:val="aff1"/>
              <w:spacing w:line="276" w:lineRule="auto"/>
              <w:jc w:val="center"/>
              <w:rPr>
                <w:b/>
                <w:color w:val="000000"/>
                <w:sz w:val="28"/>
                <w:szCs w:val="28"/>
              </w:rPr>
            </w:pPr>
            <w:r w:rsidRPr="006F353D">
              <w:rPr>
                <w:b/>
                <w:color w:val="000000"/>
                <w:sz w:val="28"/>
                <w:szCs w:val="28"/>
                <w:lang w:val="uk-UA"/>
              </w:rPr>
              <w:t>Відмінність від інших визначень</w:t>
            </w:r>
          </w:p>
        </w:tc>
        <w:tc>
          <w:tcPr>
            <w:tcW w:w="1959" w:type="dxa"/>
            <w:tcBorders>
              <w:top w:val="single" w:sz="1" w:space="0" w:color="000000"/>
              <w:left w:val="single" w:sz="1" w:space="0" w:color="000000"/>
              <w:bottom w:val="single" w:sz="1" w:space="0" w:color="000000"/>
              <w:right w:val="single" w:sz="1" w:space="0" w:color="000000"/>
            </w:tcBorders>
            <w:shd w:val="clear" w:color="auto" w:fill="auto"/>
          </w:tcPr>
          <w:p w:rsidR="00FE7599" w:rsidRPr="006F353D" w:rsidRDefault="00FE7599" w:rsidP="00D046F1">
            <w:pPr>
              <w:pStyle w:val="aff1"/>
              <w:spacing w:line="276" w:lineRule="auto"/>
              <w:jc w:val="center"/>
              <w:rPr>
                <w:b/>
                <w:color w:val="000000"/>
                <w:sz w:val="28"/>
                <w:szCs w:val="28"/>
              </w:rPr>
            </w:pPr>
            <w:r w:rsidRPr="006F353D">
              <w:rPr>
                <w:b/>
                <w:color w:val="000000"/>
                <w:sz w:val="28"/>
                <w:szCs w:val="28"/>
                <w:lang w:val="uk-UA"/>
              </w:rPr>
              <w:t>Ваше ставлення до визначення</w:t>
            </w:r>
          </w:p>
        </w:tc>
      </w:tr>
      <w:tr w:rsidR="00FE7599" w:rsidRPr="00D046F1" w:rsidTr="006F353D">
        <w:trPr>
          <w:trHeight w:val="347"/>
        </w:trPr>
        <w:tc>
          <w:tcPr>
            <w:tcW w:w="1946" w:type="dxa"/>
            <w:tcBorders>
              <w:left w:val="single" w:sz="1" w:space="0" w:color="000000"/>
              <w:bottom w:val="single" w:sz="1" w:space="0" w:color="000000"/>
            </w:tcBorders>
            <w:shd w:val="clear" w:color="auto" w:fill="auto"/>
          </w:tcPr>
          <w:p w:rsidR="00FE7599" w:rsidRPr="00D046F1" w:rsidRDefault="00FE7599" w:rsidP="00D046F1">
            <w:pPr>
              <w:pStyle w:val="aff1"/>
              <w:snapToGrid w:val="0"/>
              <w:spacing w:line="276" w:lineRule="auto"/>
              <w:jc w:val="both"/>
              <w:rPr>
                <w:color w:val="000000"/>
                <w:sz w:val="32"/>
                <w:szCs w:val="32"/>
                <w:lang w:val="uk-UA"/>
              </w:rPr>
            </w:pPr>
          </w:p>
        </w:tc>
        <w:tc>
          <w:tcPr>
            <w:tcW w:w="1946" w:type="dxa"/>
            <w:tcBorders>
              <w:left w:val="single" w:sz="1" w:space="0" w:color="000000"/>
              <w:bottom w:val="single" w:sz="1" w:space="0" w:color="000000"/>
            </w:tcBorders>
            <w:shd w:val="clear" w:color="auto" w:fill="auto"/>
          </w:tcPr>
          <w:p w:rsidR="00FE7599" w:rsidRPr="00D046F1" w:rsidRDefault="00FE7599" w:rsidP="00D046F1">
            <w:pPr>
              <w:pStyle w:val="aff1"/>
              <w:snapToGrid w:val="0"/>
              <w:spacing w:line="276" w:lineRule="auto"/>
              <w:jc w:val="both"/>
              <w:rPr>
                <w:color w:val="000000"/>
                <w:sz w:val="32"/>
                <w:szCs w:val="32"/>
                <w:lang w:val="uk-UA"/>
              </w:rPr>
            </w:pPr>
          </w:p>
        </w:tc>
        <w:tc>
          <w:tcPr>
            <w:tcW w:w="1947" w:type="dxa"/>
            <w:tcBorders>
              <w:left w:val="single" w:sz="1" w:space="0" w:color="000000"/>
              <w:bottom w:val="single" w:sz="1" w:space="0" w:color="000000"/>
            </w:tcBorders>
            <w:shd w:val="clear" w:color="auto" w:fill="auto"/>
          </w:tcPr>
          <w:p w:rsidR="00FE7599" w:rsidRPr="00D046F1" w:rsidRDefault="00FE7599" w:rsidP="00D046F1">
            <w:pPr>
              <w:pStyle w:val="aff1"/>
              <w:snapToGrid w:val="0"/>
              <w:spacing w:line="276" w:lineRule="auto"/>
              <w:jc w:val="both"/>
              <w:rPr>
                <w:color w:val="000000"/>
                <w:sz w:val="32"/>
                <w:szCs w:val="32"/>
                <w:lang w:val="uk-UA"/>
              </w:rPr>
            </w:pPr>
          </w:p>
        </w:tc>
        <w:tc>
          <w:tcPr>
            <w:tcW w:w="1946" w:type="dxa"/>
            <w:tcBorders>
              <w:left w:val="single" w:sz="1" w:space="0" w:color="000000"/>
              <w:bottom w:val="single" w:sz="1" w:space="0" w:color="000000"/>
            </w:tcBorders>
            <w:shd w:val="clear" w:color="auto" w:fill="auto"/>
          </w:tcPr>
          <w:p w:rsidR="00FE7599" w:rsidRPr="00D046F1" w:rsidRDefault="00FE7599" w:rsidP="00D046F1">
            <w:pPr>
              <w:pStyle w:val="aff1"/>
              <w:snapToGrid w:val="0"/>
              <w:spacing w:line="276" w:lineRule="auto"/>
              <w:jc w:val="both"/>
              <w:rPr>
                <w:color w:val="000000"/>
                <w:sz w:val="32"/>
                <w:szCs w:val="32"/>
                <w:lang w:val="uk-UA"/>
              </w:rPr>
            </w:pPr>
          </w:p>
        </w:tc>
        <w:tc>
          <w:tcPr>
            <w:tcW w:w="1959" w:type="dxa"/>
            <w:tcBorders>
              <w:left w:val="single" w:sz="1" w:space="0" w:color="000000"/>
              <w:bottom w:val="single" w:sz="1" w:space="0" w:color="000000"/>
              <w:right w:val="single" w:sz="1" w:space="0" w:color="000000"/>
            </w:tcBorders>
            <w:shd w:val="clear" w:color="auto" w:fill="auto"/>
          </w:tcPr>
          <w:p w:rsidR="00FE7599" w:rsidRPr="00D046F1" w:rsidRDefault="00FE7599" w:rsidP="00D046F1">
            <w:pPr>
              <w:pStyle w:val="aff1"/>
              <w:snapToGrid w:val="0"/>
              <w:spacing w:line="276" w:lineRule="auto"/>
              <w:jc w:val="both"/>
              <w:rPr>
                <w:color w:val="000000"/>
                <w:sz w:val="32"/>
                <w:szCs w:val="32"/>
                <w:lang w:val="uk-UA"/>
              </w:rPr>
            </w:pPr>
          </w:p>
        </w:tc>
      </w:tr>
    </w:tbl>
    <w:p w:rsidR="004B18A0" w:rsidRPr="00D046F1" w:rsidRDefault="004B18A0" w:rsidP="00D046F1">
      <w:pPr>
        <w:widowControl/>
        <w:tabs>
          <w:tab w:val="left" w:pos="360"/>
        </w:tabs>
        <w:suppressAutoHyphens/>
        <w:spacing w:line="276" w:lineRule="auto"/>
        <w:jc w:val="both"/>
        <w:rPr>
          <w:rFonts w:ascii="Times New Roman" w:hAnsi="Times New Roman" w:cs="Times New Roman"/>
          <w:sz w:val="32"/>
          <w:szCs w:val="32"/>
        </w:rPr>
      </w:pPr>
    </w:p>
    <w:p w:rsidR="00FE7599" w:rsidRPr="00D046F1" w:rsidRDefault="00FE7599" w:rsidP="00D046F1">
      <w:pPr>
        <w:widowControl/>
        <w:numPr>
          <w:ilvl w:val="0"/>
          <w:numId w:val="12"/>
        </w:numPr>
        <w:tabs>
          <w:tab w:val="clear" w:pos="1260"/>
          <w:tab w:val="num" w:pos="0"/>
          <w:tab w:val="left" w:pos="360"/>
        </w:tabs>
        <w:suppressAutoHyphen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Перелічіть основні ознаки творчої педагогічної діяльності.</w:t>
      </w:r>
      <w:r w:rsidR="00E375DE" w:rsidRPr="00D046F1">
        <w:rPr>
          <w:rFonts w:ascii="Times New Roman" w:hAnsi="Times New Roman" w:cs="Times New Roman"/>
          <w:sz w:val="32"/>
          <w:szCs w:val="32"/>
        </w:rPr>
        <w:t xml:space="preserve"> </w:t>
      </w:r>
    </w:p>
    <w:p w:rsidR="00FE7599" w:rsidRPr="00D046F1" w:rsidRDefault="00FE7599" w:rsidP="00D046F1">
      <w:pPr>
        <w:widowControl/>
        <w:numPr>
          <w:ilvl w:val="0"/>
          <w:numId w:val="12"/>
        </w:numPr>
        <w:tabs>
          <w:tab w:val="clear" w:pos="1260"/>
          <w:tab w:val="num" w:pos="0"/>
          <w:tab w:val="left" w:pos="360"/>
        </w:tabs>
        <w:suppressAutoHyphen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Складіть схему креативних ознак вихователя ЗДО.</w:t>
      </w:r>
      <w:r w:rsidR="00E375DE" w:rsidRPr="00D046F1">
        <w:rPr>
          <w:rFonts w:ascii="Times New Roman" w:hAnsi="Times New Roman" w:cs="Times New Roman"/>
          <w:sz w:val="32"/>
          <w:szCs w:val="32"/>
        </w:rPr>
        <w:t xml:space="preserve"> </w:t>
      </w:r>
    </w:p>
    <w:p w:rsidR="00FE7599" w:rsidRPr="00D046F1" w:rsidRDefault="00FE7599" w:rsidP="00D046F1">
      <w:pPr>
        <w:pStyle w:val="aff0"/>
        <w:numPr>
          <w:ilvl w:val="0"/>
          <w:numId w:val="12"/>
        </w:numPr>
        <w:tabs>
          <w:tab w:val="clear" w:pos="1260"/>
          <w:tab w:val="num" w:pos="0"/>
          <w:tab w:val="left" w:pos="360"/>
        </w:tabs>
        <w:suppressAutoHyphens/>
        <w:ind w:left="0" w:firstLine="0"/>
        <w:contextualSpacing/>
        <w:jc w:val="both"/>
        <w:rPr>
          <w:rFonts w:ascii="Times New Roman" w:hAnsi="Times New Roman" w:cs="Times New Roman"/>
          <w:color w:val="000000"/>
          <w:sz w:val="32"/>
          <w:szCs w:val="32"/>
        </w:rPr>
      </w:pPr>
      <w:r w:rsidRPr="00D046F1">
        <w:rPr>
          <w:rFonts w:ascii="Times New Roman" w:hAnsi="Times New Roman" w:cs="Times New Roman"/>
          <w:color w:val="000000"/>
          <w:sz w:val="32"/>
          <w:szCs w:val="32"/>
          <w:lang w:val="uk-UA"/>
        </w:rPr>
        <w:t xml:space="preserve">Підготуйте реферативні повідомлення на одну із запропонованих </w:t>
      </w:r>
      <w:r w:rsidR="00262448">
        <w:rPr>
          <w:rFonts w:ascii="Times New Roman" w:hAnsi="Times New Roman" w:cs="Times New Roman"/>
          <w:color w:val="000000"/>
          <w:sz w:val="32"/>
          <w:szCs w:val="32"/>
          <w:lang w:val="uk-UA"/>
        </w:rPr>
        <w:t>тем</w:t>
      </w:r>
      <w:r w:rsidRPr="00D046F1">
        <w:rPr>
          <w:rFonts w:ascii="Times New Roman" w:hAnsi="Times New Roman" w:cs="Times New Roman"/>
          <w:color w:val="000000"/>
          <w:sz w:val="32"/>
          <w:szCs w:val="32"/>
          <w:lang w:val="uk-UA"/>
        </w:rPr>
        <w:t>:</w:t>
      </w:r>
    </w:p>
    <w:p w:rsidR="00FE7599" w:rsidRPr="00D046F1" w:rsidRDefault="00FE7599" w:rsidP="00D046F1">
      <w:pPr>
        <w:widowControl/>
        <w:numPr>
          <w:ilvl w:val="1"/>
          <w:numId w:val="29"/>
        </w:numPr>
        <w:tabs>
          <w:tab w:val="clear" w:pos="1440"/>
          <w:tab w:val="num" w:pos="0"/>
          <w:tab w:val="num" w:pos="540"/>
          <w:tab w:val="left" w:pos="1185"/>
        </w:tabs>
        <w:suppressAutoHyphen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Розвиток педагогічної творчості</w:t>
      </w:r>
      <w:r w:rsidR="00E375DE" w:rsidRPr="00D046F1">
        <w:rPr>
          <w:rFonts w:ascii="Times New Roman" w:hAnsi="Times New Roman" w:cs="Times New Roman"/>
          <w:sz w:val="32"/>
          <w:szCs w:val="32"/>
        </w:rPr>
        <w:t xml:space="preserve">. </w:t>
      </w:r>
    </w:p>
    <w:p w:rsidR="00FE7599" w:rsidRPr="00D046F1" w:rsidRDefault="00FE7599" w:rsidP="00D046F1">
      <w:pPr>
        <w:widowControl/>
        <w:numPr>
          <w:ilvl w:val="1"/>
          <w:numId w:val="29"/>
        </w:numPr>
        <w:tabs>
          <w:tab w:val="clear" w:pos="1440"/>
          <w:tab w:val="num" w:pos="0"/>
          <w:tab w:val="num" w:pos="540"/>
          <w:tab w:val="left" w:pos="1185"/>
        </w:tabs>
        <w:suppressAutoHyphen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Творчість та майстерність</w:t>
      </w:r>
      <w:r w:rsidR="00E375DE" w:rsidRPr="00D046F1">
        <w:rPr>
          <w:rFonts w:ascii="Times New Roman" w:hAnsi="Times New Roman" w:cs="Times New Roman"/>
          <w:sz w:val="32"/>
          <w:szCs w:val="32"/>
        </w:rPr>
        <w:t xml:space="preserve">. </w:t>
      </w:r>
    </w:p>
    <w:p w:rsidR="00FE7599" w:rsidRPr="00D046F1" w:rsidRDefault="00FE7599" w:rsidP="00D046F1">
      <w:pPr>
        <w:widowControl/>
        <w:numPr>
          <w:ilvl w:val="1"/>
          <w:numId w:val="29"/>
        </w:numPr>
        <w:tabs>
          <w:tab w:val="clear" w:pos="1440"/>
          <w:tab w:val="num" w:pos="0"/>
          <w:tab w:val="num" w:pos="540"/>
          <w:tab w:val="left" w:pos="1185"/>
        </w:tabs>
        <w:suppressAutoHyphen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 xml:space="preserve">Розвиток творчої особистості майбутнього вихователя </w:t>
      </w:r>
      <w:r w:rsidR="00E375DE" w:rsidRPr="00D046F1">
        <w:rPr>
          <w:rFonts w:ascii="Times New Roman" w:hAnsi="Times New Roman" w:cs="Times New Roman"/>
          <w:sz w:val="32"/>
          <w:szCs w:val="32"/>
        </w:rPr>
        <w:t xml:space="preserve">закладів </w:t>
      </w:r>
      <w:r w:rsidRPr="00D046F1">
        <w:rPr>
          <w:rFonts w:ascii="Times New Roman" w:hAnsi="Times New Roman" w:cs="Times New Roman"/>
          <w:sz w:val="32"/>
          <w:szCs w:val="32"/>
        </w:rPr>
        <w:t>дошкільно</w:t>
      </w:r>
      <w:r w:rsidR="00E375DE" w:rsidRPr="00D046F1">
        <w:rPr>
          <w:rFonts w:ascii="Times New Roman" w:hAnsi="Times New Roman" w:cs="Times New Roman"/>
          <w:sz w:val="32"/>
          <w:szCs w:val="32"/>
        </w:rPr>
        <w:t>ї</w:t>
      </w:r>
      <w:r w:rsidRPr="00D046F1">
        <w:rPr>
          <w:rFonts w:ascii="Times New Roman" w:hAnsi="Times New Roman" w:cs="Times New Roman"/>
          <w:sz w:val="32"/>
          <w:szCs w:val="32"/>
        </w:rPr>
        <w:t xml:space="preserve"> </w:t>
      </w:r>
      <w:r w:rsidR="00E375DE" w:rsidRPr="00D046F1">
        <w:rPr>
          <w:rFonts w:ascii="Times New Roman" w:hAnsi="Times New Roman" w:cs="Times New Roman"/>
          <w:sz w:val="32"/>
          <w:szCs w:val="32"/>
        </w:rPr>
        <w:t xml:space="preserve">освіти. </w:t>
      </w:r>
    </w:p>
    <w:p w:rsidR="00FE7599" w:rsidRPr="00D046F1" w:rsidRDefault="00FE7599" w:rsidP="00D046F1">
      <w:pPr>
        <w:widowControl/>
        <w:numPr>
          <w:ilvl w:val="1"/>
          <w:numId w:val="29"/>
        </w:numPr>
        <w:tabs>
          <w:tab w:val="clear" w:pos="1440"/>
          <w:tab w:val="num" w:pos="0"/>
          <w:tab w:val="num" w:pos="540"/>
          <w:tab w:val="left" w:pos="1185"/>
        </w:tabs>
        <w:suppressAutoHyphen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П</w:t>
      </w:r>
      <w:r w:rsidR="00262448">
        <w:rPr>
          <w:rFonts w:ascii="Times New Roman" w:hAnsi="Times New Roman" w:cs="Times New Roman"/>
          <w:sz w:val="32"/>
          <w:szCs w:val="32"/>
        </w:rPr>
        <w:t>едагогічна творчість як складова</w:t>
      </w:r>
      <w:r w:rsidRPr="00D046F1">
        <w:rPr>
          <w:rFonts w:ascii="Times New Roman" w:hAnsi="Times New Roman" w:cs="Times New Roman"/>
          <w:sz w:val="32"/>
          <w:szCs w:val="32"/>
        </w:rPr>
        <w:t xml:space="preserve"> професійної компетентності вихователя </w:t>
      </w:r>
      <w:r w:rsidR="004B4E22" w:rsidRPr="00D046F1">
        <w:rPr>
          <w:rFonts w:ascii="Times New Roman" w:hAnsi="Times New Roman" w:cs="Times New Roman"/>
          <w:sz w:val="32"/>
          <w:szCs w:val="32"/>
        </w:rPr>
        <w:t>ЗДО</w:t>
      </w:r>
      <w:r w:rsidRPr="00D046F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6F353D" w:rsidRPr="006F353D" w:rsidRDefault="006F353D" w:rsidP="00D046F1">
      <w:pPr>
        <w:spacing w:line="276" w:lineRule="auto"/>
        <w:ind w:firstLine="709"/>
        <w:jc w:val="center"/>
        <w:rPr>
          <w:rFonts w:ascii="Times New Roman" w:hAnsi="Times New Roman" w:cs="Times New Roman"/>
          <w:b/>
          <w:sz w:val="20"/>
          <w:szCs w:val="20"/>
        </w:rPr>
      </w:pPr>
    </w:p>
    <w:p w:rsidR="00D60097" w:rsidRPr="00D046F1" w:rsidRDefault="00D60097" w:rsidP="00D046F1">
      <w:pPr>
        <w:spacing w:line="276" w:lineRule="auto"/>
        <w:ind w:firstLine="709"/>
        <w:jc w:val="center"/>
        <w:rPr>
          <w:rFonts w:ascii="Times New Roman" w:hAnsi="Times New Roman" w:cs="Times New Roman"/>
          <w:b/>
          <w:sz w:val="32"/>
          <w:szCs w:val="32"/>
        </w:rPr>
      </w:pPr>
      <w:r w:rsidRPr="00D046F1">
        <w:rPr>
          <w:rFonts w:ascii="Times New Roman" w:hAnsi="Times New Roman" w:cs="Times New Roman"/>
          <w:b/>
          <w:sz w:val="32"/>
          <w:szCs w:val="32"/>
        </w:rPr>
        <w:t>Література</w:t>
      </w:r>
      <w:r w:rsidR="003C30A4" w:rsidRPr="00D046F1">
        <w:rPr>
          <w:rFonts w:ascii="Times New Roman" w:hAnsi="Times New Roman" w:cs="Times New Roman"/>
          <w:b/>
          <w:sz w:val="32"/>
          <w:szCs w:val="32"/>
        </w:rPr>
        <w:t xml:space="preserve"> </w:t>
      </w:r>
    </w:p>
    <w:p w:rsidR="00D8474D" w:rsidRPr="006F353D" w:rsidRDefault="00D8474D" w:rsidP="00D046F1">
      <w:pPr>
        <w:tabs>
          <w:tab w:val="left" w:pos="1260"/>
        </w:tabs>
        <w:spacing w:line="276" w:lineRule="auto"/>
        <w:ind w:firstLine="709"/>
        <w:jc w:val="both"/>
        <w:rPr>
          <w:rFonts w:ascii="Times New Roman" w:hAnsi="Times New Roman" w:cs="Times New Roman"/>
          <w:sz w:val="28"/>
          <w:szCs w:val="28"/>
        </w:rPr>
      </w:pPr>
      <w:r w:rsidRPr="006F353D">
        <w:rPr>
          <w:rFonts w:ascii="Times New Roman" w:hAnsi="Times New Roman" w:cs="Times New Roman"/>
          <w:b/>
          <w:i/>
          <w:sz w:val="28"/>
          <w:szCs w:val="28"/>
        </w:rPr>
        <w:t>Основна</w:t>
      </w:r>
    </w:p>
    <w:p w:rsidR="00D8474D" w:rsidRPr="006F353D" w:rsidRDefault="00D8474D" w:rsidP="006F353D">
      <w:pPr>
        <w:pStyle w:val="1c"/>
        <w:numPr>
          <w:ilvl w:val="0"/>
          <w:numId w:val="14"/>
        </w:numPr>
        <w:tabs>
          <w:tab w:val="clear" w:pos="1429"/>
          <w:tab w:val="num" w:pos="0"/>
          <w:tab w:val="left" w:pos="240"/>
          <w:tab w:val="left" w:pos="480"/>
          <w:tab w:val="left" w:pos="993"/>
        </w:tabs>
        <w:autoSpaceDE w:val="0"/>
        <w:autoSpaceDN w:val="0"/>
        <w:adjustRightInd w:val="0"/>
        <w:spacing w:after="0"/>
        <w:ind w:left="0" w:firstLine="567"/>
        <w:jc w:val="both"/>
        <w:rPr>
          <w:rFonts w:ascii="Times New Roman" w:hAnsi="Times New Roman"/>
          <w:color w:val="000000"/>
          <w:sz w:val="28"/>
          <w:szCs w:val="28"/>
          <w:lang w:val="uk-UA"/>
        </w:rPr>
      </w:pPr>
      <w:r w:rsidRPr="006F353D">
        <w:rPr>
          <w:rFonts w:ascii="Times New Roman" w:hAnsi="Times New Roman"/>
          <w:color w:val="000000"/>
          <w:sz w:val="28"/>
          <w:szCs w:val="28"/>
          <w:lang w:val="uk-UA"/>
        </w:rPr>
        <w:t>Кан-Калик В.</w:t>
      </w:r>
      <w:r w:rsidR="007B6FEF" w:rsidRPr="006F353D">
        <w:rPr>
          <w:rFonts w:ascii="Times New Roman" w:hAnsi="Times New Roman"/>
          <w:color w:val="000000"/>
          <w:sz w:val="28"/>
          <w:szCs w:val="28"/>
          <w:lang w:val="uk-UA"/>
        </w:rPr>
        <w:t xml:space="preserve"> </w:t>
      </w:r>
      <w:r w:rsidRPr="006F353D">
        <w:rPr>
          <w:rFonts w:ascii="Times New Roman" w:hAnsi="Times New Roman"/>
          <w:color w:val="000000"/>
          <w:sz w:val="28"/>
          <w:szCs w:val="28"/>
          <w:lang w:val="uk-UA"/>
        </w:rPr>
        <w:t>А. Педагогическое творчество / В</w:t>
      </w:r>
      <w:r w:rsidR="007B6FEF" w:rsidRPr="006F353D">
        <w:rPr>
          <w:rFonts w:ascii="Times New Roman" w:hAnsi="Times New Roman"/>
          <w:color w:val="000000"/>
          <w:sz w:val="28"/>
          <w:szCs w:val="28"/>
          <w:lang w:val="uk-UA"/>
        </w:rPr>
        <w:t xml:space="preserve">иктор </w:t>
      </w:r>
      <w:r w:rsidRPr="006F353D">
        <w:rPr>
          <w:rFonts w:ascii="Times New Roman" w:hAnsi="Times New Roman"/>
          <w:color w:val="000000"/>
          <w:sz w:val="28"/>
          <w:szCs w:val="28"/>
          <w:lang w:val="uk-UA"/>
        </w:rPr>
        <w:t>А</w:t>
      </w:r>
      <w:r w:rsidR="007B6FEF" w:rsidRPr="006F353D">
        <w:rPr>
          <w:rFonts w:ascii="Times New Roman" w:hAnsi="Times New Roman"/>
          <w:color w:val="000000"/>
          <w:sz w:val="28"/>
          <w:szCs w:val="28"/>
          <w:lang w:val="uk-UA"/>
        </w:rPr>
        <w:t>брамович</w:t>
      </w:r>
      <w:r w:rsidRPr="006F353D">
        <w:rPr>
          <w:rFonts w:ascii="Times New Roman" w:hAnsi="Times New Roman"/>
          <w:color w:val="000000"/>
          <w:sz w:val="28"/>
          <w:szCs w:val="28"/>
          <w:lang w:val="uk-UA"/>
        </w:rPr>
        <w:t> Кан-Калик, Н</w:t>
      </w:r>
      <w:r w:rsidR="007B6FEF" w:rsidRPr="006F353D">
        <w:rPr>
          <w:rFonts w:ascii="Times New Roman" w:hAnsi="Times New Roman"/>
          <w:color w:val="000000"/>
          <w:sz w:val="28"/>
          <w:szCs w:val="28"/>
          <w:lang w:val="uk-UA"/>
        </w:rPr>
        <w:t xml:space="preserve">иколай </w:t>
      </w:r>
      <w:r w:rsidRPr="006F353D">
        <w:rPr>
          <w:rFonts w:ascii="Times New Roman" w:hAnsi="Times New Roman"/>
          <w:color w:val="000000"/>
          <w:sz w:val="28"/>
          <w:szCs w:val="28"/>
          <w:lang w:val="uk-UA"/>
        </w:rPr>
        <w:t>Д</w:t>
      </w:r>
      <w:r w:rsidR="007B6FEF" w:rsidRPr="006F353D">
        <w:rPr>
          <w:rFonts w:ascii="Times New Roman" w:hAnsi="Times New Roman"/>
          <w:color w:val="000000"/>
          <w:sz w:val="28"/>
          <w:szCs w:val="28"/>
          <w:lang w:val="uk-UA"/>
        </w:rPr>
        <w:t>митриевич</w:t>
      </w:r>
      <w:r w:rsidR="00262448">
        <w:rPr>
          <w:rFonts w:ascii="Times New Roman" w:hAnsi="Times New Roman"/>
          <w:color w:val="000000"/>
          <w:sz w:val="28"/>
          <w:szCs w:val="28"/>
          <w:lang w:val="uk-UA"/>
        </w:rPr>
        <w:t> Никандров.</w:t>
      </w:r>
      <w:r w:rsidRPr="006F353D">
        <w:rPr>
          <w:rFonts w:ascii="Times New Roman" w:hAnsi="Times New Roman"/>
          <w:color w:val="000000"/>
          <w:sz w:val="28"/>
          <w:szCs w:val="28"/>
          <w:lang w:val="uk-UA"/>
        </w:rPr>
        <w:t xml:space="preserve"> М</w:t>
      </w:r>
      <w:r w:rsidR="00262448">
        <w:rPr>
          <w:rFonts w:ascii="Times New Roman" w:hAnsi="Times New Roman"/>
          <w:color w:val="000000"/>
          <w:sz w:val="28"/>
          <w:szCs w:val="28"/>
          <w:lang w:val="uk-UA"/>
        </w:rPr>
        <w:t>осква</w:t>
      </w:r>
      <w:r w:rsidR="007B6FEF" w:rsidRPr="006F353D">
        <w:rPr>
          <w:rFonts w:ascii="Times New Roman" w:hAnsi="Times New Roman"/>
          <w:color w:val="000000"/>
          <w:sz w:val="28"/>
          <w:szCs w:val="28"/>
          <w:lang w:val="uk-UA"/>
        </w:rPr>
        <w:t xml:space="preserve"> </w:t>
      </w:r>
      <w:r w:rsidRPr="006F353D">
        <w:rPr>
          <w:rFonts w:ascii="Times New Roman" w:hAnsi="Times New Roman"/>
          <w:color w:val="000000"/>
          <w:sz w:val="28"/>
          <w:szCs w:val="28"/>
          <w:lang w:val="uk-UA"/>
        </w:rPr>
        <w:t>: Педагогика, 1990</w:t>
      </w:r>
      <w:r w:rsidR="00262448">
        <w:rPr>
          <w:rFonts w:ascii="Times New Roman" w:hAnsi="Times New Roman"/>
          <w:color w:val="000000"/>
          <w:sz w:val="28"/>
          <w:szCs w:val="28"/>
          <w:lang w:val="uk-UA"/>
        </w:rPr>
        <w:t xml:space="preserve">. </w:t>
      </w:r>
      <w:r w:rsidRPr="006F353D">
        <w:rPr>
          <w:rFonts w:ascii="Times New Roman" w:hAnsi="Times New Roman"/>
          <w:color w:val="000000"/>
          <w:sz w:val="28"/>
          <w:szCs w:val="28"/>
          <w:lang w:val="uk-UA"/>
        </w:rPr>
        <w:t>144 с.</w:t>
      </w:r>
      <w:r w:rsidR="00E1456D" w:rsidRPr="006F353D">
        <w:rPr>
          <w:rFonts w:ascii="Times New Roman" w:hAnsi="Times New Roman"/>
          <w:color w:val="000000"/>
          <w:sz w:val="28"/>
          <w:szCs w:val="28"/>
          <w:lang w:val="uk-UA"/>
        </w:rPr>
        <w:t xml:space="preserve"> </w:t>
      </w:r>
    </w:p>
    <w:p w:rsidR="00D8474D" w:rsidRPr="006F353D" w:rsidRDefault="00A66CCE" w:rsidP="006F353D">
      <w:pPr>
        <w:widowControl/>
        <w:numPr>
          <w:ilvl w:val="0"/>
          <w:numId w:val="14"/>
        </w:numPr>
        <w:tabs>
          <w:tab w:val="clear" w:pos="1429"/>
          <w:tab w:val="num" w:pos="0"/>
          <w:tab w:val="left" w:pos="180"/>
          <w:tab w:val="left" w:pos="240"/>
          <w:tab w:val="left" w:pos="360"/>
          <w:tab w:val="left" w:pos="480"/>
          <w:tab w:val="left" w:pos="993"/>
        </w:tabs>
        <w:spacing w:line="276" w:lineRule="auto"/>
        <w:ind w:left="0" w:firstLine="567"/>
        <w:contextualSpacing/>
        <w:jc w:val="both"/>
        <w:rPr>
          <w:rFonts w:ascii="Times New Roman" w:hAnsi="Times New Roman" w:cs="Times New Roman"/>
          <w:sz w:val="28"/>
          <w:szCs w:val="28"/>
        </w:rPr>
      </w:pPr>
      <w:r w:rsidRPr="006F353D">
        <w:rPr>
          <w:rFonts w:ascii="Times New Roman" w:hAnsi="Times New Roman" w:cs="Times New Roman"/>
          <w:sz w:val="28"/>
          <w:szCs w:val="28"/>
        </w:rPr>
        <w:t>Клименк</w:t>
      </w:r>
      <w:r w:rsidR="00262448">
        <w:rPr>
          <w:rFonts w:ascii="Times New Roman" w:hAnsi="Times New Roman" w:cs="Times New Roman"/>
          <w:sz w:val="28"/>
          <w:szCs w:val="28"/>
        </w:rPr>
        <w:t>о В. В. Психологія творчості : монографія</w:t>
      </w:r>
      <w:r w:rsidRPr="006F353D">
        <w:rPr>
          <w:rFonts w:ascii="Times New Roman" w:hAnsi="Times New Roman" w:cs="Times New Roman"/>
          <w:sz w:val="28"/>
          <w:szCs w:val="28"/>
        </w:rPr>
        <w:t xml:space="preserve">. </w:t>
      </w:r>
      <w:r w:rsidR="00262448">
        <w:rPr>
          <w:rFonts w:ascii="Times New Roman" w:hAnsi="Times New Roman" w:cs="Times New Roman"/>
          <w:sz w:val="28"/>
          <w:szCs w:val="28"/>
        </w:rPr>
        <w:t xml:space="preserve">/ Віктор Васильович Клименко. </w:t>
      </w:r>
      <w:r w:rsidRPr="006F353D">
        <w:rPr>
          <w:rFonts w:ascii="Times New Roman" w:hAnsi="Times New Roman" w:cs="Times New Roman"/>
          <w:sz w:val="28"/>
          <w:szCs w:val="28"/>
        </w:rPr>
        <w:t>Київ : Цент</w:t>
      </w:r>
      <w:r w:rsidR="00262448">
        <w:rPr>
          <w:rFonts w:ascii="Times New Roman" w:hAnsi="Times New Roman" w:cs="Times New Roman"/>
          <w:sz w:val="28"/>
          <w:szCs w:val="28"/>
        </w:rPr>
        <w:t>р навчальної літератури, 2006. 480 с</w:t>
      </w:r>
      <w:r w:rsidRPr="006F353D">
        <w:rPr>
          <w:rFonts w:ascii="Times New Roman" w:hAnsi="Times New Roman" w:cs="Times New Roman"/>
          <w:sz w:val="28"/>
          <w:szCs w:val="28"/>
        </w:rPr>
        <w:t>.</w:t>
      </w:r>
      <w:r w:rsidR="00E1456D" w:rsidRPr="006F353D">
        <w:rPr>
          <w:rFonts w:ascii="Times New Roman" w:hAnsi="Times New Roman" w:cs="Times New Roman"/>
          <w:sz w:val="28"/>
          <w:szCs w:val="28"/>
        </w:rPr>
        <w:t xml:space="preserve"> </w:t>
      </w:r>
    </w:p>
    <w:p w:rsidR="00D8474D" w:rsidRPr="006F353D" w:rsidRDefault="007B6FEF" w:rsidP="006F353D">
      <w:pPr>
        <w:pStyle w:val="1c"/>
        <w:numPr>
          <w:ilvl w:val="0"/>
          <w:numId w:val="14"/>
        </w:numPr>
        <w:tabs>
          <w:tab w:val="clear" w:pos="1429"/>
          <w:tab w:val="num" w:pos="0"/>
          <w:tab w:val="left" w:pos="180"/>
          <w:tab w:val="left" w:pos="240"/>
          <w:tab w:val="left" w:pos="360"/>
          <w:tab w:val="left" w:pos="480"/>
          <w:tab w:val="left" w:pos="993"/>
        </w:tabs>
        <w:autoSpaceDE w:val="0"/>
        <w:autoSpaceDN w:val="0"/>
        <w:adjustRightInd w:val="0"/>
        <w:spacing w:after="0"/>
        <w:ind w:left="0" w:firstLine="567"/>
        <w:jc w:val="both"/>
        <w:rPr>
          <w:rFonts w:ascii="Times New Roman" w:eastAsia="ArialNarrow,Bold" w:hAnsi="Times New Roman"/>
          <w:color w:val="000000"/>
          <w:sz w:val="28"/>
          <w:szCs w:val="28"/>
          <w:lang w:val="uk-UA"/>
        </w:rPr>
      </w:pPr>
      <w:r w:rsidRPr="006F353D">
        <w:rPr>
          <w:rFonts w:ascii="Times New Roman" w:eastAsia="ArialNarrow" w:hAnsi="Times New Roman"/>
          <w:color w:val="000000"/>
          <w:sz w:val="28"/>
          <w:szCs w:val="28"/>
          <w:lang w:val="uk-UA"/>
        </w:rPr>
        <w:t xml:space="preserve"> </w:t>
      </w:r>
      <w:r w:rsidR="00D8474D" w:rsidRPr="006F353D">
        <w:rPr>
          <w:rFonts w:ascii="Times New Roman" w:eastAsia="ArialNarrow" w:hAnsi="Times New Roman"/>
          <w:color w:val="000000"/>
          <w:sz w:val="28"/>
          <w:szCs w:val="28"/>
        </w:rPr>
        <w:t>Моляко В</w:t>
      </w:r>
      <w:r w:rsidR="00D8474D" w:rsidRPr="006F353D">
        <w:rPr>
          <w:rFonts w:ascii="Times New Roman" w:eastAsia="ArialNarrow,Bold" w:hAnsi="Times New Roman"/>
          <w:color w:val="000000"/>
          <w:sz w:val="28"/>
          <w:szCs w:val="28"/>
        </w:rPr>
        <w:t>.</w:t>
      </w:r>
      <w:r w:rsidRPr="006F353D">
        <w:rPr>
          <w:rFonts w:ascii="Times New Roman" w:eastAsia="ArialNarrow,Bold" w:hAnsi="Times New Roman"/>
          <w:color w:val="000000"/>
          <w:sz w:val="28"/>
          <w:szCs w:val="28"/>
          <w:lang w:val="uk-UA"/>
        </w:rPr>
        <w:t xml:space="preserve"> </w:t>
      </w:r>
      <w:r w:rsidR="00D8474D" w:rsidRPr="006F353D">
        <w:rPr>
          <w:rFonts w:ascii="Times New Roman" w:eastAsia="ArialNarrow" w:hAnsi="Times New Roman"/>
          <w:color w:val="000000"/>
          <w:sz w:val="28"/>
          <w:szCs w:val="28"/>
        </w:rPr>
        <w:t>О</w:t>
      </w:r>
      <w:r w:rsidR="00D8474D" w:rsidRPr="006F353D">
        <w:rPr>
          <w:rFonts w:ascii="Times New Roman" w:eastAsia="ArialNarrow,Bold" w:hAnsi="Times New Roman"/>
          <w:color w:val="000000"/>
          <w:sz w:val="28"/>
          <w:szCs w:val="28"/>
        </w:rPr>
        <w:t>.</w:t>
      </w:r>
      <w:r w:rsidR="00D8474D" w:rsidRPr="006F353D">
        <w:rPr>
          <w:rFonts w:ascii="Times New Roman" w:eastAsia="ArialNarrow,Bold" w:hAnsi="Times New Roman"/>
          <w:color w:val="000000"/>
          <w:sz w:val="28"/>
          <w:szCs w:val="28"/>
          <w:lang w:val="uk-UA"/>
        </w:rPr>
        <w:t xml:space="preserve"> </w:t>
      </w:r>
      <w:r w:rsidR="00D8474D" w:rsidRPr="006F353D">
        <w:rPr>
          <w:rFonts w:ascii="Times New Roman" w:eastAsia="ArialNarrow,Bold" w:hAnsi="Times New Roman"/>
          <w:bCs/>
          <w:color w:val="000000"/>
          <w:sz w:val="28"/>
          <w:szCs w:val="28"/>
        </w:rPr>
        <w:t>Здібності</w:t>
      </w:r>
      <w:r w:rsidR="00D8474D" w:rsidRPr="006F353D">
        <w:rPr>
          <w:rFonts w:ascii="Times New Roman" w:eastAsia="ArialNarrow,Bold" w:hAnsi="Times New Roman"/>
          <w:color w:val="000000"/>
          <w:sz w:val="28"/>
          <w:szCs w:val="28"/>
        </w:rPr>
        <w:t xml:space="preserve">, </w:t>
      </w:r>
      <w:r w:rsidR="00D8474D" w:rsidRPr="006F353D">
        <w:rPr>
          <w:rFonts w:ascii="Times New Roman" w:eastAsia="ArialNarrow,Bold" w:hAnsi="Times New Roman"/>
          <w:bCs/>
          <w:color w:val="000000"/>
          <w:sz w:val="28"/>
          <w:szCs w:val="28"/>
        </w:rPr>
        <w:t>творчість</w:t>
      </w:r>
      <w:r w:rsidR="00D8474D" w:rsidRPr="006F353D">
        <w:rPr>
          <w:rFonts w:ascii="Times New Roman" w:eastAsia="ArialNarrow,Bold" w:hAnsi="Times New Roman"/>
          <w:color w:val="000000"/>
          <w:sz w:val="28"/>
          <w:szCs w:val="28"/>
        </w:rPr>
        <w:t xml:space="preserve">, </w:t>
      </w:r>
      <w:r w:rsidR="00D8474D" w:rsidRPr="006F353D">
        <w:rPr>
          <w:rFonts w:ascii="Times New Roman" w:eastAsia="ArialNarrow,Bold" w:hAnsi="Times New Roman"/>
          <w:bCs/>
          <w:color w:val="000000"/>
          <w:sz w:val="28"/>
          <w:szCs w:val="28"/>
        </w:rPr>
        <w:t>обдарованість</w:t>
      </w:r>
      <w:r w:rsidR="00D8474D" w:rsidRPr="006F353D">
        <w:rPr>
          <w:rFonts w:ascii="Times New Roman" w:eastAsia="ArialNarrow,Bold" w:hAnsi="Times New Roman"/>
          <w:color w:val="000000"/>
          <w:sz w:val="28"/>
          <w:szCs w:val="28"/>
        </w:rPr>
        <w:t xml:space="preserve">: </w:t>
      </w:r>
      <w:r w:rsidR="00D8474D" w:rsidRPr="006F353D">
        <w:rPr>
          <w:rFonts w:ascii="Times New Roman" w:eastAsia="ArialNarrow,Bold" w:hAnsi="Times New Roman"/>
          <w:bCs/>
          <w:color w:val="000000"/>
          <w:sz w:val="28"/>
          <w:szCs w:val="28"/>
        </w:rPr>
        <w:t>теорія</w:t>
      </w:r>
      <w:r w:rsidR="00D8474D" w:rsidRPr="006F353D">
        <w:rPr>
          <w:rFonts w:ascii="Times New Roman" w:eastAsia="ArialNarrow,Bold" w:hAnsi="Times New Roman"/>
          <w:color w:val="000000"/>
          <w:sz w:val="28"/>
          <w:szCs w:val="28"/>
        </w:rPr>
        <w:t xml:space="preserve">, </w:t>
      </w:r>
      <w:r w:rsidR="00D8474D" w:rsidRPr="006F353D">
        <w:rPr>
          <w:rFonts w:ascii="Times New Roman" w:eastAsia="ArialNarrow,Bold" w:hAnsi="Times New Roman"/>
          <w:bCs/>
          <w:color w:val="000000"/>
          <w:sz w:val="28"/>
          <w:szCs w:val="28"/>
        </w:rPr>
        <w:t>методика</w:t>
      </w:r>
      <w:r w:rsidR="00D8474D" w:rsidRPr="006F353D">
        <w:rPr>
          <w:rFonts w:ascii="Times New Roman" w:eastAsia="ArialNarrow,Bold" w:hAnsi="Times New Roman"/>
          <w:color w:val="000000"/>
          <w:sz w:val="28"/>
          <w:szCs w:val="28"/>
        </w:rPr>
        <w:t xml:space="preserve">, </w:t>
      </w:r>
      <w:r w:rsidR="00D8474D" w:rsidRPr="006F353D">
        <w:rPr>
          <w:rFonts w:ascii="Times New Roman" w:eastAsia="ArialNarrow,Bold" w:hAnsi="Times New Roman"/>
          <w:bCs/>
          <w:color w:val="000000"/>
          <w:sz w:val="28"/>
          <w:szCs w:val="28"/>
        </w:rPr>
        <w:t>результати</w:t>
      </w:r>
      <w:r w:rsidR="00D8474D" w:rsidRPr="006F353D">
        <w:rPr>
          <w:rFonts w:ascii="Times New Roman" w:eastAsia="ArialNarrow,Bold" w:hAnsi="Times New Roman"/>
          <w:bCs/>
          <w:color w:val="000000"/>
          <w:sz w:val="28"/>
          <w:szCs w:val="28"/>
          <w:lang w:val="uk-UA"/>
        </w:rPr>
        <w:t xml:space="preserve"> </w:t>
      </w:r>
      <w:r w:rsidR="00D8474D" w:rsidRPr="006F353D">
        <w:rPr>
          <w:rFonts w:ascii="Times New Roman" w:eastAsia="ArialNarrow,Bold" w:hAnsi="Times New Roman"/>
          <w:bCs/>
          <w:color w:val="000000"/>
          <w:sz w:val="28"/>
          <w:szCs w:val="28"/>
        </w:rPr>
        <w:t>досліджень</w:t>
      </w:r>
      <w:r w:rsidR="00D8474D" w:rsidRPr="006F353D">
        <w:rPr>
          <w:rFonts w:ascii="Times New Roman" w:eastAsia="ArialNarrow,Bold" w:hAnsi="Times New Roman"/>
          <w:b/>
          <w:bCs/>
          <w:color w:val="000000"/>
          <w:sz w:val="28"/>
          <w:szCs w:val="28"/>
        </w:rPr>
        <w:t xml:space="preserve"> </w:t>
      </w:r>
      <w:r w:rsidR="00D8474D" w:rsidRPr="006F353D">
        <w:rPr>
          <w:rFonts w:ascii="Times New Roman" w:eastAsia="ArialNarrow,Bold" w:hAnsi="Times New Roman"/>
          <w:color w:val="000000"/>
          <w:sz w:val="28"/>
          <w:szCs w:val="28"/>
        </w:rPr>
        <w:t xml:space="preserve">/ </w:t>
      </w:r>
      <w:r w:rsidR="00262448">
        <w:rPr>
          <w:rFonts w:ascii="Times New Roman" w:eastAsia="ArialNarrow" w:hAnsi="Times New Roman"/>
          <w:color w:val="000000"/>
          <w:sz w:val="28"/>
          <w:szCs w:val="28"/>
          <w:lang w:val="uk-UA"/>
        </w:rPr>
        <w:t>з</w:t>
      </w:r>
      <w:r w:rsidR="00D8474D" w:rsidRPr="006F353D">
        <w:rPr>
          <w:rFonts w:ascii="Times New Roman" w:eastAsia="ArialNarrow" w:hAnsi="Times New Roman"/>
          <w:color w:val="000000"/>
          <w:sz w:val="28"/>
          <w:szCs w:val="28"/>
        </w:rPr>
        <w:t>а ред</w:t>
      </w:r>
      <w:r w:rsidR="00D8474D" w:rsidRPr="006F353D">
        <w:rPr>
          <w:rFonts w:ascii="Times New Roman" w:eastAsia="ArialNarrow,Bold" w:hAnsi="Times New Roman"/>
          <w:color w:val="000000"/>
          <w:sz w:val="28"/>
          <w:szCs w:val="28"/>
        </w:rPr>
        <w:t xml:space="preserve">. </w:t>
      </w:r>
      <w:r w:rsidR="00D8474D" w:rsidRPr="006F353D">
        <w:rPr>
          <w:rFonts w:ascii="Times New Roman" w:eastAsia="ArialNarrow" w:hAnsi="Times New Roman"/>
          <w:color w:val="000000"/>
          <w:sz w:val="28"/>
          <w:szCs w:val="28"/>
        </w:rPr>
        <w:t>В</w:t>
      </w:r>
      <w:r w:rsidRPr="006F353D">
        <w:rPr>
          <w:rFonts w:ascii="Times New Roman" w:eastAsia="ArialNarrow" w:hAnsi="Times New Roman"/>
          <w:color w:val="000000"/>
          <w:sz w:val="28"/>
          <w:szCs w:val="28"/>
          <w:lang w:val="uk-UA"/>
        </w:rPr>
        <w:t xml:space="preserve">алентина </w:t>
      </w:r>
      <w:r w:rsidR="00D8474D" w:rsidRPr="006F353D">
        <w:rPr>
          <w:rFonts w:ascii="Times New Roman" w:eastAsia="ArialNarrow" w:hAnsi="Times New Roman"/>
          <w:color w:val="000000"/>
          <w:sz w:val="28"/>
          <w:szCs w:val="28"/>
        </w:rPr>
        <w:t>О</w:t>
      </w:r>
      <w:r w:rsidRPr="006F353D">
        <w:rPr>
          <w:rFonts w:ascii="Times New Roman" w:eastAsia="ArialNarrow" w:hAnsi="Times New Roman"/>
          <w:color w:val="000000"/>
          <w:sz w:val="28"/>
          <w:szCs w:val="28"/>
          <w:lang w:val="uk-UA"/>
        </w:rPr>
        <w:t>лексійовича</w:t>
      </w:r>
      <w:r w:rsidR="00D8474D" w:rsidRPr="006F353D">
        <w:rPr>
          <w:rFonts w:ascii="Times New Roman" w:eastAsia="ArialNarrow,Bold" w:hAnsi="Times New Roman"/>
          <w:color w:val="000000"/>
          <w:sz w:val="28"/>
          <w:szCs w:val="28"/>
        </w:rPr>
        <w:t xml:space="preserve"> </w:t>
      </w:r>
      <w:r w:rsidR="00D8474D" w:rsidRPr="006F353D">
        <w:rPr>
          <w:rFonts w:ascii="Times New Roman" w:eastAsia="ArialNarrow" w:hAnsi="Times New Roman"/>
          <w:color w:val="000000"/>
          <w:sz w:val="28"/>
          <w:szCs w:val="28"/>
        </w:rPr>
        <w:t>Моляко</w:t>
      </w:r>
      <w:r w:rsidR="00D8474D" w:rsidRPr="006F353D">
        <w:rPr>
          <w:rFonts w:ascii="Times New Roman" w:eastAsia="ArialNarrow,Bold" w:hAnsi="Times New Roman"/>
          <w:color w:val="000000"/>
          <w:sz w:val="28"/>
          <w:szCs w:val="28"/>
        </w:rPr>
        <w:t xml:space="preserve">, </w:t>
      </w:r>
      <w:r w:rsidR="00D8474D" w:rsidRPr="006F353D">
        <w:rPr>
          <w:rFonts w:ascii="Times New Roman" w:eastAsia="ArialNarrow" w:hAnsi="Times New Roman"/>
          <w:color w:val="000000"/>
          <w:sz w:val="28"/>
          <w:szCs w:val="28"/>
        </w:rPr>
        <w:t>О</w:t>
      </w:r>
      <w:r w:rsidRPr="006F353D">
        <w:rPr>
          <w:rFonts w:ascii="Times New Roman" w:eastAsia="ArialNarrow" w:hAnsi="Times New Roman"/>
          <w:color w:val="000000"/>
          <w:sz w:val="28"/>
          <w:szCs w:val="28"/>
          <w:lang w:val="uk-UA"/>
        </w:rPr>
        <w:t xml:space="preserve">лександра </w:t>
      </w:r>
      <w:r w:rsidR="00D8474D" w:rsidRPr="006F353D">
        <w:rPr>
          <w:rFonts w:ascii="Times New Roman" w:eastAsia="ArialNarrow" w:hAnsi="Times New Roman"/>
          <w:color w:val="000000"/>
          <w:sz w:val="28"/>
          <w:szCs w:val="28"/>
        </w:rPr>
        <w:t>Л</w:t>
      </w:r>
      <w:r w:rsidRPr="006F353D">
        <w:rPr>
          <w:rFonts w:ascii="Times New Roman" w:eastAsia="ArialNarrow" w:hAnsi="Times New Roman"/>
          <w:color w:val="000000"/>
          <w:sz w:val="28"/>
          <w:szCs w:val="28"/>
          <w:lang w:val="uk-UA"/>
        </w:rPr>
        <w:t>еонідовича</w:t>
      </w:r>
      <w:r w:rsidR="00D8474D" w:rsidRPr="006F353D">
        <w:rPr>
          <w:rFonts w:ascii="Times New Roman" w:eastAsia="ArialNarrow,Bold" w:hAnsi="Times New Roman"/>
          <w:color w:val="000000"/>
          <w:sz w:val="28"/>
          <w:szCs w:val="28"/>
        </w:rPr>
        <w:t xml:space="preserve"> </w:t>
      </w:r>
      <w:r w:rsidR="00D8474D" w:rsidRPr="006F353D">
        <w:rPr>
          <w:rFonts w:ascii="Times New Roman" w:eastAsia="ArialNarrow" w:hAnsi="Times New Roman"/>
          <w:color w:val="000000"/>
          <w:sz w:val="28"/>
          <w:szCs w:val="28"/>
        </w:rPr>
        <w:t>Музики</w:t>
      </w:r>
      <w:r w:rsidR="00262448">
        <w:rPr>
          <w:rFonts w:ascii="Times New Roman" w:eastAsia="ArialNarrow,Bold" w:hAnsi="Times New Roman"/>
          <w:color w:val="000000"/>
          <w:sz w:val="28"/>
          <w:szCs w:val="28"/>
        </w:rPr>
        <w:t xml:space="preserve">. </w:t>
      </w:r>
      <w:r w:rsidR="00D8474D" w:rsidRPr="006F353D">
        <w:rPr>
          <w:rFonts w:ascii="Times New Roman" w:eastAsia="ArialNarrow" w:hAnsi="Times New Roman"/>
          <w:color w:val="000000"/>
          <w:sz w:val="28"/>
          <w:szCs w:val="28"/>
        </w:rPr>
        <w:t>Житомир</w:t>
      </w:r>
      <w:r w:rsidR="00D8474D" w:rsidRPr="006F353D">
        <w:rPr>
          <w:rFonts w:ascii="Times New Roman" w:eastAsia="ArialNarrow" w:hAnsi="Times New Roman"/>
          <w:color w:val="000000"/>
          <w:sz w:val="28"/>
          <w:szCs w:val="28"/>
          <w:lang w:val="uk-UA"/>
        </w:rPr>
        <w:t xml:space="preserve"> </w:t>
      </w:r>
      <w:r w:rsidR="00D8474D" w:rsidRPr="006F353D">
        <w:rPr>
          <w:rFonts w:ascii="Times New Roman" w:eastAsia="ArialNarrow,Bold" w:hAnsi="Times New Roman"/>
          <w:color w:val="000000"/>
          <w:sz w:val="28"/>
          <w:szCs w:val="28"/>
        </w:rPr>
        <w:t xml:space="preserve">: </w:t>
      </w:r>
      <w:r w:rsidR="00D8474D" w:rsidRPr="006F353D">
        <w:rPr>
          <w:rFonts w:ascii="Times New Roman" w:eastAsia="ArialNarrow" w:hAnsi="Times New Roman"/>
          <w:color w:val="000000"/>
          <w:sz w:val="28"/>
          <w:szCs w:val="28"/>
        </w:rPr>
        <w:t>Вид</w:t>
      </w:r>
      <w:r w:rsidR="00D8474D" w:rsidRPr="006F353D">
        <w:rPr>
          <w:rFonts w:ascii="Times New Roman" w:eastAsia="ArialNarrow,Bold" w:hAnsi="Times New Roman"/>
          <w:color w:val="000000"/>
          <w:sz w:val="28"/>
          <w:szCs w:val="28"/>
        </w:rPr>
        <w:t>-</w:t>
      </w:r>
      <w:r w:rsidR="00262448">
        <w:rPr>
          <w:rFonts w:ascii="Times New Roman" w:eastAsia="ArialNarrow" w:hAnsi="Times New Roman"/>
          <w:color w:val="000000"/>
          <w:sz w:val="28"/>
          <w:szCs w:val="28"/>
        </w:rPr>
        <w:t>во Рут</w:t>
      </w:r>
      <w:r w:rsidR="00262448">
        <w:rPr>
          <w:rFonts w:ascii="Times New Roman" w:eastAsia="ArialNarrow" w:hAnsi="Times New Roman"/>
          <w:color w:val="000000"/>
          <w:sz w:val="28"/>
          <w:szCs w:val="28"/>
          <w:lang w:val="uk-UA"/>
        </w:rPr>
        <w:t>а</w:t>
      </w:r>
      <w:r w:rsidR="00D8474D" w:rsidRPr="006F353D">
        <w:rPr>
          <w:rFonts w:ascii="Times New Roman" w:eastAsia="ArialNarrow,Bold" w:hAnsi="Times New Roman"/>
          <w:color w:val="000000"/>
          <w:sz w:val="28"/>
          <w:szCs w:val="28"/>
        </w:rPr>
        <w:t>,</w:t>
      </w:r>
      <w:r w:rsidR="00D8474D" w:rsidRPr="006F353D">
        <w:rPr>
          <w:rFonts w:ascii="Times New Roman" w:eastAsia="ArialNarrow,Bold" w:hAnsi="Times New Roman"/>
          <w:color w:val="000000"/>
          <w:sz w:val="28"/>
          <w:szCs w:val="28"/>
          <w:lang w:val="uk-UA"/>
        </w:rPr>
        <w:t xml:space="preserve"> </w:t>
      </w:r>
      <w:r w:rsidR="00D8474D" w:rsidRPr="006F353D">
        <w:rPr>
          <w:rFonts w:ascii="Times New Roman" w:eastAsia="ArialNarrow,Bold" w:hAnsi="Times New Roman"/>
          <w:color w:val="000000"/>
          <w:sz w:val="28"/>
          <w:szCs w:val="28"/>
        </w:rPr>
        <w:t>2006</w:t>
      </w:r>
      <w:r w:rsidR="00262448">
        <w:rPr>
          <w:rFonts w:ascii="Times New Roman" w:eastAsia="ArialNarrow,Bold" w:hAnsi="Times New Roman"/>
          <w:color w:val="000000"/>
          <w:sz w:val="28"/>
          <w:szCs w:val="28"/>
        </w:rPr>
        <w:t xml:space="preserve">. </w:t>
      </w:r>
      <w:r w:rsidR="00D8474D" w:rsidRPr="006F353D">
        <w:rPr>
          <w:rFonts w:ascii="Times New Roman" w:eastAsia="ArialNarrow,Bold" w:hAnsi="Times New Roman"/>
          <w:color w:val="000000"/>
          <w:sz w:val="28"/>
          <w:szCs w:val="28"/>
        </w:rPr>
        <w:t xml:space="preserve">320 </w:t>
      </w:r>
      <w:r w:rsidR="00D8474D" w:rsidRPr="006F353D">
        <w:rPr>
          <w:rFonts w:ascii="Times New Roman" w:eastAsia="ArialNarrow" w:hAnsi="Times New Roman"/>
          <w:color w:val="000000"/>
          <w:sz w:val="28"/>
          <w:szCs w:val="28"/>
        </w:rPr>
        <w:t>с</w:t>
      </w:r>
      <w:r w:rsidR="00D8474D" w:rsidRPr="006F353D">
        <w:rPr>
          <w:rFonts w:ascii="Times New Roman" w:eastAsia="ArialNarrow,Bold" w:hAnsi="Times New Roman"/>
          <w:color w:val="000000"/>
          <w:sz w:val="28"/>
          <w:szCs w:val="28"/>
        </w:rPr>
        <w:t>.</w:t>
      </w:r>
      <w:r w:rsidR="00E1456D" w:rsidRPr="006F353D">
        <w:rPr>
          <w:rFonts w:ascii="Times New Roman" w:eastAsia="ArialNarrow,Bold" w:hAnsi="Times New Roman"/>
          <w:color w:val="000000"/>
          <w:sz w:val="28"/>
          <w:szCs w:val="28"/>
          <w:lang w:val="uk-UA"/>
        </w:rPr>
        <w:t xml:space="preserve"> </w:t>
      </w:r>
    </w:p>
    <w:p w:rsidR="00D8474D" w:rsidRPr="006F353D" w:rsidRDefault="00D8474D" w:rsidP="006F353D">
      <w:pPr>
        <w:widowControl/>
        <w:numPr>
          <w:ilvl w:val="0"/>
          <w:numId w:val="14"/>
        </w:numPr>
        <w:tabs>
          <w:tab w:val="clear" w:pos="1429"/>
          <w:tab w:val="num" w:pos="0"/>
          <w:tab w:val="left" w:pos="360"/>
          <w:tab w:val="left" w:pos="993"/>
        </w:tabs>
        <w:spacing w:line="276" w:lineRule="auto"/>
        <w:ind w:left="0" w:firstLine="567"/>
        <w:contextualSpacing/>
        <w:jc w:val="both"/>
        <w:rPr>
          <w:rFonts w:ascii="Times New Roman" w:hAnsi="Times New Roman" w:cs="Times New Roman"/>
          <w:spacing w:val="-20"/>
          <w:sz w:val="28"/>
          <w:szCs w:val="28"/>
        </w:rPr>
      </w:pPr>
      <w:r w:rsidRPr="006F353D">
        <w:rPr>
          <w:rFonts w:ascii="Times New Roman" w:hAnsi="Times New Roman" w:cs="Times New Roman"/>
          <w:sz w:val="28"/>
          <w:szCs w:val="28"/>
        </w:rPr>
        <w:t>Николаенко Н.</w:t>
      </w:r>
      <w:r w:rsidR="00262448">
        <w:rPr>
          <w:rFonts w:ascii="Times New Roman" w:hAnsi="Times New Roman" w:cs="Times New Roman"/>
          <w:sz w:val="28"/>
          <w:szCs w:val="28"/>
        </w:rPr>
        <w:t xml:space="preserve"> </w:t>
      </w:r>
      <w:r w:rsidRPr="006F353D">
        <w:rPr>
          <w:rFonts w:ascii="Times New Roman" w:hAnsi="Times New Roman" w:cs="Times New Roman"/>
          <w:sz w:val="28"/>
          <w:szCs w:val="28"/>
        </w:rPr>
        <w:t>Н. Психология творчества / Н</w:t>
      </w:r>
      <w:r w:rsidR="007B6FEF" w:rsidRPr="006F353D">
        <w:rPr>
          <w:rFonts w:ascii="Times New Roman" w:hAnsi="Times New Roman" w:cs="Times New Roman"/>
          <w:sz w:val="28"/>
          <w:szCs w:val="28"/>
        </w:rPr>
        <w:t xml:space="preserve">иколай </w:t>
      </w:r>
      <w:r w:rsidRPr="006F353D">
        <w:rPr>
          <w:rFonts w:ascii="Times New Roman" w:hAnsi="Times New Roman" w:cs="Times New Roman"/>
          <w:sz w:val="28"/>
          <w:szCs w:val="28"/>
        </w:rPr>
        <w:t>Н</w:t>
      </w:r>
      <w:r w:rsidR="007B6FEF" w:rsidRPr="006F353D">
        <w:rPr>
          <w:rFonts w:ascii="Times New Roman" w:hAnsi="Times New Roman" w:cs="Times New Roman"/>
          <w:sz w:val="28"/>
          <w:szCs w:val="28"/>
        </w:rPr>
        <w:t>иколаевич</w:t>
      </w:r>
      <w:r w:rsidRPr="006F353D">
        <w:rPr>
          <w:rFonts w:ascii="Times New Roman" w:hAnsi="Times New Roman" w:cs="Times New Roman"/>
          <w:sz w:val="28"/>
          <w:szCs w:val="28"/>
        </w:rPr>
        <w:t xml:space="preserve"> Николаенко</w:t>
      </w:r>
      <w:r w:rsidR="00262448">
        <w:rPr>
          <w:rFonts w:ascii="Times New Roman" w:hAnsi="Times New Roman" w:cs="Times New Roman"/>
          <w:sz w:val="28"/>
          <w:szCs w:val="28"/>
        </w:rPr>
        <w:t xml:space="preserve">. Санкт </w:t>
      </w:r>
      <w:r w:rsidRPr="006F353D">
        <w:rPr>
          <w:rFonts w:ascii="Times New Roman" w:hAnsi="Times New Roman" w:cs="Times New Roman"/>
          <w:sz w:val="28"/>
          <w:szCs w:val="28"/>
        </w:rPr>
        <w:t>П</w:t>
      </w:r>
      <w:r w:rsidR="00262448">
        <w:rPr>
          <w:rFonts w:ascii="Times New Roman" w:hAnsi="Times New Roman" w:cs="Times New Roman"/>
          <w:sz w:val="28"/>
          <w:szCs w:val="28"/>
        </w:rPr>
        <w:t>етербург :«Инта»,</w:t>
      </w:r>
      <w:r w:rsidRPr="006F353D">
        <w:rPr>
          <w:rFonts w:ascii="Times New Roman" w:hAnsi="Times New Roman" w:cs="Times New Roman"/>
          <w:sz w:val="28"/>
          <w:szCs w:val="28"/>
        </w:rPr>
        <w:t xml:space="preserve"> 2005</w:t>
      </w:r>
      <w:r w:rsidR="00262448">
        <w:rPr>
          <w:rFonts w:ascii="Times New Roman" w:hAnsi="Times New Roman" w:cs="Times New Roman"/>
          <w:sz w:val="28"/>
          <w:szCs w:val="28"/>
        </w:rPr>
        <w:t>.</w:t>
      </w:r>
      <w:r w:rsidRPr="006F353D">
        <w:rPr>
          <w:rFonts w:ascii="Times New Roman" w:hAnsi="Times New Roman" w:cs="Times New Roman"/>
          <w:spacing w:val="-20"/>
          <w:sz w:val="28"/>
          <w:szCs w:val="28"/>
        </w:rPr>
        <w:t xml:space="preserve"> 280 с</w:t>
      </w:r>
      <w:r w:rsidR="00262448">
        <w:rPr>
          <w:rFonts w:ascii="Times New Roman" w:hAnsi="Times New Roman" w:cs="Times New Roman"/>
          <w:spacing w:val="-20"/>
          <w:sz w:val="28"/>
          <w:szCs w:val="28"/>
        </w:rPr>
        <w:t>.</w:t>
      </w:r>
    </w:p>
    <w:p w:rsidR="00D8474D" w:rsidRPr="006F353D" w:rsidRDefault="007B6FEF" w:rsidP="006F353D">
      <w:pPr>
        <w:widowControl/>
        <w:numPr>
          <w:ilvl w:val="0"/>
          <w:numId w:val="14"/>
        </w:numPr>
        <w:tabs>
          <w:tab w:val="clear" w:pos="1429"/>
          <w:tab w:val="num" w:pos="0"/>
          <w:tab w:val="left" w:pos="180"/>
          <w:tab w:val="left" w:pos="240"/>
          <w:tab w:val="left" w:pos="360"/>
          <w:tab w:val="left" w:pos="480"/>
          <w:tab w:val="left" w:pos="993"/>
        </w:tabs>
        <w:autoSpaceDE w:val="0"/>
        <w:autoSpaceDN w:val="0"/>
        <w:adjustRightInd w:val="0"/>
        <w:spacing w:line="276" w:lineRule="auto"/>
        <w:ind w:left="0" w:firstLine="567"/>
        <w:contextualSpacing/>
        <w:jc w:val="both"/>
        <w:rPr>
          <w:rFonts w:ascii="Times New Roman" w:hAnsi="Times New Roman" w:cs="Times New Roman"/>
          <w:sz w:val="28"/>
          <w:szCs w:val="28"/>
        </w:rPr>
      </w:pPr>
      <w:r w:rsidRPr="006F353D">
        <w:rPr>
          <w:rFonts w:ascii="Times New Roman" w:hAnsi="Times New Roman" w:cs="Times New Roman"/>
          <w:sz w:val="28"/>
          <w:szCs w:val="28"/>
        </w:rPr>
        <w:t xml:space="preserve"> </w:t>
      </w:r>
      <w:r w:rsidR="00262448">
        <w:rPr>
          <w:rFonts w:ascii="Times New Roman" w:hAnsi="Times New Roman" w:cs="Times New Roman"/>
          <w:sz w:val="28"/>
          <w:szCs w:val="28"/>
        </w:rPr>
        <w:t>Освітні технології : навчально-методичний посібник</w:t>
      </w:r>
      <w:r w:rsidR="00D8474D" w:rsidRPr="006F353D">
        <w:rPr>
          <w:rFonts w:ascii="Times New Roman" w:hAnsi="Times New Roman" w:cs="Times New Roman"/>
          <w:sz w:val="28"/>
          <w:szCs w:val="28"/>
        </w:rPr>
        <w:t xml:space="preserve"> /</w:t>
      </w:r>
      <w:r w:rsidR="00262448">
        <w:rPr>
          <w:rFonts w:ascii="Times New Roman" w:hAnsi="Times New Roman" w:cs="Times New Roman"/>
          <w:sz w:val="28"/>
          <w:szCs w:val="28"/>
        </w:rPr>
        <w:t xml:space="preserve"> </w:t>
      </w:r>
      <w:r w:rsidR="00D8474D" w:rsidRPr="006F353D">
        <w:rPr>
          <w:rFonts w:ascii="Times New Roman" w:hAnsi="Times New Roman" w:cs="Times New Roman"/>
          <w:sz w:val="28"/>
          <w:szCs w:val="28"/>
        </w:rPr>
        <w:t>О.М. Пєхота, А.З. Кіктенко, О.М.Любарська та ін.</w:t>
      </w:r>
      <w:r w:rsidR="00262448">
        <w:rPr>
          <w:rFonts w:ascii="Times New Roman" w:hAnsi="Times New Roman" w:cs="Times New Roman"/>
          <w:sz w:val="28"/>
          <w:szCs w:val="28"/>
        </w:rPr>
        <w:t xml:space="preserve"> ; з</w:t>
      </w:r>
      <w:r w:rsidR="00D8474D" w:rsidRPr="006F353D">
        <w:rPr>
          <w:rFonts w:ascii="Times New Roman" w:hAnsi="Times New Roman" w:cs="Times New Roman"/>
          <w:sz w:val="28"/>
          <w:szCs w:val="28"/>
        </w:rPr>
        <w:t>а заг. ред. О</w:t>
      </w:r>
      <w:r w:rsidRPr="006F353D">
        <w:rPr>
          <w:rFonts w:ascii="Times New Roman" w:hAnsi="Times New Roman" w:cs="Times New Roman"/>
          <w:sz w:val="28"/>
          <w:szCs w:val="28"/>
        </w:rPr>
        <w:t xml:space="preserve">лени </w:t>
      </w:r>
      <w:r w:rsidR="00D8474D" w:rsidRPr="006F353D">
        <w:rPr>
          <w:rFonts w:ascii="Times New Roman" w:hAnsi="Times New Roman" w:cs="Times New Roman"/>
          <w:sz w:val="28"/>
          <w:szCs w:val="28"/>
        </w:rPr>
        <w:t>М</w:t>
      </w:r>
      <w:r w:rsidRPr="006F353D">
        <w:rPr>
          <w:rFonts w:ascii="Times New Roman" w:hAnsi="Times New Roman" w:cs="Times New Roman"/>
          <w:sz w:val="28"/>
          <w:szCs w:val="28"/>
        </w:rPr>
        <w:t>иколаївни</w:t>
      </w:r>
      <w:r w:rsidR="00262448">
        <w:rPr>
          <w:rFonts w:ascii="Times New Roman" w:hAnsi="Times New Roman" w:cs="Times New Roman"/>
          <w:sz w:val="28"/>
          <w:szCs w:val="28"/>
        </w:rPr>
        <w:t xml:space="preserve"> Пєхоти. </w:t>
      </w:r>
      <w:r w:rsidR="00D8474D" w:rsidRPr="006F353D">
        <w:rPr>
          <w:rFonts w:ascii="Times New Roman" w:hAnsi="Times New Roman" w:cs="Times New Roman"/>
          <w:sz w:val="28"/>
          <w:szCs w:val="28"/>
        </w:rPr>
        <w:t>К</w:t>
      </w:r>
      <w:r w:rsidRPr="006F353D">
        <w:rPr>
          <w:rFonts w:ascii="Times New Roman" w:hAnsi="Times New Roman" w:cs="Times New Roman"/>
          <w:sz w:val="28"/>
          <w:szCs w:val="28"/>
        </w:rPr>
        <w:t xml:space="preserve">иїв </w:t>
      </w:r>
      <w:r w:rsidR="00D8474D" w:rsidRPr="006F353D">
        <w:rPr>
          <w:rFonts w:ascii="Times New Roman" w:hAnsi="Times New Roman" w:cs="Times New Roman"/>
          <w:sz w:val="28"/>
          <w:szCs w:val="28"/>
        </w:rPr>
        <w:t>: А.</w:t>
      </w:r>
      <w:r w:rsidRPr="006F353D">
        <w:rPr>
          <w:rFonts w:ascii="Times New Roman" w:hAnsi="Times New Roman" w:cs="Times New Roman"/>
          <w:sz w:val="28"/>
          <w:szCs w:val="28"/>
        </w:rPr>
        <w:t xml:space="preserve"> </w:t>
      </w:r>
      <w:r w:rsidR="00D8474D" w:rsidRPr="006F353D">
        <w:rPr>
          <w:rFonts w:ascii="Times New Roman" w:hAnsi="Times New Roman" w:cs="Times New Roman"/>
          <w:sz w:val="28"/>
          <w:szCs w:val="28"/>
        </w:rPr>
        <w:t>С.</w:t>
      </w:r>
      <w:r w:rsidRPr="006F353D">
        <w:rPr>
          <w:rFonts w:ascii="Times New Roman" w:hAnsi="Times New Roman" w:cs="Times New Roman"/>
          <w:sz w:val="28"/>
          <w:szCs w:val="28"/>
        </w:rPr>
        <w:t xml:space="preserve"> </w:t>
      </w:r>
      <w:r w:rsidR="00D8474D" w:rsidRPr="006F353D">
        <w:rPr>
          <w:rFonts w:ascii="Times New Roman" w:hAnsi="Times New Roman" w:cs="Times New Roman"/>
          <w:sz w:val="28"/>
          <w:szCs w:val="28"/>
        </w:rPr>
        <w:t>К., 2001</w:t>
      </w:r>
      <w:r w:rsidRPr="006F353D">
        <w:rPr>
          <w:rFonts w:ascii="Times New Roman" w:hAnsi="Times New Roman" w:cs="Times New Roman"/>
          <w:sz w:val="28"/>
          <w:szCs w:val="28"/>
        </w:rPr>
        <w:t xml:space="preserve"> </w:t>
      </w:r>
      <w:r w:rsidR="00262448">
        <w:rPr>
          <w:rFonts w:ascii="Times New Roman" w:hAnsi="Times New Roman" w:cs="Times New Roman"/>
          <w:sz w:val="28"/>
          <w:szCs w:val="28"/>
        </w:rPr>
        <w:t xml:space="preserve">. </w:t>
      </w:r>
      <w:r w:rsidR="00D8474D" w:rsidRPr="006F353D">
        <w:rPr>
          <w:rFonts w:ascii="Times New Roman" w:hAnsi="Times New Roman" w:cs="Times New Roman"/>
          <w:sz w:val="28"/>
          <w:szCs w:val="28"/>
        </w:rPr>
        <w:t>256 с.</w:t>
      </w:r>
      <w:r w:rsidR="00E1456D" w:rsidRPr="006F353D">
        <w:rPr>
          <w:rFonts w:ascii="Times New Roman" w:hAnsi="Times New Roman" w:cs="Times New Roman"/>
          <w:sz w:val="28"/>
          <w:szCs w:val="28"/>
        </w:rPr>
        <w:t xml:space="preserve"> </w:t>
      </w:r>
    </w:p>
    <w:p w:rsidR="00D8474D" w:rsidRPr="006F353D" w:rsidRDefault="007B6FEF" w:rsidP="006F353D">
      <w:pPr>
        <w:widowControl/>
        <w:numPr>
          <w:ilvl w:val="0"/>
          <w:numId w:val="14"/>
        </w:numPr>
        <w:tabs>
          <w:tab w:val="clear" w:pos="1429"/>
          <w:tab w:val="num" w:pos="0"/>
          <w:tab w:val="left" w:pos="180"/>
          <w:tab w:val="left" w:pos="240"/>
          <w:tab w:val="left" w:pos="360"/>
          <w:tab w:val="left" w:pos="480"/>
          <w:tab w:val="left" w:pos="900"/>
          <w:tab w:val="left" w:pos="993"/>
        </w:tabs>
        <w:autoSpaceDE w:val="0"/>
        <w:autoSpaceDN w:val="0"/>
        <w:adjustRightInd w:val="0"/>
        <w:spacing w:line="276" w:lineRule="auto"/>
        <w:ind w:left="0" w:firstLine="567"/>
        <w:contextualSpacing/>
        <w:jc w:val="both"/>
        <w:rPr>
          <w:rFonts w:ascii="Times New Roman" w:hAnsi="Times New Roman" w:cs="Times New Roman"/>
          <w:sz w:val="28"/>
          <w:szCs w:val="28"/>
        </w:rPr>
      </w:pPr>
      <w:r w:rsidRPr="006F353D">
        <w:rPr>
          <w:rFonts w:ascii="Times New Roman" w:hAnsi="Times New Roman" w:cs="Times New Roman"/>
          <w:iCs/>
          <w:sz w:val="28"/>
          <w:szCs w:val="28"/>
        </w:rPr>
        <w:t xml:space="preserve"> </w:t>
      </w:r>
      <w:r w:rsidR="00D8474D" w:rsidRPr="006F353D">
        <w:rPr>
          <w:rFonts w:ascii="Times New Roman" w:hAnsi="Times New Roman" w:cs="Times New Roman"/>
          <w:iCs/>
          <w:sz w:val="28"/>
          <w:szCs w:val="28"/>
        </w:rPr>
        <w:t>Рибалка В.</w:t>
      </w:r>
      <w:r w:rsidRPr="006F353D">
        <w:rPr>
          <w:rFonts w:ascii="Times New Roman" w:hAnsi="Times New Roman" w:cs="Times New Roman"/>
          <w:iCs/>
          <w:sz w:val="28"/>
          <w:szCs w:val="28"/>
        </w:rPr>
        <w:t xml:space="preserve"> </w:t>
      </w:r>
      <w:r w:rsidR="00D8474D" w:rsidRPr="006F353D">
        <w:rPr>
          <w:rFonts w:ascii="Times New Roman" w:hAnsi="Times New Roman" w:cs="Times New Roman"/>
          <w:iCs/>
          <w:sz w:val="28"/>
          <w:szCs w:val="28"/>
        </w:rPr>
        <w:t xml:space="preserve">В. </w:t>
      </w:r>
      <w:r w:rsidR="00D8474D" w:rsidRPr="006F353D">
        <w:rPr>
          <w:rFonts w:ascii="Times New Roman" w:hAnsi="Times New Roman" w:cs="Times New Roman"/>
          <w:sz w:val="28"/>
          <w:szCs w:val="28"/>
        </w:rPr>
        <w:t>Психологія розвитку творчої особистості</w:t>
      </w:r>
      <w:r w:rsidR="00262448">
        <w:rPr>
          <w:rFonts w:ascii="Times New Roman" w:hAnsi="Times New Roman" w:cs="Times New Roman"/>
          <w:sz w:val="28"/>
          <w:szCs w:val="28"/>
        </w:rPr>
        <w:t xml:space="preserve"> : навчальний посібник</w:t>
      </w:r>
      <w:r w:rsidR="00007CB7" w:rsidRPr="006F353D">
        <w:rPr>
          <w:rFonts w:ascii="Times New Roman" w:hAnsi="Times New Roman" w:cs="Times New Roman"/>
          <w:sz w:val="28"/>
          <w:szCs w:val="28"/>
        </w:rPr>
        <w:t xml:space="preserve"> / Віктор Васильович </w:t>
      </w:r>
      <w:r w:rsidR="00007CB7" w:rsidRPr="006F353D">
        <w:rPr>
          <w:rFonts w:ascii="Times New Roman" w:hAnsi="Times New Roman" w:cs="Times New Roman"/>
          <w:iCs/>
          <w:sz w:val="28"/>
          <w:szCs w:val="28"/>
        </w:rPr>
        <w:t>Рибалка</w:t>
      </w:r>
      <w:r w:rsidR="00262448">
        <w:rPr>
          <w:rFonts w:ascii="Times New Roman" w:hAnsi="Times New Roman" w:cs="Times New Roman"/>
          <w:sz w:val="28"/>
          <w:szCs w:val="28"/>
        </w:rPr>
        <w:t>.</w:t>
      </w:r>
      <w:r w:rsidR="00D8474D" w:rsidRPr="006F353D">
        <w:rPr>
          <w:rFonts w:ascii="Times New Roman" w:hAnsi="Times New Roman" w:cs="Times New Roman"/>
          <w:sz w:val="28"/>
          <w:szCs w:val="28"/>
        </w:rPr>
        <w:t xml:space="preserve"> К</w:t>
      </w:r>
      <w:r w:rsidR="00007CB7" w:rsidRPr="006F353D">
        <w:rPr>
          <w:rFonts w:ascii="Times New Roman" w:hAnsi="Times New Roman" w:cs="Times New Roman"/>
          <w:sz w:val="28"/>
          <w:szCs w:val="28"/>
        </w:rPr>
        <w:t>иїв</w:t>
      </w:r>
      <w:r w:rsidR="00D8474D" w:rsidRPr="006F353D">
        <w:rPr>
          <w:rFonts w:ascii="Times New Roman" w:hAnsi="Times New Roman" w:cs="Times New Roman"/>
          <w:sz w:val="28"/>
          <w:szCs w:val="28"/>
        </w:rPr>
        <w:t xml:space="preserve"> : ІЗМН, 1996</w:t>
      </w:r>
      <w:r w:rsidR="00262448">
        <w:rPr>
          <w:rFonts w:ascii="Times New Roman" w:hAnsi="Times New Roman" w:cs="Times New Roman"/>
          <w:sz w:val="28"/>
          <w:szCs w:val="28"/>
        </w:rPr>
        <w:t>.</w:t>
      </w:r>
      <w:r w:rsidR="00D8474D" w:rsidRPr="006F353D">
        <w:rPr>
          <w:rFonts w:ascii="Times New Roman" w:hAnsi="Times New Roman" w:cs="Times New Roman"/>
          <w:sz w:val="28"/>
          <w:szCs w:val="28"/>
        </w:rPr>
        <w:t xml:space="preserve"> 236 с.</w:t>
      </w:r>
      <w:r w:rsidR="00E1456D" w:rsidRPr="006F353D">
        <w:rPr>
          <w:rFonts w:ascii="Times New Roman" w:hAnsi="Times New Roman" w:cs="Times New Roman"/>
          <w:sz w:val="28"/>
          <w:szCs w:val="28"/>
        </w:rPr>
        <w:t xml:space="preserve"> </w:t>
      </w:r>
    </w:p>
    <w:p w:rsidR="00DE5EE6" w:rsidRPr="006F353D" w:rsidRDefault="00DE5EE6" w:rsidP="006F353D">
      <w:pPr>
        <w:widowControl/>
        <w:numPr>
          <w:ilvl w:val="0"/>
          <w:numId w:val="14"/>
        </w:numPr>
        <w:shd w:val="clear" w:color="auto" w:fill="FFFFFF"/>
        <w:tabs>
          <w:tab w:val="clear" w:pos="1429"/>
          <w:tab w:val="num" w:pos="0"/>
          <w:tab w:val="left" w:pos="180"/>
          <w:tab w:val="left" w:pos="240"/>
          <w:tab w:val="left" w:pos="360"/>
          <w:tab w:val="left" w:pos="480"/>
          <w:tab w:val="left" w:pos="900"/>
          <w:tab w:val="left" w:pos="993"/>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iCs/>
          <w:sz w:val="28"/>
          <w:szCs w:val="28"/>
        </w:rPr>
        <w:t xml:space="preserve">Сисоєва С. О. </w:t>
      </w:r>
      <w:r w:rsidR="00262448">
        <w:rPr>
          <w:rFonts w:ascii="Times New Roman" w:hAnsi="Times New Roman" w:cs="Times New Roman"/>
          <w:sz w:val="28"/>
          <w:szCs w:val="28"/>
        </w:rPr>
        <w:t>Педагогічна творчість : монографія</w:t>
      </w:r>
      <w:r w:rsidRPr="006F353D">
        <w:rPr>
          <w:rFonts w:ascii="Times New Roman" w:hAnsi="Times New Roman" w:cs="Times New Roman"/>
          <w:sz w:val="28"/>
          <w:szCs w:val="28"/>
        </w:rPr>
        <w:t>. / Св</w:t>
      </w:r>
      <w:r w:rsidR="00262448">
        <w:rPr>
          <w:rFonts w:ascii="Times New Roman" w:hAnsi="Times New Roman" w:cs="Times New Roman"/>
          <w:sz w:val="28"/>
          <w:szCs w:val="28"/>
        </w:rPr>
        <w:t>ітлана Олександрівна Сисоєва. Харків–</w:t>
      </w:r>
      <w:r w:rsidRPr="006F353D">
        <w:rPr>
          <w:rFonts w:ascii="Times New Roman" w:hAnsi="Times New Roman" w:cs="Times New Roman"/>
          <w:sz w:val="28"/>
          <w:szCs w:val="28"/>
        </w:rPr>
        <w:t>Київ : Карав</w:t>
      </w:r>
      <w:r w:rsidR="00262448">
        <w:rPr>
          <w:rFonts w:ascii="Times New Roman" w:hAnsi="Times New Roman" w:cs="Times New Roman"/>
          <w:sz w:val="28"/>
          <w:szCs w:val="28"/>
        </w:rPr>
        <w:t>ела, 1998. 150 с</w:t>
      </w:r>
      <w:r w:rsidRPr="006F353D">
        <w:rPr>
          <w:rFonts w:ascii="Times New Roman" w:hAnsi="Times New Roman" w:cs="Times New Roman"/>
          <w:sz w:val="28"/>
          <w:szCs w:val="28"/>
        </w:rPr>
        <w:t>.</w:t>
      </w:r>
      <w:r w:rsidR="00E1456D" w:rsidRPr="006F353D">
        <w:rPr>
          <w:rFonts w:ascii="Times New Roman" w:hAnsi="Times New Roman" w:cs="Times New Roman"/>
          <w:sz w:val="28"/>
          <w:szCs w:val="28"/>
        </w:rPr>
        <w:t xml:space="preserve"> </w:t>
      </w:r>
    </w:p>
    <w:p w:rsidR="00DE5EE6" w:rsidRPr="006F353D" w:rsidRDefault="00DE5EE6" w:rsidP="006F353D">
      <w:pPr>
        <w:widowControl/>
        <w:numPr>
          <w:ilvl w:val="0"/>
          <w:numId w:val="14"/>
        </w:numPr>
        <w:shd w:val="clear" w:color="auto" w:fill="FFFFFF"/>
        <w:tabs>
          <w:tab w:val="clear" w:pos="1429"/>
          <w:tab w:val="num" w:pos="0"/>
          <w:tab w:val="left" w:pos="180"/>
          <w:tab w:val="left" w:pos="240"/>
          <w:tab w:val="left" w:pos="360"/>
          <w:tab w:val="left" w:pos="480"/>
          <w:tab w:val="left" w:pos="900"/>
          <w:tab w:val="left" w:pos="993"/>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iCs/>
          <w:sz w:val="28"/>
          <w:szCs w:val="28"/>
        </w:rPr>
        <w:t>Сисоєва С. О.</w:t>
      </w:r>
      <w:r w:rsidRPr="006F353D">
        <w:rPr>
          <w:rFonts w:ascii="Times New Roman" w:hAnsi="Times New Roman" w:cs="Times New Roman"/>
          <w:sz w:val="28"/>
          <w:szCs w:val="28"/>
        </w:rPr>
        <w:t xml:space="preserve"> Основи пед</w:t>
      </w:r>
      <w:r w:rsidR="00262448">
        <w:rPr>
          <w:rFonts w:ascii="Times New Roman" w:hAnsi="Times New Roman" w:cs="Times New Roman"/>
          <w:sz w:val="28"/>
          <w:szCs w:val="28"/>
        </w:rPr>
        <w:t>агогічної творчості : підручник</w:t>
      </w:r>
      <w:r w:rsidRPr="006F353D">
        <w:rPr>
          <w:rFonts w:ascii="Times New Roman" w:hAnsi="Times New Roman" w:cs="Times New Roman"/>
          <w:sz w:val="28"/>
          <w:szCs w:val="28"/>
        </w:rPr>
        <w:t xml:space="preserve"> /</w:t>
      </w:r>
      <w:r w:rsidR="00262448">
        <w:rPr>
          <w:rFonts w:ascii="Times New Roman" w:hAnsi="Times New Roman" w:cs="Times New Roman"/>
          <w:sz w:val="28"/>
          <w:szCs w:val="28"/>
        </w:rPr>
        <w:t xml:space="preserve"> Світлана Олександрівна Сисоєва. Київ : Міленіум, 2006. 346 с</w:t>
      </w:r>
      <w:r w:rsidRPr="006F353D">
        <w:rPr>
          <w:rFonts w:ascii="Times New Roman" w:hAnsi="Times New Roman" w:cs="Times New Roman"/>
          <w:sz w:val="28"/>
          <w:szCs w:val="28"/>
        </w:rPr>
        <w:t>.</w:t>
      </w:r>
      <w:r w:rsidR="00E1456D" w:rsidRPr="006F353D">
        <w:rPr>
          <w:rFonts w:ascii="Times New Roman" w:hAnsi="Times New Roman" w:cs="Times New Roman"/>
          <w:sz w:val="28"/>
          <w:szCs w:val="28"/>
        </w:rPr>
        <w:t xml:space="preserve"> </w:t>
      </w:r>
    </w:p>
    <w:p w:rsidR="00D8474D" w:rsidRPr="006F353D" w:rsidRDefault="00D8474D" w:rsidP="006F353D">
      <w:pPr>
        <w:widowControl/>
        <w:numPr>
          <w:ilvl w:val="0"/>
          <w:numId w:val="14"/>
        </w:numPr>
        <w:shd w:val="clear" w:color="auto" w:fill="FFFFFF"/>
        <w:tabs>
          <w:tab w:val="clear" w:pos="1429"/>
          <w:tab w:val="num" w:pos="0"/>
          <w:tab w:val="left" w:pos="360"/>
          <w:tab w:val="left" w:pos="993"/>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iCs/>
          <w:sz w:val="28"/>
          <w:szCs w:val="28"/>
        </w:rPr>
        <w:t>Сисоєва С.</w:t>
      </w:r>
      <w:r w:rsidR="00262448">
        <w:rPr>
          <w:rFonts w:ascii="Times New Roman" w:hAnsi="Times New Roman" w:cs="Times New Roman"/>
          <w:iCs/>
          <w:sz w:val="28"/>
          <w:szCs w:val="28"/>
        </w:rPr>
        <w:t xml:space="preserve"> </w:t>
      </w:r>
      <w:r w:rsidRPr="006F353D">
        <w:rPr>
          <w:rFonts w:ascii="Times New Roman" w:hAnsi="Times New Roman" w:cs="Times New Roman"/>
          <w:iCs/>
          <w:sz w:val="28"/>
          <w:szCs w:val="28"/>
        </w:rPr>
        <w:t xml:space="preserve">О. </w:t>
      </w:r>
      <w:r w:rsidRPr="006F353D">
        <w:rPr>
          <w:rFonts w:ascii="Times New Roman" w:hAnsi="Times New Roman" w:cs="Times New Roman"/>
          <w:sz w:val="28"/>
          <w:szCs w:val="28"/>
        </w:rPr>
        <w:t xml:space="preserve">Психологія та педагогіка : підручник для студентів вищих навчальних закладів непедагогічного профілю / </w:t>
      </w:r>
      <w:r w:rsidR="00297C0E" w:rsidRPr="006F353D">
        <w:rPr>
          <w:rFonts w:ascii="Times New Roman" w:hAnsi="Times New Roman" w:cs="Times New Roman"/>
          <w:sz w:val="28"/>
          <w:szCs w:val="28"/>
        </w:rPr>
        <w:t>Світлана Олександрівна Сисоєва</w:t>
      </w:r>
      <w:r w:rsidRPr="006F353D">
        <w:rPr>
          <w:rFonts w:ascii="Times New Roman" w:hAnsi="Times New Roman" w:cs="Times New Roman"/>
          <w:sz w:val="28"/>
          <w:szCs w:val="28"/>
        </w:rPr>
        <w:t>, Т</w:t>
      </w:r>
      <w:r w:rsidR="00007CB7" w:rsidRPr="006F353D">
        <w:rPr>
          <w:rFonts w:ascii="Times New Roman" w:hAnsi="Times New Roman" w:cs="Times New Roman"/>
          <w:sz w:val="28"/>
          <w:szCs w:val="28"/>
        </w:rPr>
        <w:t xml:space="preserve">амара </w:t>
      </w:r>
      <w:r w:rsidRPr="006F353D">
        <w:rPr>
          <w:rFonts w:ascii="Times New Roman" w:hAnsi="Times New Roman" w:cs="Times New Roman"/>
          <w:sz w:val="28"/>
          <w:szCs w:val="28"/>
        </w:rPr>
        <w:t>Б</w:t>
      </w:r>
      <w:r w:rsidR="00007CB7" w:rsidRPr="006F353D">
        <w:rPr>
          <w:rFonts w:ascii="Times New Roman" w:hAnsi="Times New Roman" w:cs="Times New Roman"/>
          <w:sz w:val="28"/>
          <w:szCs w:val="28"/>
        </w:rPr>
        <w:t>орисівна</w:t>
      </w:r>
      <w:r w:rsidRPr="006F353D">
        <w:rPr>
          <w:rFonts w:ascii="Times New Roman" w:hAnsi="Times New Roman" w:cs="Times New Roman"/>
          <w:sz w:val="28"/>
          <w:szCs w:val="28"/>
        </w:rPr>
        <w:t xml:space="preserve"> </w:t>
      </w:r>
      <w:r w:rsidRPr="006F353D">
        <w:rPr>
          <w:rFonts w:ascii="Times New Roman" w:hAnsi="Times New Roman" w:cs="Times New Roman"/>
          <w:iCs/>
          <w:sz w:val="28"/>
          <w:szCs w:val="28"/>
        </w:rPr>
        <w:t>Поясок.</w:t>
      </w:r>
      <w:r w:rsidRPr="006F353D">
        <w:rPr>
          <w:rFonts w:ascii="Times New Roman" w:hAnsi="Times New Roman" w:cs="Times New Roman"/>
          <w:sz w:val="28"/>
          <w:szCs w:val="28"/>
        </w:rPr>
        <w:t xml:space="preserve"> К</w:t>
      </w:r>
      <w:r w:rsidR="00262448">
        <w:rPr>
          <w:rFonts w:ascii="Times New Roman" w:hAnsi="Times New Roman" w:cs="Times New Roman"/>
          <w:sz w:val="28"/>
          <w:szCs w:val="28"/>
        </w:rPr>
        <w:t xml:space="preserve">иїв </w:t>
      </w:r>
      <w:r w:rsidRPr="006F353D">
        <w:rPr>
          <w:rFonts w:ascii="Times New Roman" w:hAnsi="Times New Roman" w:cs="Times New Roman"/>
          <w:sz w:val="28"/>
          <w:szCs w:val="28"/>
        </w:rPr>
        <w:t>: Міленіум, 2005</w:t>
      </w:r>
      <w:r w:rsidR="00262448">
        <w:rPr>
          <w:rFonts w:ascii="Times New Roman" w:hAnsi="Times New Roman" w:cs="Times New Roman"/>
          <w:sz w:val="28"/>
          <w:szCs w:val="28"/>
        </w:rPr>
        <w:t xml:space="preserve">. </w:t>
      </w:r>
      <w:r w:rsidRPr="006F353D">
        <w:rPr>
          <w:rFonts w:ascii="Times New Roman" w:hAnsi="Times New Roman" w:cs="Times New Roman"/>
          <w:sz w:val="28"/>
          <w:szCs w:val="28"/>
        </w:rPr>
        <w:t>520 с.</w:t>
      </w:r>
      <w:r w:rsidR="00E1456D" w:rsidRPr="006F353D">
        <w:rPr>
          <w:rFonts w:ascii="Times New Roman" w:hAnsi="Times New Roman" w:cs="Times New Roman"/>
          <w:sz w:val="28"/>
          <w:szCs w:val="28"/>
        </w:rPr>
        <w:t xml:space="preserve"> </w:t>
      </w:r>
    </w:p>
    <w:p w:rsidR="00D8474D" w:rsidRPr="006F353D" w:rsidRDefault="00262448" w:rsidP="006F353D">
      <w:pPr>
        <w:tabs>
          <w:tab w:val="left" w:pos="993"/>
        </w:tabs>
        <w:spacing w:line="276"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Додаткова</w:t>
      </w:r>
    </w:p>
    <w:p w:rsidR="00AD2D38" w:rsidRPr="006F353D" w:rsidRDefault="00262448" w:rsidP="006F353D">
      <w:pPr>
        <w:widowControl/>
        <w:numPr>
          <w:ilvl w:val="0"/>
          <w:numId w:val="14"/>
        </w:numPr>
        <w:tabs>
          <w:tab w:val="clear" w:pos="1429"/>
          <w:tab w:val="left" w:pos="0"/>
          <w:tab w:val="num" w:pos="180"/>
          <w:tab w:val="left" w:pos="360"/>
          <w:tab w:val="left" w:pos="540"/>
          <w:tab w:val="left" w:pos="993"/>
        </w:tabs>
        <w:suppressAutoHyphen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Дичківська І. М. </w:t>
      </w:r>
      <w:r w:rsidR="00AD2D38" w:rsidRPr="006F353D">
        <w:rPr>
          <w:rFonts w:ascii="Times New Roman" w:hAnsi="Times New Roman" w:cs="Times New Roman"/>
          <w:sz w:val="28"/>
          <w:szCs w:val="28"/>
        </w:rPr>
        <w:t>Інноваційні педагогічні технології</w:t>
      </w:r>
      <w:r>
        <w:rPr>
          <w:rFonts w:ascii="Times New Roman" w:hAnsi="Times New Roman" w:cs="Times New Roman"/>
          <w:sz w:val="28"/>
          <w:szCs w:val="28"/>
        </w:rPr>
        <w:t xml:space="preserve"> :</w:t>
      </w:r>
      <w:r w:rsidR="00AD2D38" w:rsidRPr="006F353D">
        <w:rPr>
          <w:rFonts w:ascii="Times New Roman" w:hAnsi="Times New Roman" w:cs="Times New Roman"/>
          <w:sz w:val="28"/>
          <w:szCs w:val="28"/>
        </w:rPr>
        <w:t xml:space="preserve"> навчальний посібни</w:t>
      </w:r>
      <w:r>
        <w:rPr>
          <w:rFonts w:ascii="Times New Roman" w:hAnsi="Times New Roman" w:cs="Times New Roman"/>
          <w:sz w:val="28"/>
          <w:szCs w:val="28"/>
        </w:rPr>
        <w:t xml:space="preserve">к / Ілона Миколаївна Дичківська. Київ : Академвидав, 2013. </w:t>
      </w:r>
      <w:r w:rsidR="00AD2D38" w:rsidRPr="006F353D">
        <w:rPr>
          <w:rFonts w:ascii="Times New Roman" w:hAnsi="Times New Roman" w:cs="Times New Roman"/>
          <w:sz w:val="28"/>
          <w:szCs w:val="28"/>
        </w:rPr>
        <w:t>352</w:t>
      </w:r>
      <w:r>
        <w:rPr>
          <w:rFonts w:ascii="Times New Roman" w:hAnsi="Times New Roman" w:cs="Times New Roman"/>
          <w:sz w:val="28"/>
          <w:szCs w:val="28"/>
        </w:rPr>
        <w:t xml:space="preserve"> с</w:t>
      </w:r>
      <w:r w:rsidR="00AD2D38" w:rsidRPr="006F353D">
        <w:rPr>
          <w:rFonts w:ascii="Times New Roman" w:hAnsi="Times New Roman" w:cs="Times New Roman"/>
          <w:sz w:val="28"/>
          <w:szCs w:val="28"/>
        </w:rPr>
        <w:t>.</w:t>
      </w:r>
      <w:r w:rsidR="00E1456D" w:rsidRPr="006F353D">
        <w:rPr>
          <w:rFonts w:ascii="Times New Roman" w:hAnsi="Times New Roman" w:cs="Times New Roman"/>
          <w:sz w:val="28"/>
          <w:szCs w:val="28"/>
        </w:rPr>
        <w:t xml:space="preserve"> </w:t>
      </w:r>
    </w:p>
    <w:p w:rsidR="00AD2D38" w:rsidRPr="006F353D" w:rsidRDefault="00AD2D38" w:rsidP="006F353D">
      <w:pPr>
        <w:widowControl/>
        <w:numPr>
          <w:ilvl w:val="0"/>
          <w:numId w:val="14"/>
        </w:numPr>
        <w:shd w:val="clear" w:color="auto" w:fill="FFFFFF"/>
        <w:tabs>
          <w:tab w:val="clear" w:pos="1429"/>
          <w:tab w:val="left" w:pos="0"/>
          <w:tab w:val="num" w:pos="180"/>
          <w:tab w:val="left" w:pos="360"/>
          <w:tab w:val="left" w:pos="540"/>
          <w:tab w:val="left" w:pos="993"/>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sz w:val="28"/>
          <w:szCs w:val="28"/>
        </w:rPr>
        <w:t>Загородня Л. П. Педагогічна майстерність</w:t>
      </w:r>
      <w:r w:rsidR="00262448">
        <w:rPr>
          <w:rFonts w:ascii="Times New Roman" w:hAnsi="Times New Roman" w:cs="Times New Roman"/>
          <w:sz w:val="28"/>
          <w:szCs w:val="28"/>
        </w:rPr>
        <w:t xml:space="preserve"> вихователя дошкільного закладу </w:t>
      </w:r>
      <w:r w:rsidRPr="006F353D">
        <w:rPr>
          <w:rFonts w:ascii="Times New Roman" w:hAnsi="Times New Roman" w:cs="Times New Roman"/>
          <w:sz w:val="28"/>
          <w:szCs w:val="28"/>
        </w:rPr>
        <w:t xml:space="preserve">: навчальний посібник / </w:t>
      </w:r>
      <w:r w:rsidRPr="006F353D">
        <w:rPr>
          <w:rFonts w:ascii="Times New Roman" w:hAnsi="Times New Roman" w:cs="Times New Roman"/>
          <w:sz w:val="28"/>
          <w:szCs w:val="28"/>
          <w:shd w:val="clear" w:color="auto" w:fill="FFFFFF"/>
        </w:rPr>
        <w:t xml:space="preserve">Людмила Петрівна </w:t>
      </w:r>
      <w:r w:rsidRPr="006F353D">
        <w:rPr>
          <w:rFonts w:ascii="Times New Roman" w:hAnsi="Times New Roman" w:cs="Times New Roman"/>
          <w:sz w:val="28"/>
          <w:szCs w:val="28"/>
        </w:rPr>
        <w:t xml:space="preserve">Загородня, </w:t>
      </w:r>
      <w:r w:rsidRPr="006F353D">
        <w:rPr>
          <w:rFonts w:ascii="Times New Roman" w:hAnsi="Times New Roman" w:cs="Times New Roman"/>
          <w:sz w:val="28"/>
          <w:szCs w:val="28"/>
          <w:shd w:val="clear" w:color="auto" w:fill="FFFFFF"/>
        </w:rPr>
        <w:t>Світлана Анатоліївна</w:t>
      </w:r>
      <w:r w:rsidR="00262448">
        <w:rPr>
          <w:rFonts w:ascii="Times New Roman" w:hAnsi="Times New Roman" w:cs="Times New Roman"/>
          <w:sz w:val="28"/>
          <w:szCs w:val="28"/>
        </w:rPr>
        <w:t xml:space="preserve"> Тітаренко. Суми, 2015. 319 с</w:t>
      </w:r>
      <w:r w:rsidRPr="006F353D">
        <w:rPr>
          <w:rFonts w:ascii="Times New Roman" w:hAnsi="Times New Roman" w:cs="Times New Roman"/>
          <w:sz w:val="28"/>
          <w:szCs w:val="28"/>
        </w:rPr>
        <w:t>.</w:t>
      </w:r>
      <w:r w:rsidR="00E1456D" w:rsidRPr="006F353D">
        <w:rPr>
          <w:rFonts w:ascii="Times New Roman" w:hAnsi="Times New Roman" w:cs="Times New Roman"/>
          <w:sz w:val="28"/>
          <w:szCs w:val="28"/>
        </w:rPr>
        <w:t xml:space="preserve"> </w:t>
      </w:r>
    </w:p>
    <w:p w:rsidR="00D8474D" w:rsidRPr="006F353D" w:rsidRDefault="00D8474D" w:rsidP="006F353D">
      <w:pPr>
        <w:widowControl/>
        <w:numPr>
          <w:ilvl w:val="0"/>
          <w:numId w:val="14"/>
        </w:numPr>
        <w:shd w:val="clear" w:color="auto" w:fill="FFFFFF"/>
        <w:tabs>
          <w:tab w:val="clear" w:pos="1429"/>
          <w:tab w:val="left" w:pos="0"/>
          <w:tab w:val="num" w:pos="180"/>
          <w:tab w:val="left" w:pos="360"/>
          <w:tab w:val="left" w:pos="540"/>
          <w:tab w:val="left" w:pos="993"/>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iCs/>
          <w:sz w:val="28"/>
          <w:szCs w:val="28"/>
        </w:rPr>
        <w:t>Просецкий П.</w:t>
      </w:r>
      <w:r w:rsidR="00262448">
        <w:rPr>
          <w:rFonts w:ascii="Times New Roman" w:hAnsi="Times New Roman" w:cs="Times New Roman"/>
          <w:iCs/>
          <w:sz w:val="28"/>
          <w:szCs w:val="28"/>
        </w:rPr>
        <w:t xml:space="preserve"> </w:t>
      </w:r>
      <w:r w:rsidRPr="006F353D">
        <w:rPr>
          <w:rFonts w:ascii="Times New Roman" w:hAnsi="Times New Roman" w:cs="Times New Roman"/>
          <w:iCs/>
          <w:sz w:val="28"/>
          <w:szCs w:val="28"/>
        </w:rPr>
        <w:t xml:space="preserve">А. </w:t>
      </w:r>
      <w:r w:rsidRPr="006F353D">
        <w:rPr>
          <w:rFonts w:ascii="Times New Roman" w:hAnsi="Times New Roman" w:cs="Times New Roman"/>
          <w:sz w:val="28"/>
          <w:szCs w:val="28"/>
        </w:rPr>
        <w:t>Психология творчества</w:t>
      </w:r>
      <w:r w:rsidR="00262448">
        <w:rPr>
          <w:rFonts w:ascii="Times New Roman" w:hAnsi="Times New Roman" w:cs="Times New Roman"/>
          <w:sz w:val="28"/>
          <w:szCs w:val="28"/>
        </w:rPr>
        <w:t xml:space="preserve"> : у</w:t>
      </w:r>
      <w:r w:rsidRPr="006F353D">
        <w:rPr>
          <w:rFonts w:ascii="Times New Roman" w:hAnsi="Times New Roman" w:cs="Times New Roman"/>
          <w:sz w:val="28"/>
          <w:szCs w:val="28"/>
        </w:rPr>
        <w:t>чебное пособие / П</w:t>
      </w:r>
      <w:r w:rsidR="00464B53" w:rsidRPr="006F353D">
        <w:rPr>
          <w:rFonts w:ascii="Times New Roman" w:hAnsi="Times New Roman" w:cs="Times New Roman"/>
          <w:sz w:val="28"/>
          <w:szCs w:val="28"/>
        </w:rPr>
        <w:t xml:space="preserve">авел </w:t>
      </w:r>
      <w:r w:rsidRPr="006F353D">
        <w:rPr>
          <w:rFonts w:ascii="Times New Roman" w:hAnsi="Times New Roman" w:cs="Times New Roman"/>
          <w:sz w:val="28"/>
          <w:szCs w:val="28"/>
        </w:rPr>
        <w:t>А</w:t>
      </w:r>
      <w:r w:rsidR="00464B53" w:rsidRPr="006F353D">
        <w:rPr>
          <w:rFonts w:ascii="Times New Roman" w:hAnsi="Times New Roman" w:cs="Times New Roman"/>
          <w:sz w:val="28"/>
          <w:szCs w:val="28"/>
        </w:rPr>
        <w:t>лексеевич</w:t>
      </w:r>
      <w:r w:rsidRPr="006F353D">
        <w:rPr>
          <w:rFonts w:ascii="Times New Roman" w:hAnsi="Times New Roman" w:cs="Times New Roman"/>
          <w:sz w:val="28"/>
          <w:szCs w:val="28"/>
        </w:rPr>
        <w:t> Просецкий, В</w:t>
      </w:r>
      <w:r w:rsidR="00464B53" w:rsidRPr="006F353D">
        <w:rPr>
          <w:rFonts w:ascii="Times New Roman" w:hAnsi="Times New Roman" w:cs="Times New Roman"/>
          <w:sz w:val="28"/>
          <w:szCs w:val="28"/>
        </w:rPr>
        <w:t xml:space="preserve">алентина </w:t>
      </w:r>
      <w:r w:rsidRPr="006F353D">
        <w:rPr>
          <w:rFonts w:ascii="Times New Roman" w:hAnsi="Times New Roman" w:cs="Times New Roman"/>
          <w:sz w:val="28"/>
          <w:szCs w:val="28"/>
        </w:rPr>
        <w:t>А</w:t>
      </w:r>
      <w:r w:rsidR="00464B53" w:rsidRPr="006F353D">
        <w:rPr>
          <w:rFonts w:ascii="Times New Roman" w:hAnsi="Times New Roman" w:cs="Times New Roman"/>
          <w:sz w:val="28"/>
          <w:szCs w:val="28"/>
        </w:rPr>
        <w:t>натолиевна</w:t>
      </w:r>
      <w:r w:rsidR="00262448">
        <w:rPr>
          <w:rFonts w:ascii="Times New Roman" w:hAnsi="Times New Roman" w:cs="Times New Roman"/>
          <w:sz w:val="28"/>
          <w:szCs w:val="28"/>
        </w:rPr>
        <w:t> Семиченко.</w:t>
      </w:r>
      <w:r w:rsidRPr="006F353D">
        <w:rPr>
          <w:rFonts w:ascii="Times New Roman" w:hAnsi="Times New Roman" w:cs="Times New Roman"/>
          <w:sz w:val="28"/>
          <w:szCs w:val="28"/>
        </w:rPr>
        <w:t xml:space="preserve"> М</w:t>
      </w:r>
      <w:r w:rsidR="00262448">
        <w:rPr>
          <w:rFonts w:ascii="Times New Roman" w:hAnsi="Times New Roman" w:cs="Times New Roman"/>
          <w:sz w:val="28"/>
          <w:szCs w:val="28"/>
        </w:rPr>
        <w:t>осква</w:t>
      </w:r>
      <w:r w:rsidR="00464B53" w:rsidRPr="006F353D">
        <w:rPr>
          <w:rFonts w:ascii="Times New Roman" w:hAnsi="Times New Roman" w:cs="Times New Roman"/>
          <w:sz w:val="28"/>
          <w:szCs w:val="28"/>
        </w:rPr>
        <w:t xml:space="preserve"> </w:t>
      </w:r>
      <w:r w:rsidRPr="006F353D">
        <w:rPr>
          <w:rFonts w:ascii="Times New Roman" w:hAnsi="Times New Roman" w:cs="Times New Roman"/>
          <w:sz w:val="28"/>
          <w:szCs w:val="28"/>
        </w:rPr>
        <w:t>: Изд-во «Прометей» МГПИ, 1989</w:t>
      </w:r>
      <w:r w:rsidR="00262448">
        <w:rPr>
          <w:rFonts w:ascii="Times New Roman" w:hAnsi="Times New Roman" w:cs="Times New Roman"/>
          <w:sz w:val="28"/>
          <w:szCs w:val="28"/>
        </w:rPr>
        <w:t xml:space="preserve">. </w:t>
      </w:r>
      <w:r w:rsidRPr="006F353D">
        <w:rPr>
          <w:rFonts w:ascii="Times New Roman" w:hAnsi="Times New Roman" w:cs="Times New Roman"/>
          <w:sz w:val="28"/>
          <w:szCs w:val="28"/>
        </w:rPr>
        <w:t>83 с.</w:t>
      </w:r>
      <w:r w:rsidR="00E1456D" w:rsidRPr="006F353D">
        <w:rPr>
          <w:rFonts w:ascii="Times New Roman" w:hAnsi="Times New Roman" w:cs="Times New Roman"/>
          <w:sz w:val="28"/>
          <w:szCs w:val="28"/>
        </w:rPr>
        <w:t xml:space="preserve"> </w:t>
      </w:r>
    </w:p>
    <w:p w:rsidR="00D8474D" w:rsidRPr="006F353D" w:rsidRDefault="00D8474D" w:rsidP="006F353D">
      <w:pPr>
        <w:widowControl/>
        <w:numPr>
          <w:ilvl w:val="0"/>
          <w:numId w:val="14"/>
        </w:numPr>
        <w:tabs>
          <w:tab w:val="clear" w:pos="1429"/>
          <w:tab w:val="left" w:pos="0"/>
          <w:tab w:val="num" w:pos="180"/>
          <w:tab w:val="left" w:pos="360"/>
          <w:tab w:val="left" w:pos="540"/>
          <w:tab w:val="left" w:pos="993"/>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sz w:val="28"/>
          <w:szCs w:val="28"/>
        </w:rPr>
        <w:t>Цимбалюк І.</w:t>
      </w:r>
      <w:r w:rsidR="00007CB7" w:rsidRPr="006F353D">
        <w:rPr>
          <w:rFonts w:ascii="Times New Roman" w:hAnsi="Times New Roman" w:cs="Times New Roman"/>
          <w:sz w:val="28"/>
          <w:szCs w:val="28"/>
        </w:rPr>
        <w:t xml:space="preserve"> М.</w:t>
      </w:r>
      <w:r w:rsidRPr="006F353D">
        <w:rPr>
          <w:rFonts w:ascii="Times New Roman" w:hAnsi="Times New Roman" w:cs="Times New Roman"/>
          <w:sz w:val="28"/>
          <w:szCs w:val="28"/>
        </w:rPr>
        <w:t xml:space="preserve"> Психологія спілкування</w:t>
      </w:r>
      <w:r w:rsidR="00262448">
        <w:rPr>
          <w:rFonts w:ascii="Times New Roman" w:hAnsi="Times New Roman" w:cs="Times New Roman"/>
          <w:sz w:val="28"/>
          <w:szCs w:val="28"/>
        </w:rPr>
        <w:t xml:space="preserve"> : навчальний</w:t>
      </w:r>
      <w:r w:rsidRPr="006F353D">
        <w:rPr>
          <w:rFonts w:ascii="Times New Roman" w:hAnsi="Times New Roman" w:cs="Times New Roman"/>
          <w:sz w:val="28"/>
          <w:szCs w:val="28"/>
        </w:rPr>
        <w:t xml:space="preserve"> посіб</w:t>
      </w:r>
      <w:r w:rsidR="00A425E8" w:rsidRPr="006F353D">
        <w:rPr>
          <w:rFonts w:ascii="Times New Roman" w:hAnsi="Times New Roman" w:cs="Times New Roman"/>
          <w:sz w:val="28"/>
          <w:szCs w:val="28"/>
        </w:rPr>
        <w:t>н</w:t>
      </w:r>
      <w:r w:rsidR="00262448">
        <w:rPr>
          <w:rFonts w:ascii="Times New Roman" w:hAnsi="Times New Roman" w:cs="Times New Roman"/>
          <w:sz w:val="28"/>
          <w:szCs w:val="28"/>
        </w:rPr>
        <w:t>ик</w:t>
      </w:r>
      <w:r w:rsidRPr="006F353D">
        <w:rPr>
          <w:rFonts w:ascii="Times New Roman" w:hAnsi="Times New Roman" w:cs="Times New Roman"/>
          <w:sz w:val="28"/>
          <w:szCs w:val="28"/>
        </w:rPr>
        <w:t xml:space="preserve"> / </w:t>
      </w:r>
      <w:r w:rsidR="00007CB7" w:rsidRPr="006F353D">
        <w:rPr>
          <w:rFonts w:ascii="Times New Roman" w:hAnsi="Times New Roman" w:cs="Times New Roman"/>
          <w:sz w:val="28"/>
          <w:szCs w:val="28"/>
        </w:rPr>
        <w:t xml:space="preserve">Іван Миколайович </w:t>
      </w:r>
      <w:r w:rsidR="00262448">
        <w:rPr>
          <w:rFonts w:ascii="Times New Roman" w:hAnsi="Times New Roman" w:cs="Times New Roman"/>
          <w:sz w:val="28"/>
          <w:szCs w:val="28"/>
        </w:rPr>
        <w:t>Цимбалюк.</w:t>
      </w:r>
      <w:r w:rsidRPr="006F353D">
        <w:rPr>
          <w:rFonts w:ascii="Times New Roman" w:hAnsi="Times New Roman" w:cs="Times New Roman"/>
          <w:sz w:val="28"/>
          <w:szCs w:val="28"/>
        </w:rPr>
        <w:t xml:space="preserve"> К</w:t>
      </w:r>
      <w:r w:rsidR="00262448">
        <w:rPr>
          <w:rFonts w:ascii="Times New Roman" w:hAnsi="Times New Roman" w:cs="Times New Roman"/>
          <w:sz w:val="28"/>
          <w:szCs w:val="28"/>
        </w:rPr>
        <w:t>иїв</w:t>
      </w:r>
      <w:r w:rsidRPr="006F353D">
        <w:rPr>
          <w:rFonts w:ascii="Times New Roman" w:hAnsi="Times New Roman" w:cs="Times New Roman"/>
          <w:sz w:val="28"/>
          <w:szCs w:val="28"/>
        </w:rPr>
        <w:t>, 2004</w:t>
      </w:r>
      <w:r w:rsidR="00262448">
        <w:rPr>
          <w:rFonts w:ascii="Times New Roman" w:hAnsi="Times New Roman" w:cs="Times New Roman"/>
          <w:sz w:val="28"/>
          <w:szCs w:val="28"/>
        </w:rPr>
        <w:t xml:space="preserve">. </w:t>
      </w:r>
      <w:r w:rsidRPr="006F353D">
        <w:rPr>
          <w:rFonts w:ascii="Times New Roman" w:hAnsi="Times New Roman" w:cs="Times New Roman"/>
          <w:sz w:val="28"/>
          <w:szCs w:val="28"/>
        </w:rPr>
        <w:t xml:space="preserve">210 </w:t>
      </w:r>
      <w:r w:rsidR="00A425E8" w:rsidRPr="006F353D">
        <w:rPr>
          <w:rFonts w:ascii="Times New Roman" w:hAnsi="Times New Roman" w:cs="Times New Roman"/>
          <w:sz w:val="28"/>
          <w:szCs w:val="28"/>
        </w:rPr>
        <w:t xml:space="preserve"> </w:t>
      </w:r>
      <w:r w:rsidRPr="006F353D">
        <w:rPr>
          <w:rFonts w:ascii="Times New Roman" w:hAnsi="Times New Roman" w:cs="Times New Roman"/>
          <w:sz w:val="28"/>
          <w:szCs w:val="28"/>
        </w:rPr>
        <w:t>с.</w:t>
      </w:r>
      <w:r w:rsidR="00E1456D" w:rsidRPr="006F353D">
        <w:rPr>
          <w:rFonts w:ascii="Times New Roman" w:hAnsi="Times New Roman" w:cs="Times New Roman"/>
          <w:sz w:val="28"/>
          <w:szCs w:val="28"/>
        </w:rPr>
        <w:t xml:space="preserve"> </w:t>
      </w:r>
    </w:p>
    <w:p w:rsidR="00D8474D" w:rsidRPr="006F353D" w:rsidRDefault="00D8474D" w:rsidP="006F353D">
      <w:pPr>
        <w:pStyle w:val="1c"/>
        <w:numPr>
          <w:ilvl w:val="0"/>
          <w:numId w:val="14"/>
        </w:numPr>
        <w:tabs>
          <w:tab w:val="clear" w:pos="1429"/>
          <w:tab w:val="left" w:pos="0"/>
          <w:tab w:val="num" w:pos="180"/>
          <w:tab w:val="left" w:pos="360"/>
          <w:tab w:val="left" w:pos="540"/>
          <w:tab w:val="left" w:pos="993"/>
        </w:tabs>
        <w:autoSpaceDE w:val="0"/>
        <w:autoSpaceDN w:val="0"/>
        <w:adjustRightInd w:val="0"/>
        <w:spacing w:after="0"/>
        <w:ind w:left="0" w:firstLine="567"/>
        <w:jc w:val="both"/>
        <w:rPr>
          <w:rFonts w:ascii="Times New Roman" w:eastAsia="ArialNarrow,Italic" w:hAnsi="Times New Roman"/>
          <w:color w:val="000000"/>
          <w:sz w:val="28"/>
          <w:szCs w:val="28"/>
          <w:lang w:val="uk-UA"/>
        </w:rPr>
      </w:pPr>
      <w:r w:rsidRPr="006F353D">
        <w:rPr>
          <w:rFonts w:ascii="Times New Roman" w:eastAsia="ArialNarrow,Italic" w:hAnsi="Times New Roman"/>
          <w:iCs/>
          <w:color w:val="000000"/>
          <w:sz w:val="28"/>
          <w:szCs w:val="28"/>
        </w:rPr>
        <w:t>Чудновский В</w:t>
      </w:r>
      <w:r w:rsidRPr="006F353D">
        <w:rPr>
          <w:rFonts w:ascii="Times New Roman" w:eastAsia="ArialNarrow,Italic" w:hAnsi="Times New Roman"/>
          <w:color w:val="000000"/>
          <w:sz w:val="28"/>
          <w:szCs w:val="28"/>
        </w:rPr>
        <w:t>.</w:t>
      </w:r>
      <w:r w:rsidR="00262448">
        <w:rPr>
          <w:rFonts w:ascii="Times New Roman" w:eastAsia="ArialNarrow,Italic" w:hAnsi="Times New Roman"/>
          <w:color w:val="000000"/>
          <w:sz w:val="28"/>
          <w:szCs w:val="28"/>
          <w:lang w:val="uk-UA"/>
        </w:rPr>
        <w:t xml:space="preserve"> </w:t>
      </w:r>
      <w:r w:rsidRPr="006F353D">
        <w:rPr>
          <w:rFonts w:ascii="Times New Roman" w:eastAsia="ArialNarrow,Italic" w:hAnsi="Times New Roman"/>
          <w:iCs/>
          <w:color w:val="000000"/>
          <w:sz w:val="28"/>
          <w:szCs w:val="28"/>
        </w:rPr>
        <w:t>Э</w:t>
      </w:r>
      <w:r w:rsidRPr="006F353D">
        <w:rPr>
          <w:rFonts w:ascii="Times New Roman" w:eastAsia="ArialNarrow,Italic" w:hAnsi="Times New Roman"/>
          <w:color w:val="000000"/>
          <w:sz w:val="28"/>
          <w:szCs w:val="28"/>
        </w:rPr>
        <w:t xml:space="preserve">. </w:t>
      </w:r>
      <w:r w:rsidRPr="006F353D">
        <w:rPr>
          <w:rFonts w:ascii="Times New Roman" w:eastAsia="ArialNarrow" w:hAnsi="Times New Roman"/>
          <w:color w:val="000000"/>
          <w:sz w:val="28"/>
          <w:szCs w:val="28"/>
        </w:rPr>
        <w:t>Одаренность</w:t>
      </w:r>
      <w:r w:rsidRPr="006F353D">
        <w:rPr>
          <w:rFonts w:ascii="Times New Roman" w:eastAsia="ArialNarrow,Italic" w:hAnsi="Times New Roman"/>
          <w:color w:val="000000"/>
          <w:sz w:val="28"/>
          <w:szCs w:val="28"/>
        </w:rPr>
        <w:t xml:space="preserve">: </w:t>
      </w:r>
      <w:r w:rsidRPr="006F353D">
        <w:rPr>
          <w:rFonts w:ascii="Times New Roman" w:eastAsia="ArialNarrow" w:hAnsi="Times New Roman"/>
          <w:color w:val="000000"/>
          <w:sz w:val="28"/>
          <w:szCs w:val="28"/>
        </w:rPr>
        <w:t>дар или испытание</w:t>
      </w:r>
      <w:r w:rsidR="00262448">
        <w:rPr>
          <w:rFonts w:ascii="Times New Roman" w:eastAsia="ArialNarrow,Italic" w:hAnsi="Times New Roman"/>
          <w:color w:val="000000"/>
          <w:sz w:val="28"/>
          <w:szCs w:val="28"/>
          <w:lang w:val="uk-UA"/>
        </w:rPr>
        <w:t xml:space="preserve"> </w:t>
      </w:r>
      <w:r w:rsidRPr="006F353D">
        <w:rPr>
          <w:rFonts w:ascii="Times New Roman" w:eastAsia="ArialNarrow,Italic" w:hAnsi="Times New Roman"/>
          <w:color w:val="000000"/>
          <w:sz w:val="28"/>
          <w:szCs w:val="28"/>
          <w:lang w:val="uk-UA"/>
        </w:rPr>
        <w:t>/ В</w:t>
      </w:r>
      <w:r w:rsidR="00464B53" w:rsidRPr="006F353D">
        <w:rPr>
          <w:rFonts w:ascii="Times New Roman" w:eastAsia="ArialNarrow,Italic" w:hAnsi="Times New Roman"/>
          <w:color w:val="000000"/>
          <w:sz w:val="28"/>
          <w:szCs w:val="28"/>
          <w:lang w:val="uk-UA"/>
        </w:rPr>
        <w:t xml:space="preserve">илен </w:t>
      </w:r>
      <w:r w:rsidRPr="006F353D">
        <w:rPr>
          <w:rFonts w:ascii="Times New Roman" w:eastAsia="ArialNarrow,Italic" w:hAnsi="Times New Roman"/>
          <w:color w:val="000000"/>
          <w:sz w:val="28"/>
          <w:szCs w:val="28"/>
        </w:rPr>
        <w:t>Э</w:t>
      </w:r>
      <w:r w:rsidR="00464B53" w:rsidRPr="006F353D">
        <w:rPr>
          <w:rFonts w:ascii="Times New Roman" w:eastAsia="ArialNarrow,Italic" w:hAnsi="Times New Roman"/>
          <w:color w:val="000000"/>
          <w:sz w:val="28"/>
          <w:szCs w:val="28"/>
          <w:lang w:val="uk-UA"/>
        </w:rPr>
        <w:t>ммануилович</w:t>
      </w:r>
      <w:r w:rsidRPr="006F353D">
        <w:rPr>
          <w:rFonts w:ascii="Times New Roman" w:eastAsia="ArialNarrow,Italic" w:hAnsi="Times New Roman"/>
          <w:color w:val="000000"/>
          <w:sz w:val="28"/>
          <w:szCs w:val="28"/>
        </w:rPr>
        <w:t xml:space="preserve"> </w:t>
      </w:r>
      <w:r w:rsidR="00297C0E" w:rsidRPr="006F353D">
        <w:rPr>
          <w:rFonts w:ascii="Times New Roman" w:eastAsia="ArialNarrow,Italic" w:hAnsi="Times New Roman"/>
          <w:color w:val="000000"/>
          <w:sz w:val="28"/>
          <w:szCs w:val="28"/>
        </w:rPr>
        <w:t>Чудновский</w:t>
      </w:r>
      <w:r w:rsidRPr="006F353D">
        <w:rPr>
          <w:rFonts w:ascii="Times New Roman" w:eastAsia="ArialNarrow,Italic" w:hAnsi="Times New Roman"/>
          <w:color w:val="000000"/>
          <w:sz w:val="28"/>
          <w:szCs w:val="28"/>
        </w:rPr>
        <w:t>, В</w:t>
      </w:r>
      <w:r w:rsidR="00464B53" w:rsidRPr="006F353D">
        <w:rPr>
          <w:rFonts w:ascii="Times New Roman" w:eastAsia="ArialNarrow,Italic" w:hAnsi="Times New Roman"/>
          <w:color w:val="000000"/>
          <w:sz w:val="28"/>
          <w:szCs w:val="28"/>
          <w:lang w:val="uk-UA"/>
        </w:rPr>
        <w:t xml:space="preserve">иктория </w:t>
      </w:r>
      <w:r w:rsidRPr="006F353D">
        <w:rPr>
          <w:rFonts w:ascii="Times New Roman" w:eastAsia="ArialNarrow,Italic" w:hAnsi="Times New Roman"/>
          <w:color w:val="000000"/>
          <w:sz w:val="28"/>
          <w:szCs w:val="28"/>
        </w:rPr>
        <w:t>С</w:t>
      </w:r>
      <w:r w:rsidR="00464B53" w:rsidRPr="006F353D">
        <w:rPr>
          <w:rFonts w:ascii="Times New Roman" w:eastAsia="ArialNarrow,Italic" w:hAnsi="Times New Roman"/>
          <w:color w:val="000000"/>
          <w:sz w:val="28"/>
          <w:szCs w:val="28"/>
          <w:lang w:val="uk-UA"/>
        </w:rPr>
        <w:t>оломоновна</w:t>
      </w:r>
      <w:r w:rsidRPr="006F353D">
        <w:rPr>
          <w:rFonts w:ascii="Times New Roman" w:eastAsia="ArialNarrow,Italic" w:hAnsi="Times New Roman"/>
          <w:color w:val="000000"/>
          <w:sz w:val="28"/>
          <w:szCs w:val="28"/>
          <w:lang w:val="uk-UA"/>
        </w:rPr>
        <w:t> </w:t>
      </w:r>
      <w:r w:rsidRPr="006F353D">
        <w:rPr>
          <w:rFonts w:ascii="Times New Roman" w:eastAsia="ArialNarrow,Italic" w:hAnsi="Times New Roman"/>
          <w:color w:val="000000"/>
          <w:sz w:val="28"/>
          <w:szCs w:val="28"/>
        </w:rPr>
        <w:t>Юркевич</w:t>
      </w:r>
      <w:r w:rsidR="000929F0">
        <w:rPr>
          <w:rFonts w:ascii="Times New Roman" w:eastAsia="ArialNarrow,Italic" w:hAnsi="Times New Roman"/>
          <w:color w:val="000000"/>
          <w:sz w:val="28"/>
          <w:szCs w:val="28"/>
        </w:rPr>
        <w:t xml:space="preserve">. </w:t>
      </w:r>
      <w:r w:rsidRPr="006F353D">
        <w:rPr>
          <w:rFonts w:ascii="Times New Roman" w:eastAsia="ArialNarrow" w:hAnsi="Times New Roman"/>
          <w:color w:val="000000"/>
          <w:sz w:val="28"/>
          <w:szCs w:val="28"/>
        </w:rPr>
        <w:t>М</w:t>
      </w:r>
      <w:r w:rsidR="000929F0">
        <w:rPr>
          <w:rFonts w:ascii="Times New Roman" w:eastAsia="ArialNarrow,Italic" w:hAnsi="Times New Roman"/>
          <w:color w:val="000000"/>
          <w:sz w:val="28"/>
          <w:szCs w:val="28"/>
          <w:lang w:val="uk-UA"/>
        </w:rPr>
        <w:t>осква</w:t>
      </w:r>
      <w:r w:rsidRPr="006F353D">
        <w:rPr>
          <w:rFonts w:ascii="Times New Roman" w:eastAsia="ArialNarrow,Italic" w:hAnsi="Times New Roman"/>
          <w:color w:val="000000"/>
          <w:sz w:val="28"/>
          <w:szCs w:val="28"/>
          <w:lang w:val="uk-UA"/>
        </w:rPr>
        <w:t xml:space="preserve"> </w:t>
      </w:r>
      <w:r w:rsidRPr="006F353D">
        <w:rPr>
          <w:rFonts w:ascii="Times New Roman" w:eastAsia="ArialNarrow,Italic" w:hAnsi="Times New Roman"/>
          <w:color w:val="000000"/>
          <w:sz w:val="28"/>
          <w:szCs w:val="28"/>
        </w:rPr>
        <w:t>:</w:t>
      </w:r>
      <w:r w:rsidRPr="006F353D">
        <w:rPr>
          <w:rFonts w:ascii="Times New Roman" w:eastAsia="ArialNarrow,Italic" w:hAnsi="Times New Roman"/>
          <w:color w:val="000000"/>
          <w:sz w:val="28"/>
          <w:szCs w:val="28"/>
          <w:lang w:val="uk-UA"/>
        </w:rPr>
        <w:t xml:space="preserve"> </w:t>
      </w:r>
      <w:r w:rsidRPr="006F353D">
        <w:rPr>
          <w:rFonts w:ascii="Times New Roman" w:eastAsia="ArialNarrow" w:hAnsi="Times New Roman"/>
          <w:color w:val="000000"/>
          <w:sz w:val="28"/>
          <w:szCs w:val="28"/>
        </w:rPr>
        <w:t>Знание</w:t>
      </w:r>
      <w:r w:rsidRPr="006F353D">
        <w:rPr>
          <w:rFonts w:ascii="Times New Roman" w:eastAsia="ArialNarrow,Italic" w:hAnsi="Times New Roman"/>
          <w:color w:val="000000"/>
          <w:sz w:val="28"/>
          <w:szCs w:val="28"/>
        </w:rPr>
        <w:t>, 1990</w:t>
      </w:r>
      <w:r w:rsidR="000929F0">
        <w:rPr>
          <w:rFonts w:ascii="Times New Roman" w:eastAsia="ArialNarrow,Italic" w:hAnsi="Times New Roman"/>
          <w:color w:val="000000"/>
          <w:sz w:val="28"/>
          <w:szCs w:val="28"/>
        </w:rPr>
        <w:t xml:space="preserve">. </w:t>
      </w:r>
      <w:r w:rsidRPr="006F353D">
        <w:rPr>
          <w:rFonts w:ascii="Times New Roman" w:eastAsia="ArialNarrow,Italic" w:hAnsi="Times New Roman"/>
          <w:color w:val="000000"/>
          <w:sz w:val="28"/>
          <w:szCs w:val="28"/>
        </w:rPr>
        <w:t xml:space="preserve">80 </w:t>
      </w:r>
      <w:r w:rsidRPr="006F353D">
        <w:rPr>
          <w:rFonts w:ascii="Times New Roman" w:eastAsia="ArialNarrow" w:hAnsi="Times New Roman"/>
          <w:color w:val="000000"/>
          <w:sz w:val="28"/>
          <w:szCs w:val="28"/>
        </w:rPr>
        <w:t>с</w:t>
      </w:r>
      <w:r w:rsidRPr="006F353D">
        <w:rPr>
          <w:rFonts w:ascii="Times New Roman" w:eastAsia="ArialNarrow,Italic" w:hAnsi="Times New Roman"/>
          <w:color w:val="000000"/>
          <w:sz w:val="28"/>
          <w:szCs w:val="28"/>
        </w:rPr>
        <w:t>.</w:t>
      </w:r>
      <w:r w:rsidR="00E1456D" w:rsidRPr="006F353D">
        <w:rPr>
          <w:rFonts w:ascii="Times New Roman" w:eastAsia="ArialNarrow,Italic" w:hAnsi="Times New Roman"/>
          <w:color w:val="000000"/>
          <w:sz w:val="28"/>
          <w:szCs w:val="28"/>
          <w:lang w:val="uk-UA"/>
        </w:rPr>
        <w:t xml:space="preserve"> </w:t>
      </w:r>
    </w:p>
    <w:p w:rsidR="00D8474D" w:rsidRPr="00D046F1" w:rsidRDefault="00D8474D" w:rsidP="006F353D">
      <w:pPr>
        <w:widowControl/>
        <w:numPr>
          <w:ilvl w:val="0"/>
          <w:numId w:val="14"/>
        </w:numPr>
        <w:tabs>
          <w:tab w:val="clear" w:pos="1429"/>
          <w:tab w:val="left" w:pos="0"/>
          <w:tab w:val="num" w:pos="180"/>
          <w:tab w:val="left" w:pos="360"/>
          <w:tab w:val="left" w:pos="540"/>
          <w:tab w:val="left" w:pos="993"/>
        </w:tabs>
        <w:spacing w:line="276" w:lineRule="auto"/>
        <w:ind w:left="0" w:firstLine="567"/>
        <w:contextualSpacing/>
        <w:jc w:val="both"/>
        <w:rPr>
          <w:rFonts w:ascii="Times New Roman" w:eastAsia="ArialNarrow,Italic" w:hAnsi="Times New Roman" w:cs="Times New Roman"/>
          <w:sz w:val="32"/>
          <w:szCs w:val="32"/>
        </w:rPr>
      </w:pPr>
      <w:r w:rsidRPr="006F353D">
        <w:rPr>
          <w:rFonts w:ascii="Times New Roman" w:eastAsia="ArialNarrow,Italic" w:hAnsi="Times New Roman" w:cs="Times New Roman"/>
          <w:iCs/>
          <w:sz w:val="28"/>
          <w:szCs w:val="28"/>
        </w:rPr>
        <w:t>Шадриков В</w:t>
      </w:r>
      <w:r w:rsidRPr="006F353D">
        <w:rPr>
          <w:rFonts w:ascii="Times New Roman" w:eastAsia="ArialNarrow,Italic" w:hAnsi="Times New Roman" w:cs="Times New Roman"/>
          <w:sz w:val="28"/>
          <w:szCs w:val="28"/>
        </w:rPr>
        <w:t>.</w:t>
      </w:r>
      <w:r w:rsidR="000929F0">
        <w:rPr>
          <w:rFonts w:ascii="Times New Roman" w:eastAsia="ArialNarrow,Italic" w:hAnsi="Times New Roman" w:cs="Times New Roman"/>
          <w:sz w:val="28"/>
          <w:szCs w:val="28"/>
        </w:rPr>
        <w:t xml:space="preserve"> </w:t>
      </w:r>
      <w:r w:rsidRPr="006F353D">
        <w:rPr>
          <w:rFonts w:ascii="Times New Roman" w:eastAsia="ArialNarrow,Italic" w:hAnsi="Times New Roman" w:cs="Times New Roman"/>
          <w:iCs/>
          <w:sz w:val="28"/>
          <w:szCs w:val="28"/>
        </w:rPr>
        <w:t>Д</w:t>
      </w:r>
      <w:r w:rsidRPr="006F353D">
        <w:rPr>
          <w:rFonts w:ascii="Times New Roman" w:eastAsia="ArialNarrow,Italic" w:hAnsi="Times New Roman" w:cs="Times New Roman"/>
          <w:sz w:val="28"/>
          <w:szCs w:val="28"/>
        </w:rPr>
        <w:t xml:space="preserve">. </w:t>
      </w:r>
      <w:r w:rsidRPr="006F353D">
        <w:rPr>
          <w:rFonts w:ascii="Times New Roman" w:eastAsia="ArialNarrow" w:hAnsi="Times New Roman" w:cs="Times New Roman"/>
          <w:sz w:val="28"/>
          <w:szCs w:val="28"/>
        </w:rPr>
        <w:t>Деятельность и способности</w:t>
      </w:r>
      <w:r w:rsidR="00464B53" w:rsidRPr="006F353D">
        <w:rPr>
          <w:rFonts w:ascii="Times New Roman" w:eastAsia="ArialNarrow,Italic" w:hAnsi="Times New Roman" w:cs="Times New Roman"/>
          <w:sz w:val="28"/>
          <w:szCs w:val="28"/>
        </w:rPr>
        <w:t xml:space="preserve"> </w:t>
      </w:r>
      <w:r w:rsidRPr="006F353D">
        <w:rPr>
          <w:rFonts w:ascii="Times New Roman" w:eastAsia="ArialNarrow,Italic" w:hAnsi="Times New Roman" w:cs="Times New Roman"/>
          <w:sz w:val="28"/>
          <w:szCs w:val="28"/>
        </w:rPr>
        <w:t>/ В</w:t>
      </w:r>
      <w:r w:rsidR="00464B53" w:rsidRPr="006F353D">
        <w:rPr>
          <w:rFonts w:ascii="Times New Roman" w:eastAsia="ArialNarrow,Italic" w:hAnsi="Times New Roman" w:cs="Times New Roman"/>
          <w:sz w:val="28"/>
          <w:szCs w:val="28"/>
        </w:rPr>
        <w:t xml:space="preserve">ладимир </w:t>
      </w:r>
      <w:r w:rsidRPr="006F353D">
        <w:rPr>
          <w:rFonts w:ascii="Times New Roman" w:eastAsia="ArialNarrow,Italic" w:hAnsi="Times New Roman" w:cs="Times New Roman"/>
          <w:sz w:val="28"/>
          <w:szCs w:val="28"/>
        </w:rPr>
        <w:t>Д</w:t>
      </w:r>
      <w:r w:rsidR="00464B53" w:rsidRPr="006F353D">
        <w:rPr>
          <w:rFonts w:ascii="Times New Roman" w:eastAsia="ArialNarrow,Italic" w:hAnsi="Times New Roman" w:cs="Times New Roman"/>
          <w:sz w:val="28"/>
          <w:szCs w:val="28"/>
        </w:rPr>
        <w:t>митриевич</w:t>
      </w:r>
      <w:r w:rsidRPr="006F353D">
        <w:rPr>
          <w:rFonts w:ascii="Times New Roman" w:eastAsia="ArialNarrow,Italic" w:hAnsi="Times New Roman" w:cs="Times New Roman"/>
          <w:sz w:val="28"/>
          <w:szCs w:val="28"/>
        </w:rPr>
        <w:t xml:space="preserve"> </w:t>
      </w:r>
      <w:r w:rsidR="00297C0E" w:rsidRPr="006F353D">
        <w:rPr>
          <w:rFonts w:ascii="Times New Roman" w:eastAsia="ArialNarrow,Italic" w:hAnsi="Times New Roman" w:cs="Times New Roman"/>
          <w:sz w:val="28"/>
          <w:szCs w:val="28"/>
        </w:rPr>
        <w:t>Шадриков</w:t>
      </w:r>
      <w:r w:rsidR="000929F0">
        <w:rPr>
          <w:rFonts w:ascii="Times New Roman" w:eastAsia="ArialNarrow,Italic" w:hAnsi="Times New Roman" w:cs="Times New Roman"/>
          <w:sz w:val="28"/>
          <w:szCs w:val="28"/>
        </w:rPr>
        <w:t xml:space="preserve">. </w:t>
      </w:r>
      <w:r w:rsidRPr="006F353D">
        <w:rPr>
          <w:rFonts w:ascii="Times New Roman" w:eastAsia="ArialNarrow" w:hAnsi="Times New Roman" w:cs="Times New Roman"/>
          <w:sz w:val="28"/>
          <w:szCs w:val="28"/>
        </w:rPr>
        <w:t>М</w:t>
      </w:r>
      <w:r w:rsidR="000929F0">
        <w:rPr>
          <w:rFonts w:ascii="Times New Roman" w:eastAsia="ArialNarrow" w:hAnsi="Times New Roman" w:cs="Times New Roman"/>
          <w:sz w:val="28"/>
          <w:szCs w:val="28"/>
        </w:rPr>
        <w:t>осква</w:t>
      </w:r>
      <w:r w:rsidRPr="006F353D">
        <w:rPr>
          <w:rFonts w:ascii="Times New Roman" w:eastAsia="ArialNarrow,Italic" w:hAnsi="Times New Roman" w:cs="Times New Roman"/>
          <w:sz w:val="28"/>
          <w:szCs w:val="28"/>
        </w:rPr>
        <w:t xml:space="preserve"> : </w:t>
      </w:r>
      <w:r w:rsidRPr="006F353D">
        <w:rPr>
          <w:rFonts w:ascii="Times New Roman" w:eastAsia="ArialNarrow" w:hAnsi="Times New Roman" w:cs="Times New Roman"/>
          <w:sz w:val="28"/>
          <w:szCs w:val="28"/>
        </w:rPr>
        <w:t>Логос</w:t>
      </w:r>
      <w:r w:rsidRPr="006F353D">
        <w:rPr>
          <w:rFonts w:ascii="Times New Roman" w:eastAsia="ArialNarrow,Italic" w:hAnsi="Times New Roman" w:cs="Times New Roman"/>
          <w:sz w:val="28"/>
          <w:szCs w:val="28"/>
        </w:rPr>
        <w:t>, 1994</w:t>
      </w:r>
      <w:r w:rsidR="000929F0">
        <w:rPr>
          <w:rFonts w:ascii="Times New Roman" w:eastAsia="ArialNarrow,Italic" w:hAnsi="Times New Roman" w:cs="Times New Roman"/>
          <w:sz w:val="28"/>
          <w:szCs w:val="28"/>
        </w:rPr>
        <w:t xml:space="preserve">. </w:t>
      </w:r>
      <w:r w:rsidRPr="006F353D">
        <w:rPr>
          <w:rFonts w:ascii="Times New Roman" w:eastAsia="ArialNarrow,Italic" w:hAnsi="Times New Roman" w:cs="Times New Roman"/>
          <w:sz w:val="28"/>
          <w:szCs w:val="28"/>
        </w:rPr>
        <w:t>320 </w:t>
      </w:r>
      <w:r w:rsidRPr="006F353D">
        <w:rPr>
          <w:rFonts w:ascii="Times New Roman" w:eastAsia="ArialNarrow" w:hAnsi="Times New Roman" w:cs="Times New Roman"/>
          <w:sz w:val="28"/>
          <w:szCs w:val="28"/>
        </w:rPr>
        <w:t>с</w:t>
      </w:r>
      <w:r w:rsidRPr="006F353D">
        <w:rPr>
          <w:rFonts w:ascii="Times New Roman" w:eastAsia="ArialNarrow,Italic" w:hAnsi="Times New Roman" w:cs="Times New Roman"/>
          <w:sz w:val="28"/>
          <w:szCs w:val="28"/>
        </w:rPr>
        <w:t>.</w:t>
      </w:r>
      <w:r w:rsidR="00E1456D" w:rsidRPr="00D046F1">
        <w:rPr>
          <w:rFonts w:ascii="Times New Roman" w:eastAsia="ArialNarrow,Italic" w:hAnsi="Times New Roman" w:cs="Times New Roman"/>
          <w:sz w:val="32"/>
          <w:szCs w:val="32"/>
        </w:rPr>
        <w:t xml:space="preserve"> </w:t>
      </w:r>
    </w:p>
    <w:p w:rsidR="00F074CD" w:rsidRPr="00D046F1" w:rsidRDefault="00F074CD" w:rsidP="006F353D">
      <w:pPr>
        <w:tabs>
          <w:tab w:val="left" w:pos="-3261"/>
          <w:tab w:val="left" w:pos="851"/>
          <w:tab w:val="left" w:pos="993"/>
        </w:tabs>
        <w:spacing w:line="276" w:lineRule="auto"/>
        <w:ind w:firstLine="567"/>
        <w:jc w:val="center"/>
        <w:rPr>
          <w:rFonts w:ascii="Times New Roman" w:hAnsi="Times New Roman" w:cs="Times New Roman"/>
          <w:b/>
          <w:sz w:val="32"/>
          <w:szCs w:val="32"/>
        </w:rPr>
      </w:pPr>
    </w:p>
    <w:p w:rsidR="00D8474D" w:rsidRPr="006F353D" w:rsidRDefault="009F4DA2" w:rsidP="001C0654">
      <w:pPr>
        <w:tabs>
          <w:tab w:val="left" w:pos="-3261"/>
          <w:tab w:val="left" w:pos="851"/>
        </w:tabs>
        <w:spacing w:line="274" w:lineRule="auto"/>
        <w:jc w:val="center"/>
        <w:rPr>
          <w:rFonts w:ascii="Times New Roman" w:eastAsia="TimesNewRomanPSMT" w:hAnsi="Times New Roman" w:cs="Times New Roman"/>
          <w:b/>
          <w:sz w:val="36"/>
          <w:szCs w:val="36"/>
        </w:rPr>
      </w:pPr>
      <w:r w:rsidRPr="00D046F1">
        <w:rPr>
          <w:rFonts w:ascii="Times New Roman" w:hAnsi="Times New Roman" w:cs="Times New Roman"/>
          <w:b/>
          <w:sz w:val="32"/>
          <w:szCs w:val="32"/>
        </w:rPr>
        <w:br w:type="page"/>
      </w:r>
      <w:r w:rsidR="00D60097" w:rsidRPr="006F353D">
        <w:rPr>
          <w:rFonts w:ascii="Times New Roman" w:hAnsi="Times New Roman" w:cs="Times New Roman"/>
          <w:b/>
          <w:sz w:val="36"/>
          <w:szCs w:val="36"/>
        </w:rPr>
        <w:t>Тема 5.</w:t>
      </w:r>
      <w:r w:rsidR="00D60097" w:rsidRPr="006F353D">
        <w:rPr>
          <w:rFonts w:ascii="Times New Roman" w:hAnsi="Times New Roman" w:cs="Times New Roman"/>
          <w:b/>
          <w:bCs/>
          <w:sz w:val="36"/>
          <w:szCs w:val="36"/>
        </w:rPr>
        <w:t> </w:t>
      </w:r>
      <w:r w:rsidR="00D8474D" w:rsidRPr="006F353D">
        <w:rPr>
          <w:rFonts w:ascii="Times New Roman" w:eastAsia="TimesNewRomanPSMT" w:hAnsi="Times New Roman" w:cs="Times New Roman"/>
          <w:b/>
          <w:sz w:val="36"/>
          <w:szCs w:val="36"/>
        </w:rPr>
        <w:t xml:space="preserve">Інноваційна спрямованість педагогічної діяльності </w:t>
      </w:r>
      <w:r w:rsidR="004B18A3" w:rsidRPr="006F353D">
        <w:rPr>
          <w:rFonts w:ascii="Times New Roman" w:eastAsia="TimesNewRomanPSMT" w:hAnsi="Times New Roman" w:cs="Times New Roman"/>
          <w:b/>
          <w:sz w:val="36"/>
          <w:szCs w:val="36"/>
        </w:rPr>
        <w:t>в</w:t>
      </w:r>
      <w:r w:rsidR="00D8474D" w:rsidRPr="006F353D">
        <w:rPr>
          <w:rFonts w:ascii="Times New Roman" w:hAnsi="Times New Roman" w:cs="Times New Roman"/>
          <w:b/>
          <w:sz w:val="36"/>
          <w:szCs w:val="36"/>
        </w:rPr>
        <w:t>ихователя</w:t>
      </w:r>
      <w:r w:rsidR="003C30A4" w:rsidRPr="006F353D">
        <w:rPr>
          <w:rFonts w:ascii="Times New Roman" w:hAnsi="Times New Roman" w:cs="Times New Roman"/>
          <w:b/>
          <w:sz w:val="36"/>
          <w:szCs w:val="36"/>
        </w:rPr>
        <w:t xml:space="preserve"> </w:t>
      </w:r>
    </w:p>
    <w:p w:rsidR="006F353D" w:rsidRPr="006F353D" w:rsidRDefault="006F353D" w:rsidP="001C0654">
      <w:pPr>
        <w:autoSpaceDE w:val="0"/>
        <w:autoSpaceDN w:val="0"/>
        <w:adjustRightInd w:val="0"/>
        <w:spacing w:line="274" w:lineRule="auto"/>
        <w:jc w:val="center"/>
        <w:rPr>
          <w:rFonts w:ascii="Times New Roman" w:hAnsi="Times New Roman" w:cs="Times New Roman"/>
          <w:b/>
          <w:bCs/>
          <w:sz w:val="20"/>
          <w:szCs w:val="20"/>
        </w:rPr>
      </w:pPr>
    </w:p>
    <w:p w:rsidR="00D60097" w:rsidRPr="00D046F1" w:rsidRDefault="00D60097" w:rsidP="001C0654">
      <w:pPr>
        <w:autoSpaceDE w:val="0"/>
        <w:autoSpaceDN w:val="0"/>
        <w:adjustRightInd w:val="0"/>
        <w:spacing w:line="274" w:lineRule="auto"/>
        <w:jc w:val="center"/>
        <w:rPr>
          <w:rFonts w:ascii="Times New Roman" w:hAnsi="Times New Roman" w:cs="Times New Roman"/>
          <w:b/>
          <w:bCs/>
          <w:sz w:val="32"/>
          <w:szCs w:val="32"/>
        </w:rPr>
      </w:pPr>
      <w:r w:rsidRPr="00D046F1">
        <w:rPr>
          <w:rFonts w:ascii="Times New Roman" w:hAnsi="Times New Roman" w:cs="Times New Roman"/>
          <w:b/>
          <w:bCs/>
          <w:sz w:val="32"/>
          <w:szCs w:val="32"/>
        </w:rPr>
        <w:t>План</w:t>
      </w:r>
      <w:r w:rsidR="003C30A4" w:rsidRPr="00D046F1">
        <w:rPr>
          <w:rFonts w:ascii="Times New Roman" w:hAnsi="Times New Roman" w:cs="Times New Roman"/>
          <w:b/>
          <w:bCs/>
          <w:sz w:val="32"/>
          <w:szCs w:val="32"/>
        </w:rPr>
        <w:t xml:space="preserve"> </w:t>
      </w:r>
    </w:p>
    <w:p w:rsidR="00D8474D" w:rsidRPr="006F353D" w:rsidRDefault="00D8474D" w:rsidP="001C0654">
      <w:pPr>
        <w:numPr>
          <w:ilvl w:val="0"/>
          <w:numId w:val="15"/>
        </w:numPr>
        <w:tabs>
          <w:tab w:val="clear" w:pos="1429"/>
          <w:tab w:val="num" w:pos="360"/>
        </w:tabs>
        <w:autoSpaceDE w:val="0"/>
        <w:autoSpaceDN w:val="0"/>
        <w:adjustRightInd w:val="0"/>
        <w:spacing w:line="274" w:lineRule="auto"/>
        <w:ind w:left="0" w:firstLine="0"/>
        <w:jc w:val="both"/>
        <w:rPr>
          <w:rFonts w:ascii="Times New Roman" w:hAnsi="Times New Roman" w:cs="Times New Roman"/>
          <w:bCs/>
          <w:spacing w:val="-6"/>
          <w:sz w:val="32"/>
          <w:szCs w:val="32"/>
        </w:rPr>
      </w:pPr>
      <w:r w:rsidRPr="006F353D">
        <w:rPr>
          <w:rFonts w:ascii="Times New Roman" w:hAnsi="Times New Roman" w:cs="Times New Roman"/>
          <w:bCs/>
          <w:spacing w:val="-6"/>
          <w:sz w:val="32"/>
          <w:szCs w:val="32"/>
        </w:rPr>
        <w:t>Інновації в освіті.</w:t>
      </w:r>
      <w:r w:rsidR="00E375DE" w:rsidRPr="006F353D">
        <w:rPr>
          <w:rFonts w:ascii="Times New Roman" w:hAnsi="Times New Roman" w:cs="Times New Roman"/>
          <w:bCs/>
          <w:spacing w:val="-6"/>
          <w:sz w:val="32"/>
          <w:szCs w:val="32"/>
        </w:rPr>
        <w:t xml:space="preserve"> </w:t>
      </w:r>
    </w:p>
    <w:p w:rsidR="00D8474D" w:rsidRPr="001C0654" w:rsidRDefault="00D8474D" w:rsidP="001C0654">
      <w:pPr>
        <w:numPr>
          <w:ilvl w:val="0"/>
          <w:numId w:val="15"/>
        </w:numPr>
        <w:tabs>
          <w:tab w:val="clear" w:pos="1429"/>
          <w:tab w:val="num" w:pos="360"/>
        </w:tabs>
        <w:autoSpaceDE w:val="0"/>
        <w:autoSpaceDN w:val="0"/>
        <w:adjustRightInd w:val="0"/>
        <w:spacing w:line="274" w:lineRule="auto"/>
        <w:ind w:left="0" w:firstLine="0"/>
        <w:jc w:val="both"/>
        <w:rPr>
          <w:rFonts w:ascii="Times New Roman" w:hAnsi="Times New Roman" w:cs="Times New Roman"/>
          <w:bCs/>
          <w:spacing w:val="-10"/>
          <w:sz w:val="32"/>
          <w:szCs w:val="32"/>
        </w:rPr>
      </w:pPr>
      <w:r w:rsidRPr="001C0654">
        <w:rPr>
          <w:rFonts w:ascii="Times New Roman" w:hAnsi="Times New Roman" w:cs="Times New Roman"/>
          <w:bCs/>
          <w:spacing w:val="-10"/>
          <w:sz w:val="32"/>
          <w:szCs w:val="32"/>
        </w:rPr>
        <w:t xml:space="preserve">Роль сучасного </w:t>
      </w:r>
      <w:r w:rsidRPr="001C0654">
        <w:rPr>
          <w:rFonts w:ascii="Times New Roman" w:hAnsi="Times New Roman" w:cs="Times New Roman"/>
          <w:spacing w:val="-10"/>
          <w:sz w:val="32"/>
          <w:szCs w:val="32"/>
        </w:rPr>
        <w:t>вихователя</w:t>
      </w:r>
      <w:r w:rsidRPr="001C0654">
        <w:rPr>
          <w:rFonts w:ascii="Times New Roman" w:hAnsi="Times New Roman" w:cs="Times New Roman"/>
          <w:bCs/>
          <w:spacing w:val="-10"/>
          <w:sz w:val="32"/>
          <w:szCs w:val="32"/>
        </w:rPr>
        <w:t xml:space="preserve"> у педагогічному процесі у світлі освітніх реформ.</w:t>
      </w:r>
      <w:r w:rsidR="00E375DE" w:rsidRPr="001C0654">
        <w:rPr>
          <w:rFonts w:ascii="Times New Roman" w:hAnsi="Times New Roman" w:cs="Times New Roman"/>
          <w:bCs/>
          <w:spacing w:val="-10"/>
          <w:sz w:val="32"/>
          <w:szCs w:val="32"/>
        </w:rPr>
        <w:t xml:space="preserve"> </w:t>
      </w:r>
    </w:p>
    <w:p w:rsidR="00D60097" w:rsidRPr="006F353D" w:rsidRDefault="00D8474D" w:rsidP="001C0654">
      <w:pPr>
        <w:numPr>
          <w:ilvl w:val="0"/>
          <w:numId w:val="15"/>
        </w:numPr>
        <w:tabs>
          <w:tab w:val="clear" w:pos="1429"/>
          <w:tab w:val="num" w:pos="360"/>
        </w:tabs>
        <w:autoSpaceDE w:val="0"/>
        <w:autoSpaceDN w:val="0"/>
        <w:adjustRightInd w:val="0"/>
        <w:spacing w:line="274" w:lineRule="auto"/>
        <w:ind w:left="0" w:firstLine="0"/>
        <w:jc w:val="both"/>
        <w:rPr>
          <w:rFonts w:ascii="Times New Roman" w:hAnsi="Times New Roman" w:cs="Times New Roman"/>
          <w:b/>
          <w:spacing w:val="-6"/>
          <w:sz w:val="32"/>
          <w:szCs w:val="32"/>
        </w:rPr>
      </w:pPr>
      <w:r w:rsidRPr="006F353D">
        <w:rPr>
          <w:rFonts w:ascii="Times New Roman" w:hAnsi="Times New Roman" w:cs="Times New Roman"/>
          <w:bCs/>
          <w:spacing w:val="-6"/>
          <w:sz w:val="32"/>
          <w:szCs w:val="32"/>
        </w:rPr>
        <w:t xml:space="preserve">Можливості для втілення творчості педагога у сучасному </w:t>
      </w:r>
      <w:r w:rsidR="00E375DE" w:rsidRPr="006F353D">
        <w:rPr>
          <w:rFonts w:ascii="Times New Roman" w:hAnsi="Times New Roman" w:cs="Times New Roman"/>
          <w:bCs/>
          <w:spacing w:val="-6"/>
          <w:sz w:val="32"/>
          <w:szCs w:val="32"/>
        </w:rPr>
        <w:t>закладі дошкільної освіти</w:t>
      </w:r>
      <w:r w:rsidRPr="006F353D">
        <w:rPr>
          <w:rFonts w:ascii="Times New Roman" w:hAnsi="Times New Roman" w:cs="Times New Roman"/>
          <w:bCs/>
          <w:spacing w:val="-6"/>
          <w:sz w:val="32"/>
          <w:szCs w:val="32"/>
        </w:rPr>
        <w:t>.</w:t>
      </w:r>
      <w:r w:rsidR="00E375DE" w:rsidRPr="006F353D">
        <w:rPr>
          <w:rFonts w:ascii="Times New Roman" w:hAnsi="Times New Roman" w:cs="Times New Roman"/>
          <w:bCs/>
          <w:spacing w:val="-6"/>
          <w:sz w:val="32"/>
          <w:szCs w:val="32"/>
        </w:rPr>
        <w:t xml:space="preserve"> </w:t>
      </w:r>
    </w:p>
    <w:p w:rsidR="000929F0" w:rsidRPr="001C0654" w:rsidRDefault="000929F0" w:rsidP="001C0654">
      <w:pPr>
        <w:widowControl/>
        <w:tabs>
          <w:tab w:val="left" w:pos="360"/>
        </w:tabs>
        <w:spacing w:line="274" w:lineRule="auto"/>
        <w:ind w:firstLine="709"/>
        <w:jc w:val="both"/>
        <w:rPr>
          <w:rFonts w:ascii="Times New Roman" w:hAnsi="Times New Roman" w:cs="Times New Roman"/>
          <w:b/>
          <w:spacing w:val="-6"/>
          <w:sz w:val="20"/>
          <w:szCs w:val="20"/>
        </w:rPr>
      </w:pPr>
    </w:p>
    <w:p w:rsidR="00DD11E9" w:rsidRPr="006F353D" w:rsidRDefault="00D60097" w:rsidP="001C0654">
      <w:pPr>
        <w:widowControl/>
        <w:tabs>
          <w:tab w:val="left" w:pos="360"/>
        </w:tabs>
        <w:spacing w:line="274" w:lineRule="auto"/>
        <w:ind w:firstLine="709"/>
        <w:jc w:val="both"/>
        <w:rPr>
          <w:rFonts w:ascii="Times New Roman" w:hAnsi="Times New Roman" w:cs="Times New Roman"/>
          <w:spacing w:val="-6"/>
          <w:sz w:val="32"/>
          <w:szCs w:val="32"/>
        </w:rPr>
      </w:pPr>
      <w:r w:rsidRPr="006F353D">
        <w:rPr>
          <w:rFonts w:ascii="Times New Roman" w:hAnsi="Times New Roman" w:cs="Times New Roman"/>
          <w:b/>
          <w:spacing w:val="-6"/>
          <w:sz w:val="32"/>
          <w:szCs w:val="32"/>
        </w:rPr>
        <w:t>Мета</w:t>
      </w:r>
      <w:r w:rsidRPr="006F353D">
        <w:rPr>
          <w:rFonts w:ascii="Times New Roman" w:hAnsi="Times New Roman" w:cs="Times New Roman"/>
          <w:spacing w:val="-6"/>
          <w:sz w:val="32"/>
          <w:szCs w:val="32"/>
        </w:rPr>
        <w:t xml:space="preserve"> – ознайомити </w:t>
      </w:r>
      <w:r w:rsidR="00D8474D" w:rsidRPr="006F353D">
        <w:rPr>
          <w:rFonts w:ascii="Times New Roman" w:hAnsi="Times New Roman" w:cs="Times New Roman"/>
          <w:spacing w:val="-6"/>
          <w:sz w:val="32"/>
          <w:szCs w:val="32"/>
        </w:rPr>
        <w:t xml:space="preserve">студентів із поняттям </w:t>
      </w:r>
      <w:r w:rsidR="00D8474D" w:rsidRPr="006F353D">
        <w:rPr>
          <w:rFonts w:ascii="Times New Roman" w:hAnsi="Times New Roman" w:cs="Times New Roman"/>
          <w:bCs/>
          <w:iCs/>
          <w:spacing w:val="-6"/>
          <w:sz w:val="32"/>
          <w:szCs w:val="32"/>
        </w:rPr>
        <w:t xml:space="preserve">«інновація» та новітніми можливостями </w:t>
      </w:r>
      <w:r w:rsidR="00D8474D" w:rsidRPr="006F353D">
        <w:rPr>
          <w:rFonts w:ascii="Times New Roman" w:hAnsi="Times New Roman" w:cs="Times New Roman"/>
          <w:bCs/>
          <w:spacing w:val="-6"/>
          <w:sz w:val="32"/>
          <w:szCs w:val="32"/>
        </w:rPr>
        <w:t>втілення творчості педагога у сучасному ЗДО у світлі освітніх реформ.</w:t>
      </w:r>
      <w:r w:rsidR="00E375DE" w:rsidRPr="006F353D">
        <w:rPr>
          <w:rFonts w:ascii="Times New Roman" w:hAnsi="Times New Roman" w:cs="Times New Roman"/>
          <w:bCs/>
          <w:spacing w:val="-6"/>
          <w:sz w:val="32"/>
          <w:szCs w:val="32"/>
        </w:rPr>
        <w:t xml:space="preserve"> </w:t>
      </w:r>
    </w:p>
    <w:p w:rsidR="006F353D" w:rsidRPr="006F353D" w:rsidRDefault="006F353D" w:rsidP="001C0654">
      <w:pPr>
        <w:spacing w:line="274" w:lineRule="auto"/>
        <w:ind w:firstLine="709"/>
        <w:jc w:val="center"/>
        <w:rPr>
          <w:rFonts w:ascii="Times New Roman" w:hAnsi="Times New Roman" w:cs="Times New Roman"/>
          <w:b/>
          <w:spacing w:val="-6"/>
          <w:sz w:val="20"/>
          <w:szCs w:val="20"/>
        </w:rPr>
      </w:pPr>
    </w:p>
    <w:p w:rsidR="00EC498B" w:rsidRPr="006F353D" w:rsidRDefault="00E206FE" w:rsidP="001C0654">
      <w:pPr>
        <w:spacing w:line="274" w:lineRule="auto"/>
        <w:ind w:firstLine="709"/>
        <w:jc w:val="center"/>
        <w:rPr>
          <w:rFonts w:ascii="Times New Roman" w:hAnsi="Times New Roman" w:cs="Times New Roman"/>
          <w:b/>
          <w:spacing w:val="-6"/>
          <w:sz w:val="32"/>
          <w:szCs w:val="32"/>
        </w:rPr>
      </w:pPr>
      <w:r w:rsidRPr="006F353D">
        <w:rPr>
          <w:rFonts w:ascii="Times New Roman" w:hAnsi="Times New Roman" w:cs="Times New Roman"/>
          <w:b/>
          <w:spacing w:val="-6"/>
          <w:sz w:val="32"/>
          <w:szCs w:val="32"/>
        </w:rPr>
        <w:t>Методичні вказівки до проведення семінарського заняття</w:t>
      </w:r>
    </w:p>
    <w:p w:rsidR="00E206FE" w:rsidRPr="006F353D" w:rsidRDefault="00E206FE" w:rsidP="001C0654">
      <w:pPr>
        <w:spacing w:line="274" w:lineRule="auto"/>
        <w:ind w:firstLine="709"/>
        <w:jc w:val="both"/>
        <w:rPr>
          <w:rFonts w:ascii="Times New Roman" w:hAnsi="Times New Roman" w:cs="Times New Roman"/>
          <w:b/>
          <w:spacing w:val="-6"/>
          <w:sz w:val="32"/>
          <w:szCs w:val="32"/>
        </w:rPr>
      </w:pPr>
      <w:r w:rsidRPr="006F353D">
        <w:rPr>
          <w:rFonts w:ascii="Times New Roman" w:hAnsi="Times New Roman" w:cs="Times New Roman"/>
          <w:spacing w:val="-6"/>
          <w:sz w:val="32"/>
          <w:szCs w:val="32"/>
        </w:rPr>
        <w:t xml:space="preserve">При розгляді першого питання доцільно опрацювати праці </w:t>
      </w:r>
      <w:r w:rsidR="00EC498B" w:rsidRPr="006F353D">
        <w:rPr>
          <w:rFonts w:ascii="Times New Roman" w:hAnsi="Times New Roman" w:cs="Times New Roman"/>
          <w:iCs/>
          <w:spacing w:val="-6"/>
          <w:sz w:val="32"/>
          <w:szCs w:val="32"/>
        </w:rPr>
        <w:t>С.</w:t>
      </w:r>
      <w:r w:rsidR="00007CB7" w:rsidRPr="006F353D">
        <w:rPr>
          <w:rFonts w:ascii="Times New Roman" w:hAnsi="Times New Roman" w:cs="Times New Roman"/>
          <w:iCs/>
          <w:spacing w:val="-6"/>
          <w:sz w:val="32"/>
          <w:szCs w:val="32"/>
        </w:rPr>
        <w:t> </w:t>
      </w:r>
      <w:r w:rsidR="00EC498B" w:rsidRPr="006F353D">
        <w:rPr>
          <w:rFonts w:ascii="Times New Roman" w:hAnsi="Times New Roman" w:cs="Times New Roman"/>
          <w:iCs/>
          <w:spacing w:val="-6"/>
          <w:sz w:val="32"/>
          <w:szCs w:val="32"/>
        </w:rPr>
        <w:t>О. Сисоєвої</w:t>
      </w:r>
      <w:r w:rsidRPr="006F353D">
        <w:rPr>
          <w:rFonts w:ascii="Times New Roman" w:hAnsi="Times New Roman" w:cs="Times New Roman"/>
          <w:spacing w:val="-6"/>
          <w:sz w:val="32"/>
          <w:szCs w:val="32"/>
        </w:rPr>
        <w:t>, зокрема такі:</w:t>
      </w:r>
      <w:r w:rsidR="004613D2" w:rsidRPr="006F353D">
        <w:rPr>
          <w:rFonts w:ascii="Times New Roman" w:hAnsi="Times New Roman" w:cs="Times New Roman"/>
          <w:spacing w:val="-6"/>
          <w:sz w:val="32"/>
          <w:szCs w:val="32"/>
        </w:rPr>
        <w:t xml:space="preserve"> </w:t>
      </w:r>
      <w:r w:rsidR="004B18A0" w:rsidRPr="006F353D">
        <w:rPr>
          <w:rFonts w:ascii="Times New Roman" w:hAnsi="Times New Roman" w:cs="Times New Roman"/>
          <w:bCs/>
          <w:iCs/>
          <w:spacing w:val="-6"/>
          <w:sz w:val="32"/>
          <w:szCs w:val="32"/>
        </w:rPr>
        <w:t>«</w:t>
      </w:r>
      <w:r w:rsidR="00EC498B" w:rsidRPr="006F353D">
        <w:rPr>
          <w:rFonts w:ascii="Times New Roman" w:hAnsi="Times New Roman" w:cs="Times New Roman"/>
          <w:spacing w:val="-6"/>
          <w:sz w:val="32"/>
          <w:szCs w:val="32"/>
        </w:rPr>
        <w:t>Педагогічна творчість</w:t>
      </w:r>
      <w:r w:rsidR="004B18A0" w:rsidRPr="006F353D">
        <w:rPr>
          <w:rFonts w:ascii="Times New Roman" w:hAnsi="Times New Roman" w:cs="Times New Roman"/>
          <w:bCs/>
          <w:iCs/>
          <w:spacing w:val="-6"/>
          <w:sz w:val="32"/>
          <w:szCs w:val="32"/>
        </w:rPr>
        <w:t>»</w:t>
      </w:r>
      <w:r w:rsidR="00EC498B" w:rsidRPr="006F353D">
        <w:rPr>
          <w:rFonts w:ascii="Times New Roman" w:hAnsi="Times New Roman" w:cs="Times New Roman"/>
          <w:spacing w:val="-6"/>
          <w:sz w:val="32"/>
          <w:szCs w:val="32"/>
        </w:rPr>
        <w:t xml:space="preserve">, </w:t>
      </w:r>
      <w:r w:rsidR="004B18A0" w:rsidRPr="006F353D">
        <w:rPr>
          <w:rFonts w:ascii="Times New Roman" w:hAnsi="Times New Roman" w:cs="Times New Roman"/>
          <w:bCs/>
          <w:iCs/>
          <w:spacing w:val="-6"/>
          <w:sz w:val="32"/>
          <w:szCs w:val="32"/>
        </w:rPr>
        <w:t>«</w:t>
      </w:r>
      <w:r w:rsidR="00EC498B" w:rsidRPr="006F353D">
        <w:rPr>
          <w:rFonts w:ascii="Times New Roman" w:hAnsi="Times New Roman" w:cs="Times New Roman"/>
          <w:spacing w:val="-6"/>
          <w:sz w:val="32"/>
          <w:szCs w:val="32"/>
        </w:rPr>
        <w:t>Основи педагогічної творчості</w:t>
      </w:r>
      <w:r w:rsidR="004B18A0" w:rsidRPr="006F353D">
        <w:rPr>
          <w:rFonts w:ascii="Times New Roman" w:hAnsi="Times New Roman" w:cs="Times New Roman"/>
          <w:bCs/>
          <w:iCs/>
          <w:spacing w:val="-6"/>
          <w:sz w:val="32"/>
          <w:szCs w:val="32"/>
        </w:rPr>
        <w:t>»</w:t>
      </w:r>
      <w:r w:rsidRPr="006F353D">
        <w:rPr>
          <w:rFonts w:ascii="Times New Roman" w:hAnsi="Times New Roman" w:cs="Times New Roman"/>
          <w:spacing w:val="-6"/>
          <w:sz w:val="32"/>
          <w:szCs w:val="32"/>
        </w:rPr>
        <w:t>.</w:t>
      </w:r>
      <w:r w:rsidR="004613D2" w:rsidRPr="006F353D">
        <w:rPr>
          <w:rFonts w:ascii="Times New Roman" w:hAnsi="Times New Roman" w:cs="Times New Roman"/>
          <w:spacing w:val="-6"/>
          <w:sz w:val="32"/>
          <w:szCs w:val="32"/>
        </w:rPr>
        <w:t xml:space="preserve"> Це </w:t>
      </w:r>
      <w:r w:rsidR="000929F0">
        <w:rPr>
          <w:rFonts w:ascii="Times New Roman" w:hAnsi="Times New Roman" w:cs="Times New Roman"/>
          <w:spacing w:val="-6"/>
          <w:sz w:val="32"/>
          <w:szCs w:val="32"/>
        </w:rPr>
        <w:t xml:space="preserve">допоможе </w:t>
      </w:r>
      <w:r w:rsidR="004613D2" w:rsidRPr="006F353D">
        <w:rPr>
          <w:rFonts w:ascii="Times New Roman" w:hAnsi="Times New Roman" w:cs="Times New Roman"/>
          <w:spacing w:val="-6"/>
          <w:sz w:val="32"/>
          <w:szCs w:val="32"/>
        </w:rPr>
        <w:t>з’ясувати суть питання.</w:t>
      </w:r>
      <w:r w:rsidR="00E375DE" w:rsidRPr="006F353D">
        <w:rPr>
          <w:rFonts w:ascii="Times New Roman" w:hAnsi="Times New Roman" w:cs="Times New Roman"/>
          <w:spacing w:val="-6"/>
          <w:sz w:val="32"/>
          <w:szCs w:val="32"/>
        </w:rPr>
        <w:t xml:space="preserve"> </w:t>
      </w:r>
    </w:p>
    <w:p w:rsidR="00E206FE" w:rsidRPr="006F353D" w:rsidRDefault="000929F0" w:rsidP="001C0654">
      <w:pPr>
        <w:tabs>
          <w:tab w:val="left" w:pos="4037"/>
        </w:tabs>
        <w:spacing w:line="274" w:lineRule="auto"/>
        <w:ind w:firstLine="709"/>
        <w:jc w:val="both"/>
        <w:rPr>
          <w:rFonts w:ascii="Times New Roman" w:hAnsi="Times New Roman" w:cs="Times New Roman"/>
          <w:spacing w:val="-6"/>
          <w:sz w:val="32"/>
          <w:szCs w:val="32"/>
        </w:rPr>
      </w:pPr>
      <w:r>
        <w:rPr>
          <w:rFonts w:ascii="Times New Roman" w:hAnsi="Times New Roman" w:cs="Times New Roman"/>
          <w:spacing w:val="-6"/>
          <w:sz w:val="32"/>
          <w:szCs w:val="32"/>
        </w:rPr>
        <w:t>У другому питанні</w:t>
      </w:r>
      <w:r w:rsidR="00E206FE" w:rsidRPr="006F353D">
        <w:rPr>
          <w:rFonts w:ascii="Times New Roman" w:hAnsi="Times New Roman" w:cs="Times New Roman"/>
          <w:spacing w:val="-6"/>
          <w:sz w:val="32"/>
          <w:szCs w:val="32"/>
        </w:rPr>
        <w:t xml:space="preserve"> </w:t>
      </w:r>
      <w:r w:rsidR="004613D2" w:rsidRPr="006F353D">
        <w:rPr>
          <w:rFonts w:ascii="Times New Roman" w:hAnsi="Times New Roman" w:cs="Times New Roman"/>
          <w:spacing w:val="-6"/>
          <w:sz w:val="32"/>
          <w:szCs w:val="32"/>
        </w:rPr>
        <w:t>необхідно</w:t>
      </w:r>
      <w:r w:rsidR="00E206FE" w:rsidRPr="006F353D">
        <w:rPr>
          <w:rFonts w:ascii="Times New Roman" w:hAnsi="Times New Roman" w:cs="Times New Roman"/>
          <w:spacing w:val="-6"/>
          <w:sz w:val="32"/>
          <w:szCs w:val="32"/>
        </w:rPr>
        <w:t xml:space="preserve"> </w:t>
      </w:r>
      <w:r w:rsidR="004613D2" w:rsidRPr="006F353D">
        <w:rPr>
          <w:rFonts w:ascii="Times New Roman" w:hAnsi="Times New Roman" w:cs="Times New Roman"/>
          <w:spacing w:val="-6"/>
          <w:sz w:val="32"/>
          <w:szCs w:val="32"/>
        </w:rPr>
        <w:t>розкрити як традиційні, так і інноваційні форми роботи для формування компетентності вихователів</w:t>
      </w:r>
      <w:r w:rsidR="004B18A0" w:rsidRPr="006F353D">
        <w:rPr>
          <w:rFonts w:ascii="Times New Roman" w:hAnsi="Times New Roman" w:cs="Times New Roman"/>
          <w:spacing w:val="-6"/>
          <w:sz w:val="32"/>
          <w:szCs w:val="32"/>
        </w:rPr>
        <w:t xml:space="preserve"> закладів дошкільної освіти</w:t>
      </w:r>
      <w:r w:rsidR="004613D2" w:rsidRPr="006F353D">
        <w:rPr>
          <w:rFonts w:ascii="Times New Roman" w:hAnsi="Times New Roman" w:cs="Times New Roman"/>
          <w:spacing w:val="-6"/>
          <w:sz w:val="32"/>
          <w:szCs w:val="32"/>
        </w:rPr>
        <w:t xml:space="preserve"> з виявлення основ виховного впливу </w:t>
      </w:r>
      <w:r w:rsidR="00EC498B" w:rsidRPr="006F353D">
        <w:rPr>
          <w:rFonts w:ascii="Times New Roman" w:hAnsi="Times New Roman" w:cs="Times New Roman"/>
          <w:spacing w:val="-6"/>
          <w:sz w:val="32"/>
          <w:szCs w:val="32"/>
        </w:rPr>
        <w:t>на</w:t>
      </w:r>
      <w:r w:rsidR="004613D2" w:rsidRPr="006F353D">
        <w:rPr>
          <w:rFonts w:ascii="Times New Roman" w:hAnsi="Times New Roman" w:cs="Times New Roman"/>
          <w:spacing w:val="-6"/>
          <w:sz w:val="32"/>
          <w:szCs w:val="32"/>
        </w:rPr>
        <w:t xml:space="preserve"> дошкільників. </w:t>
      </w:r>
      <w:r w:rsidR="00E206FE" w:rsidRPr="006F353D">
        <w:rPr>
          <w:rFonts w:ascii="Times New Roman" w:hAnsi="Times New Roman" w:cs="Times New Roman"/>
          <w:spacing w:val="-6"/>
          <w:sz w:val="32"/>
          <w:szCs w:val="32"/>
        </w:rPr>
        <w:t>Основну увагу закцентувати на принципах демократизації та гуманізації та їх врахуванн</w:t>
      </w:r>
      <w:r w:rsidR="004613D2" w:rsidRPr="006F353D">
        <w:rPr>
          <w:rFonts w:ascii="Times New Roman" w:hAnsi="Times New Roman" w:cs="Times New Roman"/>
          <w:spacing w:val="-6"/>
          <w:sz w:val="32"/>
          <w:szCs w:val="32"/>
        </w:rPr>
        <w:t>і</w:t>
      </w:r>
      <w:r w:rsidR="00E206FE" w:rsidRPr="006F353D">
        <w:rPr>
          <w:rFonts w:ascii="Times New Roman" w:hAnsi="Times New Roman" w:cs="Times New Roman"/>
          <w:spacing w:val="-6"/>
          <w:sz w:val="32"/>
          <w:szCs w:val="32"/>
        </w:rPr>
        <w:t xml:space="preserve"> у процесах планування і організації освітнього процесу в закладі дошкільної освіти.</w:t>
      </w:r>
      <w:r w:rsidR="00E375DE" w:rsidRPr="006F353D">
        <w:rPr>
          <w:rFonts w:ascii="Times New Roman" w:hAnsi="Times New Roman" w:cs="Times New Roman"/>
          <w:spacing w:val="-6"/>
          <w:sz w:val="32"/>
          <w:szCs w:val="32"/>
        </w:rPr>
        <w:t xml:space="preserve"> </w:t>
      </w:r>
    </w:p>
    <w:p w:rsidR="00EC498B" w:rsidRPr="006F353D" w:rsidRDefault="00EC498B" w:rsidP="001C0654">
      <w:pPr>
        <w:tabs>
          <w:tab w:val="left" w:pos="4037"/>
        </w:tabs>
        <w:spacing w:line="274" w:lineRule="auto"/>
        <w:ind w:firstLine="709"/>
        <w:jc w:val="both"/>
        <w:rPr>
          <w:rFonts w:ascii="Times New Roman" w:hAnsi="Times New Roman" w:cs="Times New Roman"/>
          <w:spacing w:val="-6"/>
          <w:sz w:val="32"/>
          <w:szCs w:val="32"/>
        </w:rPr>
      </w:pPr>
      <w:r w:rsidRPr="006F353D">
        <w:rPr>
          <w:rFonts w:ascii="Times New Roman" w:hAnsi="Times New Roman" w:cs="Times New Roman"/>
          <w:spacing w:val="-6"/>
          <w:sz w:val="32"/>
          <w:szCs w:val="32"/>
        </w:rPr>
        <w:t>У третьому питанні нео</w:t>
      </w:r>
      <w:r w:rsidR="000929F0">
        <w:rPr>
          <w:rFonts w:ascii="Times New Roman" w:hAnsi="Times New Roman" w:cs="Times New Roman"/>
          <w:spacing w:val="-6"/>
          <w:sz w:val="32"/>
          <w:szCs w:val="32"/>
        </w:rPr>
        <w:t>бхідно більш детально зупинитися</w:t>
      </w:r>
      <w:r w:rsidRPr="006F353D">
        <w:rPr>
          <w:rFonts w:ascii="Times New Roman" w:hAnsi="Times New Roman" w:cs="Times New Roman"/>
          <w:spacing w:val="-6"/>
          <w:sz w:val="32"/>
          <w:szCs w:val="32"/>
        </w:rPr>
        <w:t xml:space="preserve"> на аналізі періодичних видань, що </w:t>
      </w:r>
      <w:r w:rsidR="000929F0">
        <w:rPr>
          <w:rFonts w:ascii="Times New Roman" w:hAnsi="Times New Roman" w:cs="Times New Roman"/>
          <w:spacing w:val="-6"/>
          <w:sz w:val="32"/>
          <w:szCs w:val="32"/>
        </w:rPr>
        <w:t xml:space="preserve">дасть змогу </w:t>
      </w:r>
      <w:r w:rsidRPr="006F353D">
        <w:rPr>
          <w:rFonts w:ascii="Times New Roman" w:hAnsi="Times New Roman" w:cs="Times New Roman"/>
          <w:spacing w:val="-6"/>
          <w:sz w:val="32"/>
          <w:szCs w:val="32"/>
        </w:rPr>
        <w:t>виявити сучасні м</w:t>
      </w:r>
      <w:r w:rsidRPr="006F353D">
        <w:rPr>
          <w:rFonts w:ascii="Times New Roman" w:hAnsi="Times New Roman" w:cs="Times New Roman"/>
          <w:bCs/>
          <w:spacing w:val="-6"/>
          <w:sz w:val="32"/>
          <w:szCs w:val="32"/>
        </w:rPr>
        <w:t>ожливості для втілення творчості педагога у ЗДО.</w:t>
      </w:r>
      <w:r w:rsidR="00E375DE" w:rsidRPr="006F353D">
        <w:rPr>
          <w:rFonts w:ascii="Times New Roman" w:hAnsi="Times New Roman" w:cs="Times New Roman"/>
          <w:bCs/>
          <w:spacing w:val="-6"/>
          <w:sz w:val="32"/>
          <w:szCs w:val="32"/>
        </w:rPr>
        <w:t xml:space="preserve"> </w:t>
      </w:r>
    </w:p>
    <w:p w:rsidR="006F353D" w:rsidRPr="006F353D" w:rsidRDefault="006F353D" w:rsidP="001C0654">
      <w:pPr>
        <w:tabs>
          <w:tab w:val="left" w:pos="426"/>
          <w:tab w:val="left" w:pos="1080"/>
          <w:tab w:val="left" w:pos="11340"/>
        </w:tabs>
        <w:spacing w:line="274" w:lineRule="auto"/>
        <w:ind w:firstLine="709"/>
        <w:jc w:val="center"/>
        <w:rPr>
          <w:rFonts w:ascii="Times New Roman" w:hAnsi="Times New Roman" w:cs="Times New Roman"/>
          <w:b/>
          <w:iCs/>
          <w:spacing w:val="-6"/>
          <w:sz w:val="20"/>
          <w:szCs w:val="20"/>
        </w:rPr>
      </w:pPr>
    </w:p>
    <w:p w:rsidR="00E206FE" w:rsidRPr="006F353D" w:rsidRDefault="00E206FE" w:rsidP="001C0654">
      <w:pPr>
        <w:tabs>
          <w:tab w:val="left" w:pos="426"/>
          <w:tab w:val="left" w:pos="1080"/>
          <w:tab w:val="left" w:pos="11340"/>
        </w:tabs>
        <w:spacing w:line="274" w:lineRule="auto"/>
        <w:ind w:firstLine="709"/>
        <w:jc w:val="center"/>
        <w:rPr>
          <w:rFonts w:ascii="Times New Roman" w:hAnsi="Times New Roman" w:cs="Times New Roman"/>
          <w:b/>
          <w:iCs/>
          <w:spacing w:val="-6"/>
          <w:sz w:val="32"/>
          <w:szCs w:val="32"/>
        </w:rPr>
      </w:pPr>
      <w:r w:rsidRPr="006F353D">
        <w:rPr>
          <w:rFonts w:ascii="Times New Roman" w:hAnsi="Times New Roman" w:cs="Times New Roman"/>
          <w:b/>
          <w:iCs/>
          <w:spacing w:val="-6"/>
          <w:sz w:val="32"/>
          <w:szCs w:val="32"/>
        </w:rPr>
        <w:t>Питання винесені на самостійне опрацювання</w:t>
      </w:r>
    </w:p>
    <w:p w:rsidR="00E206FE" w:rsidRPr="006F353D" w:rsidRDefault="00E206FE" w:rsidP="001C0654">
      <w:pPr>
        <w:spacing w:line="274" w:lineRule="auto"/>
        <w:jc w:val="both"/>
        <w:rPr>
          <w:rFonts w:ascii="Times New Roman" w:hAnsi="Times New Roman" w:cs="Times New Roman"/>
          <w:bCs/>
          <w:iCs/>
          <w:spacing w:val="-6"/>
          <w:sz w:val="32"/>
          <w:szCs w:val="32"/>
        </w:rPr>
      </w:pPr>
      <w:r w:rsidRPr="006F353D">
        <w:rPr>
          <w:rFonts w:ascii="Times New Roman" w:hAnsi="Times New Roman" w:cs="Times New Roman"/>
          <w:spacing w:val="-6"/>
          <w:sz w:val="32"/>
          <w:szCs w:val="32"/>
        </w:rPr>
        <w:t xml:space="preserve">1. Опрацюйте </w:t>
      </w:r>
      <w:r w:rsidR="00EC498B" w:rsidRPr="006F353D">
        <w:rPr>
          <w:rFonts w:ascii="Times New Roman" w:hAnsi="Times New Roman" w:cs="Times New Roman"/>
          <w:spacing w:val="-6"/>
          <w:sz w:val="32"/>
          <w:szCs w:val="32"/>
        </w:rPr>
        <w:t xml:space="preserve">новітні </w:t>
      </w:r>
      <w:r w:rsidR="004613D2" w:rsidRPr="006F353D">
        <w:rPr>
          <w:rFonts w:ascii="Times New Roman" w:hAnsi="Times New Roman" w:cs="Times New Roman"/>
          <w:spacing w:val="-6"/>
          <w:sz w:val="32"/>
          <w:szCs w:val="32"/>
        </w:rPr>
        <w:t>публікації</w:t>
      </w:r>
      <w:r w:rsidR="00EC498B" w:rsidRPr="006F353D">
        <w:rPr>
          <w:rFonts w:ascii="Times New Roman" w:hAnsi="Times New Roman" w:cs="Times New Roman"/>
          <w:spacing w:val="-6"/>
          <w:sz w:val="32"/>
          <w:szCs w:val="32"/>
        </w:rPr>
        <w:t xml:space="preserve"> зарубіжних авторів, що демонструють напрям освітніх реформ у світі</w:t>
      </w:r>
      <w:r w:rsidRPr="006F353D">
        <w:rPr>
          <w:rFonts w:ascii="Times New Roman" w:hAnsi="Times New Roman" w:cs="Times New Roman"/>
          <w:spacing w:val="-6"/>
          <w:sz w:val="32"/>
          <w:szCs w:val="32"/>
        </w:rPr>
        <w:t xml:space="preserve">. Визначте відмінності </w:t>
      </w:r>
      <w:r w:rsidR="00EC498B" w:rsidRPr="006F353D">
        <w:rPr>
          <w:rFonts w:ascii="Times New Roman" w:hAnsi="Times New Roman" w:cs="Times New Roman"/>
          <w:spacing w:val="-6"/>
          <w:sz w:val="32"/>
          <w:szCs w:val="32"/>
        </w:rPr>
        <w:t>з вітчизняними</w:t>
      </w:r>
      <w:r w:rsidRPr="006F353D">
        <w:rPr>
          <w:rFonts w:ascii="Times New Roman" w:hAnsi="Times New Roman" w:cs="Times New Roman"/>
          <w:spacing w:val="-6"/>
          <w:sz w:val="32"/>
          <w:szCs w:val="32"/>
        </w:rPr>
        <w:t xml:space="preserve">. Проаналізуйте </w:t>
      </w:r>
      <w:r w:rsidR="004613D2" w:rsidRPr="006F353D">
        <w:rPr>
          <w:rFonts w:ascii="Times New Roman" w:hAnsi="Times New Roman" w:cs="Times New Roman"/>
          <w:spacing w:val="-6"/>
          <w:sz w:val="32"/>
          <w:szCs w:val="32"/>
        </w:rPr>
        <w:t xml:space="preserve">подібність тверджень із іншими </w:t>
      </w:r>
      <w:r w:rsidR="00EC498B" w:rsidRPr="006F353D">
        <w:rPr>
          <w:rFonts w:ascii="Times New Roman" w:hAnsi="Times New Roman" w:cs="Times New Roman"/>
          <w:spacing w:val="-6"/>
          <w:sz w:val="32"/>
          <w:szCs w:val="32"/>
        </w:rPr>
        <w:t xml:space="preserve">українськими </w:t>
      </w:r>
      <w:r w:rsidR="004613D2" w:rsidRPr="006F353D">
        <w:rPr>
          <w:rFonts w:ascii="Times New Roman" w:hAnsi="Times New Roman" w:cs="Times New Roman"/>
          <w:spacing w:val="-6"/>
          <w:sz w:val="32"/>
          <w:szCs w:val="32"/>
        </w:rPr>
        <w:t>авторами</w:t>
      </w:r>
      <w:r w:rsidRPr="006F353D">
        <w:rPr>
          <w:rFonts w:ascii="Times New Roman" w:hAnsi="Times New Roman" w:cs="Times New Roman"/>
          <w:spacing w:val="-6"/>
          <w:sz w:val="32"/>
          <w:szCs w:val="32"/>
        </w:rPr>
        <w:t>.</w:t>
      </w:r>
      <w:r w:rsidR="00E375DE" w:rsidRPr="006F353D">
        <w:rPr>
          <w:rFonts w:ascii="Times New Roman" w:hAnsi="Times New Roman" w:cs="Times New Roman"/>
          <w:spacing w:val="-6"/>
          <w:sz w:val="32"/>
          <w:szCs w:val="32"/>
        </w:rPr>
        <w:t xml:space="preserve"> </w:t>
      </w:r>
    </w:p>
    <w:p w:rsidR="00E206FE" w:rsidRPr="006F353D" w:rsidRDefault="00E206FE" w:rsidP="001C0654">
      <w:pPr>
        <w:tabs>
          <w:tab w:val="left" w:pos="4037"/>
        </w:tabs>
        <w:spacing w:line="274" w:lineRule="auto"/>
        <w:jc w:val="both"/>
        <w:rPr>
          <w:rFonts w:ascii="Times New Roman" w:hAnsi="Times New Roman" w:cs="Times New Roman"/>
          <w:spacing w:val="-6"/>
          <w:sz w:val="32"/>
          <w:szCs w:val="32"/>
        </w:rPr>
      </w:pPr>
      <w:r w:rsidRPr="006F353D">
        <w:rPr>
          <w:rFonts w:ascii="Times New Roman" w:hAnsi="Times New Roman" w:cs="Times New Roman"/>
          <w:spacing w:val="-6"/>
          <w:sz w:val="32"/>
          <w:szCs w:val="32"/>
        </w:rPr>
        <w:t xml:space="preserve">2. Проаналізуйте врахування принципів демократизації та гуманізації у </w:t>
      </w:r>
      <w:r w:rsidR="00A023DF" w:rsidRPr="006F353D">
        <w:rPr>
          <w:rFonts w:ascii="Times New Roman" w:hAnsi="Times New Roman" w:cs="Times New Roman"/>
          <w:spacing w:val="-6"/>
          <w:sz w:val="32"/>
          <w:szCs w:val="32"/>
        </w:rPr>
        <w:t>виховному процесі сучасно</w:t>
      </w:r>
      <w:r w:rsidR="00305BB4" w:rsidRPr="006F353D">
        <w:rPr>
          <w:rFonts w:ascii="Times New Roman" w:hAnsi="Times New Roman" w:cs="Times New Roman"/>
          <w:spacing w:val="-6"/>
          <w:sz w:val="32"/>
          <w:szCs w:val="32"/>
        </w:rPr>
        <w:t xml:space="preserve">го </w:t>
      </w:r>
      <w:r w:rsidR="004B18A0" w:rsidRPr="006F353D">
        <w:rPr>
          <w:rFonts w:ascii="Times New Roman" w:hAnsi="Times New Roman" w:cs="Times New Roman"/>
          <w:spacing w:val="-6"/>
          <w:sz w:val="32"/>
          <w:szCs w:val="32"/>
        </w:rPr>
        <w:t>закладу дошкільної освіти</w:t>
      </w:r>
      <w:r w:rsidRPr="006F353D">
        <w:rPr>
          <w:rFonts w:ascii="Times New Roman" w:hAnsi="Times New Roman" w:cs="Times New Roman"/>
          <w:spacing w:val="-6"/>
          <w:sz w:val="32"/>
          <w:szCs w:val="32"/>
        </w:rPr>
        <w:t>.</w:t>
      </w:r>
      <w:r w:rsidR="00E375DE" w:rsidRPr="006F353D">
        <w:rPr>
          <w:rFonts w:ascii="Times New Roman" w:hAnsi="Times New Roman" w:cs="Times New Roman"/>
          <w:spacing w:val="-6"/>
          <w:sz w:val="32"/>
          <w:szCs w:val="32"/>
        </w:rPr>
        <w:t xml:space="preserve"> </w:t>
      </w:r>
    </w:p>
    <w:p w:rsidR="00E206FE" w:rsidRPr="006F353D" w:rsidRDefault="00E206FE" w:rsidP="001C0654">
      <w:pPr>
        <w:tabs>
          <w:tab w:val="left" w:pos="4037"/>
        </w:tabs>
        <w:spacing w:line="274" w:lineRule="auto"/>
        <w:jc w:val="both"/>
        <w:rPr>
          <w:rFonts w:ascii="Times New Roman" w:hAnsi="Times New Roman" w:cs="Times New Roman"/>
          <w:spacing w:val="-6"/>
          <w:sz w:val="32"/>
          <w:szCs w:val="32"/>
        </w:rPr>
      </w:pPr>
      <w:r w:rsidRPr="006F353D">
        <w:rPr>
          <w:rFonts w:ascii="Times New Roman" w:hAnsi="Times New Roman" w:cs="Times New Roman"/>
          <w:spacing w:val="-6"/>
          <w:sz w:val="32"/>
          <w:szCs w:val="32"/>
        </w:rPr>
        <w:t xml:space="preserve">3. Визначте переваги та недоліки використання </w:t>
      </w:r>
      <w:r w:rsidR="00305BB4" w:rsidRPr="006F353D">
        <w:rPr>
          <w:rFonts w:ascii="Times New Roman" w:hAnsi="Times New Roman" w:cs="Times New Roman"/>
          <w:spacing w:val="-6"/>
          <w:sz w:val="32"/>
          <w:szCs w:val="32"/>
        </w:rPr>
        <w:t>інноваційних</w:t>
      </w:r>
      <w:r w:rsidRPr="006F353D">
        <w:rPr>
          <w:rFonts w:ascii="Times New Roman" w:hAnsi="Times New Roman" w:cs="Times New Roman"/>
          <w:spacing w:val="-6"/>
          <w:sz w:val="32"/>
          <w:szCs w:val="32"/>
        </w:rPr>
        <w:t xml:space="preserve"> форм роботи </w:t>
      </w:r>
      <w:r w:rsidR="00305BB4" w:rsidRPr="006F353D">
        <w:rPr>
          <w:rFonts w:ascii="Times New Roman" w:hAnsi="Times New Roman" w:cs="Times New Roman"/>
          <w:spacing w:val="-6"/>
          <w:sz w:val="32"/>
          <w:szCs w:val="32"/>
        </w:rPr>
        <w:t>у системі дошкільної освіти</w:t>
      </w:r>
      <w:r w:rsidRPr="006F353D">
        <w:rPr>
          <w:rFonts w:ascii="Times New Roman" w:hAnsi="Times New Roman" w:cs="Times New Roman"/>
          <w:spacing w:val="-6"/>
          <w:sz w:val="32"/>
          <w:szCs w:val="32"/>
        </w:rPr>
        <w:t>.</w:t>
      </w:r>
      <w:r w:rsidR="00E375DE" w:rsidRPr="006F353D">
        <w:rPr>
          <w:rFonts w:ascii="Times New Roman" w:hAnsi="Times New Roman" w:cs="Times New Roman"/>
          <w:spacing w:val="-6"/>
          <w:sz w:val="32"/>
          <w:szCs w:val="32"/>
        </w:rPr>
        <w:t xml:space="preserve"> </w:t>
      </w:r>
    </w:p>
    <w:p w:rsidR="00E206FE" w:rsidRPr="00D046F1" w:rsidRDefault="00E206FE" w:rsidP="00D046F1">
      <w:pPr>
        <w:tabs>
          <w:tab w:val="left" w:pos="4037"/>
        </w:tabs>
        <w:spacing w:line="276" w:lineRule="auto"/>
        <w:jc w:val="both"/>
        <w:rPr>
          <w:rFonts w:ascii="Times New Roman" w:hAnsi="Times New Roman" w:cs="Times New Roman"/>
          <w:sz w:val="32"/>
          <w:szCs w:val="32"/>
        </w:rPr>
      </w:pPr>
      <w:r w:rsidRPr="00D046F1">
        <w:rPr>
          <w:rFonts w:ascii="Times New Roman" w:hAnsi="Times New Roman" w:cs="Times New Roman"/>
          <w:sz w:val="32"/>
          <w:szCs w:val="32"/>
        </w:rPr>
        <w:t>4. Визначте переваги та недоліки використання інноваційних форм методичної роботи для формування компетентності вихователів</w:t>
      </w:r>
      <w:r w:rsidR="00A023DF" w:rsidRPr="00D046F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6F353D" w:rsidRPr="006F353D" w:rsidRDefault="006F353D" w:rsidP="00D046F1">
      <w:pPr>
        <w:spacing w:line="276" w:lineRule="auto"/>
        <w:ind w:firstLine="709"/>
        <w:jc w:val="center"/>
        <w:rPr>
          <w:rFonts w:ascii="Times New Roman" w:hAnsi="Times New Roman" w:cs="Times New Roman"/>
          <w:b/>
          <w:sz w:val="20"/>
          <w:szCs w:val="20"/>
        </w:rPr>
      </w:pPr>
    </w:p>
    <w:p w:rsidR="00E206FE" w:rsidRPr="00D046F1" w:rsidRDefault="00E206FE" w:rsidP="00D046F1">
      <w:pPr>
        <w:spacing w:line="276" w:lineRule="auto"/>
        <w:ind w:firstLine="709"/>
        <w:jc w:val="center"/>
        <w:rPr>
          <w:rFonts w:ascii="Times New Roman" w:hAnsi="Times New Roman" w:cs="Times New Roman"/>
          <w:b/>
          <w:sz w:val="32"/>
          <w:szCs w:val="32"/>
        </w:rPr>
      </w:pPr>
      <w:r w:rsidRPr="00D046F1">
        <w:rPr>
          <w:rFonts w:ascii="Times New Roman" w:hAnsi="Times New Roman" w:cs="Times New Roman"/>
          <w:b/>
          <w:sz w:val="32"/>
          <w:szCs w:val="32"/>
        </w:rPr>
        <w:t>Запитання і завдання для самоконтролю</w:t>
      </w:r>
    </w:p>
    <w:p w:rsidR="00305BB4" w:rsidRPr="00D046F1" w:rsidRDefault="00305BB4" w:rsidP="00D046F1">
      <w:pPr>
        <w:widowControl/>
        <w:numPr>
          <w:ilvl w:val="0"/>
          <w:numId w:val="16"/>
        </w:numPr>
        <w:tabs>
          <w:tab w:val="clear" w:pos="1429"/>
          <w:tab w:val="left" w:pos="-3261"/>
          <w:tab w:val="num" w:pos="0"/>
          <w:tab w:val="left" w:pos="360"/>
          <w:tab w:val="left" w:pos="540"/>
          <w:tab w:val="num" w:pos="1260"/>
        </w:tabs>
        <w:autoSpaceDN w:val="0"/>
        <w:spacing w:line="276" w:lineRule="auto"/>
        <w:ind w:left="0" w:firstLine="0"/>
        <w:jc w:val="both"/>
        <w:rPr>
          <w:rFonts w:ascii="Times New Roman" w:hAnsi="Times New Roman" w:cs="Times New Roman"/>
          <w:bCs/>
          <w:sz w:val="32"/>
          <w:szCs w:val="32"/>
        </w:rPr>
      </w:pPr>
      <w:r w:rsidRPr="00D046F1">
        <w:rPr>
          <w:rFonts w:ascii="Times New Roman" w:hAnsi="Times New Roman" w:cs="Times New Roman"/>
          <w:bCs/>
          <w:sz w:val="32"/>
          <w:szCs w:val="32"/>
        </w:rPr>
        <w:t>Наведіть приклади інновацій в дошкільній освіті</w:t>
      </w:r>
      <w:r w:rsidR="004B18A0" w:rsidRPr="00D046F1">
        <w:rPr>
          <w:rFonts w:ascii="Times New Roman" w:hAnsi="Times New Roman" w:cs="Times New Roman"/>
          <w:bCs/>
          <w:sz w:val="32"/>
          <w:szCs w:val="32"/>
        </w:rPr>
        <w:t xml:space="preserve"> в Україні та за кордрном</w:t>
      </w:r>
      <w:r w:rsidRPr="00D046F1">
        <w:rPr>
          <w:rFonts w:ascii="Times New Roman" w:hAnsi="Times New Roman" w:cs="Times New Roman"/>
          <w:bCs/>
          <w:sz w:val="32"/>
          <w:szCs w:val="32"/>
        </w:rPr>
        <w:t>.</w:t>
      </w:r>
      <w:r w:rsidR="004B18A0" w:rsidRPr="00D046F1">
        <w:rPr>
          <w:rFonts w:ascii="Times New Roman" w:hAnsi="Times New Roman" w:cs="Times New Roman"/>
          <w:bCs/>
          <w:sz w:val="32"/>
          <w:szCs w:val="32"/>
        </w:rPr>
        <w:t xml:space="preserve"> </w:t>
      </w:r>
    </w:p>
    <w:p w:rsidR="00305BB4" w:rsidRPr="00D046F1" w:rsidRDefault="00305BB4" w:rsidP="00D046F1">
      <w:pPr>
        <w:widowControl/>
        <w:numPr>
          <w:ilvl w:val="0"/>
          <w:numId w:val="16"/>
        </w:numPr>
        <w:tabs>
          <w:tab w:val="clear" w:pos="1429"/>
          <w:tab w:val="left" w:pos="-3261"/>
          <w:tab w:val="num" w:pos="0"/>
          <w:tab w:val="left" w:pos="360"/>
          <w:tab w:val="left" w:pos="540"/>
          <w:tab w:val="num" w:pos="1260"/>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 xml:space="preserve">Якими, на вашу думку, є умови творчої педагогічної діяльності вихователя в сучасному </w:t>
      </w:r>
      <w:r w:rsidR="004B18A0" w:rsidRPr="00D046F1">
        <w:rPr>
          <w:rFonts w:ascii="Times New Roman" w:hAnsi="Times New Roman" w:cs="Times New Roman"/>
          <w:sz w:val="32"/>
          <w:szCs w:val="32"/>
        </w:rPr>
        <w:t>закладі дошкільної освіти</w:t>
      </w:r>
      <w:r w:rsidRPr="00D046F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305BB4" w:rsidRPr="00D046F1" w:rsidRDefault="00305BB4" w:rsidP="00D046F1">
      <w:pPr>
        <w:widowControl/>
        <w:numPr>
          <w:ilvl w:val="0"/>
          <w:numId w:val="16"/>
        </w:numPr>
        <w:tabs>
          <w:tab w:val="clear" w:pos="1429"/>
          <w:tab w:val="num" w:pos="0"/>
          <w:tab w:val="left" w:pos="360"/>
          <w:tab w:val="left" w:pos="540"/>
          <w:tab w:val="num" w:pos="1260"/>
        </w:tabs>
        <w:autoSpaceDE w:val="0"/>
        <w:autoSpaceDN w:val="0"/>
        <w:adjustRightInd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Які педагогічні технології формування творчої особистості дошкільника вам відомі?</w:t>
      </w:r>
      <w:r w:rsidR="00E375DE" w:rsidRPr="00D046F1">
        <w:rPr>
          <w:rFonts w:ascii="Times New Roman" w:hAnsi="Times New Roman" w:cs="Times New Roman"/>
          <w:sz w:val="32"/>
          <w:szCs w:val="32"/>
        </w:rPr>
        <w:t xml:space="preserve"> </w:t>
      </w:r>
    </w:p>
    <w:p w:rsidR="00305BB4" w:rsidRPr="00D046F1" w:rsidRDefault="00305BB4" w:rsidP="00D046F1">
      <w:pPr>
        <w:widowControl/>
        <w:numPr>
          <w:ilvl w:val="0"/>
          <w:numId w:val="16"/>
        </w:numPr>
        <w:tabs>
          <w:tab w:val="clear" w:pos="1429"/>
          <w:tab w:val="num" w:pos="0"/>
          <w:tab w:val="left" w:pos="360"/>
          <w:tab w:val="left" w:pos="540"/>
          <w:tab w:val="left" w:pos="720"/>
        </w:tabs>
        <w:autoSpaceDE w:val="0"/>
        <w:autoSpaceDN w:val="0"/>
        <w:adjustRightInd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Яким чином відбувається підготовка вихователя до створення психологічних та педагогічних умов для творчої навчальної діяльності дошкільника.</w:t>
      </w:r>
      <w:r w:rsidR="00E375DE" w:rsidRPr="00D046F1">
        <w:rPr>
          <w:rFonts w:ascii="Times New Roman" w:hAnsi="Times New Roman" w:cs="Times New Roman"/>
          <w:sz w:val="32"/>
          <w:szCs w:val="32"/>
        </w:rPr>
        <w:t xml:space="preserve"> </w:t>
      </w:r>
    </w:p>
    <w:p w:rsidR="00FE7599" w:rsidRPr="00D046F1" w:rsidRDefault="00FE7599" w:rsidP="00D046F1">
      <w:pPr>
        <w:widowControl/>
        <w:numPr>
          <w:ilvl w:val="0"/>
          <w:numId w:val="16"/>
        </w:numPr>
        <w:tabs>
          <w:tab w:val="clear" w:pos="1429"/>
          <w:tab w:val="num" w:pos="0"/>
          <w:tab w:val="left" w:pos="360"/>
          <w:tab w:val="left" w:pos="540"/>
          <w:tab w:val="left" w:pos="720"/>
        </w:tabs>
        <w:suppressAutoHyphen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Дайте характеристику діяльності вихователя з творчого розвитку дітей дошкільного віку.</w:t>
      </w:r>
      <w:r w:rsidR="00E375DE" w:rsidRPr="00D046F1">
        <w:rPr>
          <w:rFonts w:ascii="Times New Roman" w:hAnsi="Times New Roman" w:cs="Times New Roman"/>
          <w:sz w:val="32"/>
          <w:szCs w:val="32"/>
        </w:rPr>
        <w:t xml:space="preserve"> </w:t>
      </w:r>
    </w:p>
    <w:p w:rsidR="00FE7599" w:rsidRPr="00D046F1" w:rsidRDefault="00FE7599" w:rsidP="00D046F1">
      <w:pPr>
        <w:widowControl/>
        <w:numPr>
          <w:ilvl w:val="0"/>
          <w:numId w:val="16"/>
        </w:numPr>
        <w:tabs>
          <w:tab w:val="clear" w:pos="1429"/>
          <w:tab w:val="num" w:pos="0"/>
          <w:tab w:val="left" w:pos="360"/>
          <w:tab w:val="left" w:pos="540"/>
          <w:tab w:val="left" w:pos="720"/>
        </w:tabs>
        <w:suppressAutoHyphen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Дайте рекомендації щодо управління творчим розвитком дитини дошкільного віку</w:t>
      </w:r>
      <w:r w:rsidR="004B18A0" w:rsidRPr="00D046F1">
        <w:rPr>
          <w:rFonts w:ascii="Times New Roman" w:hAnsi="Times New Roman" w:cs="Times New Roman"/>
          <w:sz w:val="32"/>
          <w:szCs w:val="32"/>
        </w:rPr>
        <w:t xml:space="preserve">. </w:t>
      </w:r>
    </w:p>
    <w:p w:rsidR="00FE7599" w:rsidRPr="00D046F1" w:rsidRDefault="00FE7599" w:rsidP="00D046F1">
      <w:pPr>
        <w:widowControl/>
        <w:numPr>
          <w:ilvl w:val="0"/>
          <w:numId w:val="16"/>
        </w:numPr>
        <w:tabs>
          <w:tab w:val="clear" w:pos="1429"/>
          <w:tab w:val="num" w:pos="0"/>
          <w:tab w:val="left" w:pos="360"/>
          <w:tab w:val="left" w:pos="540"/>
          <w:tab w:val="left" w:pos="720"/>
        </w:tabs>
        <w:suppressAutoHyphen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Запропонуйте сп</w:t>
      </w:r>
      <w:r w:rsidR="00464B53" w:rsidRPr="00D046F1">
        <w:rPr>
          <w:rFonts w:ascii="Times New Roman" w:hAnsi="Times New Roman" w:cs="Times New Roman"/>
          <w:sz w:val="32"/>
          <w:szCs w:val="32"/>
        </w:rPr>
        <w:t>онукальні</w:t>
      </w:r>
      <w:r w:rsidRPr="00D046F1">
        <w:rPr>
          <w:rFonts w:ascii="Times New Roman" w:hAnsi="Times New Roman" w:cs="Times New Roman"/>
          <w:sz w:val="32"/>
          <w:szCs w:val="32"/>
        </w:rPr>
        <w:t xml:space="preserve"> умови для </w:t>
      </w:r>
      <w:r w:rsidR="00464B53" w:rsidRPr="00D046F1">
        <w:rPr>
          <w:rFonts w:ascii="Times New Roman" w:hAnsi="Times New Roman" w:cs="Times New Roman"/>
          <w:sz w:val="32"/>
          <w:szCs w:val="32"/>
        </w:rPr>
        <w:t xml:space="preserve">творчого </w:t>
      </w:r>
      <w:r w:rsidRPr="00D046F1">
        <w:rPr>
          <w:rFonts w:ascii="Times New Roman" w:hAnsi="Times New Roman" w:cs="Times New Roman"/>
          <w:sz w:val="32"/>
          <w:szCs w:val="32"/>
        </w:rPr>
        <w:t>розвитку можливостей дошкільників.</w:t>
      </w:r>
      <w:r w:rsidR="004B18A0" w:rsidRPr="00D046F1">
        <w:rPr>
          <w:rFonts w:ascii="Times New Roman" w:hAnsi="Times New Roman" w:cs="Times New Roman"/>
          <w:sz w:val="32"/>
          <w:szCs w:val="32"/>
        </w:rPr>
        <w:t xml:space="preserve"> </w:t>
      </w:r>
    </w:p>
    <w:p w:rsidR="00FE7599" w:rsidRPr="00D046F1" w:rsidRDefault="00FE7599" w:rsidP="00D046F1">
      <w:pPr>
        <w:widowControl/>
        <w:numPr>
          <w:ilvl w:val="0"/>
          <w:numId w:val="16"/>
        </w:numPr>
        <w:tabs>
          <w:tab w:val="clear" w:pos="1429"/>
          <w:tab w:val="num" w:pos="0"/>
          <w:tab w:val="left" w:pos="360"/>
          <w:tab w:val="left" w:pos="540"/>
          <w:tab w:val="left" w:pos="720"/>
        </w:tabs>
        <w:suppressAutoHyphen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Сформулюйте вимоги до технології розробки змісту навчальних занять, спрямованих на творчий розвиток дошкільників.</w:t>
      </w:r>
      <w:r w:rsidR="00E375DE" w:rsidRPr="00D046F1">
        <w:rPr>
          <w:rFonts w:ascii="Times New Roman" w:hAnsi="Times New Roman" w:cs="Times New Roman"/>
          <w:sz w:val="32"/>
          <w:szCs w:val="32"/>
        </w:rPr>
        <w:t xml:space="preserve"> </w:t>
      </w:r>
    </w:p>
    <w:p w:rsidR="00FE7599" w:rsidRPr="00D046F1" w:rsidRDefault="000929F0" w:rsidP="00D046F1">
      <w:pPr>
        <w:widowControl/>
        <w:numPr>
          <w:ilvl w:val="0"/>
          <w:numId w:val="16"/>
        </w:numPr>
        <w:tabs>
          <w:tab w:val="clear" w:pos="1429"/>
          <w:tab w:val="num" w:pos="0"/>
          <w:tab w:val="left" w:pos="360"/>
          <w:tab w:val="left" w:pos="540"/>
          <w:tab w:val="left" w:pos="720"/>
        </w:tabs>
        <w:suppressAutoHyphens/>
        <w:spacing w:line="276" w:lineRule="auto"/>
        <w:ind w:left="0" w:firstLine="0"/>
        <w:jc w:val="both"/>
        <w:rPr>
          <w:rFonts w:ascii="Times New Roman" w:hAnsi="Times New Roman" w:cs="Times New Roman"/>
          <w:sz w:val="32"/>
          <w:szCs w:val="32"/>
        </w:rPr>
      </w:pPr>
      <w:r>
        <w:rPr>
          <w:rFonts w:ascii="Times New Roman" w:hAnsi="Times New Roman" w:cs="Times New Roman"/>
          <w:sz w:val="32"/>
          <w:szCs w:val="32"/>
        </w:rPr>
        <w:t>Як</w:t>
      </w:r>
      <w:r w:rsidR="004B18A3" w:rsidRPr="00D046F1">
        <w:rPr>
          <w:rFonts w:ascii="Times New Roman" w:hAnsi="Times New Roman" w:cs="Times New Roman"/>
          <w:sz w:val="32"/>
          <w:szCs w:val="32"/>
        </w:rPr>
        <w:t xml:space="preserve"> відбувається с</w:t>
      </w:r>
      <w:r w:rsidR="00FE7599" w:rsidRPr="00D046F1">
        <w:rPr>
          <w:rFonts w:ascii="Times New Roman" w:hAnsi="Times New Roman" w:cs="Times New Roman"/>
          <w:sz w:val="32"/>
          <w:szCs w:val="32"/>
        </w:rPr>
        <w:t>тимулювання творчої активності дітей дошкільного віку.</w:t>
      </w:r>
      <w:r w:rsidR="00E375DE" w:rsidRPr="00D046F1">
        <w:rPr>
          <w:rFonts w:ascii="Times New Roman" w:hAnsi="Times New Roman" w:cs="Times New Roman"/>
          <w:sz w:val="32"/>
          <w:szCs w:val="32"/>
        </w:rPr>
        <w:t xml:space="preserve"> </w:t>
      </w:r>
    </w:p>
    <w:p w:rsidR="006F353D" w:rsidRPr="006F353D" w:rsidRDefault="006F353D" w:rsidP="00D046F1">
      <w:pPr>
        <w:spacing w:line="276" w:lineRule="auto"/>
        <w:ind w:firstLine="709"/>
        <w:jc w:val="center"/>
        <w:rPr>
          <w:rFonts w:ascii="Times New Roman" w:hAnsi="Times New Roman" w:cs="Times New Roman"/>
          <w:b/>
          <w:sz w:val="20"/>
          <w:szCs w:val="20"/>
        </w:rPr>
      </w:pPr>
    </w:p>
    <w:p w:rsidR="00E206FE" w:rsidRPr="00D046F1" w:rsidRDefault="00E206FE" w:rsidP="00D046F1">
      <w:pPr>
        <w:spacing w:line="276" w:lineRule="auto"/>
        <w:ind w:firstLine="709"/>
        <w:jc w:val="center"/>
        <w:rPr>
          <w:rFonts w:ascii="Times New Roman" w:hAnsi="Times New Roman" w:cs="Times New Roman"/>
          <w:b/>
          <w:sz w:val="32"/>
          <w:szCs w:val="32"/>
        </w:rPr>
      </w:pPr>
      <w:r w:rsidRPr="00D046F1">
        <w:rPr>
          <w:rFonts w:ascii="Times New Roman" w:hAnsi="Times New Roman" w:cs="Times New Roman"/>
          <w:b/>
          <w:sz w:val="32"/>
          <w:szCs w:val="32"/>
        </w:rPr>
        <w:t>Література</w:t>
      </w:r>
      <w:r w:rsidR="003C30A4" w:rsidRPr="00D046F1">
        <w:rPr>
          <w:rFonts w:ascii="Times New Roman" w:hAnsi="Times New Roman" w:cs="Times New Roman"/>
          <w:b/>
          <w:sz w:val="32"/>
          <w:szCs w:val="32"/>
        </w:rPr>
        <w:t xml:space="preserve"> </w:t>
      </w:r>
    </w:p>
    <w:p w:rsidR="002E1259" w:rsidRPr="00D5688A" w:rsidRDefault="000929F0" w:rsidP="00D046F1">
      <w:pPr>
        <w:tabs>
          <w:tab w:val="left" w:pos="1260"/>
        </w:tabs>
        <w:spacing w:line="276" w:lineRule="auto"/>
        <w:ind w:firstLine="709"/>
        <w:jc w:val="both"/>
        <w:rPr>
          <w:rFonts w:ascii="Times New Roman" w:hAnsi="Times New Roman" w:cs="Times New Roman"/>
          <w:sz w:val="28"/>
          <w:szCs w:val="28"/>
        </w:rPr>
      </w:pPr>
      <w:r w:rsidRPr="00D5688A">
        <w:rPr>
          <w:rFonts w:ascii="Times New Roman" w:hAnsi="Times New Roman" w:cs="Times New Roman"/>
          <w:b/>
          <w:i/>
          <w:sz w:val="28"/>
          <w:szCs w:val="28"/>
        </w:rPr>
        <w:t>Основна</w:t>
      </w:r>
      <w:r w:rsidR="003C30A4" w:rsidRPr="00D5688A">
        <w:rPr>
          <w:rFonts w:ascii="Times New Roman" w:hAnsi="Times New Roman" w:cs="Times New Roman"/>
          <w:b/>
          <w:i/>
          <w:sz w:val="28"/>
          <w:szCs w:val="28"/>
        </w:rPr>
        <w:t xml:space="preserve"> </w:t>
      </w:r>
    </w:p>
    <w:p w:rsidR="002E1259" w:rsidRPr="006F353D" w:rsidRDefault="002E1259" w:rsidP="006F353D">
      <w:pPr>
        <w:widowControl/>
        <w:numPr>
          <w:ilvl w:val="0"/>
          <w:numId w:val="17"/>
        </w:numPr>
        <w:tabs>
          <w:tab w:val="clear" w:pos="2138"/>
          <w:tab w:val="num" w:pos="0"/>
          <w:tab w:val="left" w:pos="240"/>
          <w:tab w:val="left" w:pos="360"/>
          <w:tab w:val="left" w:pos="480"/>
          <w:tab w:val="left" w:pos="993"/>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iCs/>
          <w:sz w:val="28"/>
          <w:szCs w:val="28"/>
        </w:rPr>
        <w:t>Зязюн І.</w:t>
      </w:r>
      <w:r w:rsidR="00464B53" w:rsidRPr="006F353D">
        <w:rPr>
          <w:rFonts w:ascii="Times New Roman" w:hAnsi="Times New Roman" w:cs="Times New Roman"/>
          <w:iCs/>
          <w:sz w:val="28"/>
          <w:szCs w:val="28"/>
        </w:rPr>
        <w:t xml:space="preserve"> </w:t>
      </w:r>
      <w:r w:rsidRPr="006F353D">
        <w:rPr>
          <w:rFonts w:ascii="Times New Roman" w:hAnsi="Times New Roman" w:cs="Times New Roman"/>
          <w:iCs/>
          <w:sz w:val="28"/>
          <w:szCs w:val="28"/>
        </w:rPr>
        <w:t>А.</w:t>
      </w:r>
      <w:r w:rsidR="000929F0">
        <w:rPr>
          <w:rFonts w:ascii="Times New Roman" w:hAnsi="Times New Roman" w:cs="Times New Roman"/>
          <w:sz w:val="28"/>
          <w:szCs w:val="28"/>
        </w:rPr>
        <w:t xml:space="preserve"> Краса педагогічної дії : навчальний посібник</w:t>
      </w:r>
      <w:r w:rsidRPr="006F353D">
        <w:rPr>
          <w:rFonts w:ascii="Times New Roman" w:hAnsi="Times New Roman" w:cs="Times New Roman"/>
          <w:sz w:val="28"/>
          <w:szCs w:val="28"/>
        </w:rPr>
        <w:t xml:space="preserve"> для вчителів, аспірантів, студентів середніх та вищих навч. закладів / </w:t>
      </w:r>
      <w:r w:rsidRPr="006F353D">
        <w:rPr>
          <w:rFonts w:ascii="Times New Roman" w:hAnsi="Times New Roman" w:cs="Times New Roman"/>
          <w:iCs/>
          <w:sz w:val="28"/>
          <w:szCs w:val="28"/>
        </w:rPr>
        <w:t>І</w:t>
      </w:r>
      <w:r w:rsidR="00464B53" w:rsidRPr="006F353D">
        <w:rPr>
          <w:rFonts w:ascii="Times New Roman" w:hAnsi="Times New Roman" w:cs="Times New Roman"/>
          <w:iCs/>
          <w:sz w:val="28"/>
          <w:szCs w:val="28"/>
        </w:rPr>
        <w:t xml:space="preserve">ван </w:t>
      </w:r>
      <w:r w:rsidRPr="006F353D">
        <w:rPr>
          <w:rFonts w:ascii="Times New Roman" w:hAnsi="Times New Roman" w:cs="Times New Roman"/>
          <w:iCs/>
          <w:sz w:val="28"/>
          <w:szCs w:val="28"/>
        </w:rPr>
        <w:t>А</w:t>
      </w:r>
      <w:r w:rsidR="00464B53" w:rsidRPr="006F353D">
        <w:rPr>
          <w:rFonts w:ascii="Times New Roman" w:hAnsi="Times New Roman" w:cs="Times New Roman"/>
          <w:iCs/>
          <w:sz w:val="28"/>
          <w:szCs w:val="28"/>
        </w:rPr>
        <w:t>ндрійович</w:t>
      </w:r>
      <w:r w:rsidRPr="006F353D">
        <w:rPr>
          <w:rFonts w:ascii="Times New Roman" w:hAnsi="Times New Roman" w:cs="Times New Roman"/>
          <w:iCs/>
          <w:sz w:val="28"/>
          <w:szCs w:val="28"/>
        </w:rPr>
        <w:t xml:space="preserve"> Зязюн, Г</w:t>
      </w:r>
      <w:r w:rsidR="00464B53" w:rsidRPr="006F353D">
        <w:rPr>
          <w:rFonts w:ascii="Times New Roman" w:hAnsi="Times New Roman" w:cs="Times New Roman"/>
          <w:iCs/>
          <w:sz w:val="28"/>
          <w:szCs w:val="28"/>
        </w:rPr>
        <w:t xml:space="preserve">алина </w:t>
      </w:r>
      <w:r w:rsidRPr="006F353D">
        <w:rPr>
          <w:rFonts w:ascii="Times New Roman" w:hAnsi="Times New Roman" w:cs="Times New Roman"/>
          <w:iCs/>
          <w:sz w:val="28"/>
          <w:szCs w:val="28"/>
        </w:rPr>
        <w:t>М</w:t>
      </w:r>
      <w:r w:rsidR="00464B53" w:rsidRPr="006F353D">
        <w:rPr>
          <w:rFonts w:ascii="Times New Roman" w:hAnsi="Times New Roman" w:cs="Times New Roman"/>
          <w:iCs/>
          <w:sz w:val="28"/>
          <w:szCs w:val="28"/>
        </w:rPr>
        <w:t>ихайлівна</w:t>
      </w:r>
      <w:r w:rsidRPr="006F353D">
        <w:rPr>
          <w:rFonts w:ascii="Times New Roman" w:hAnsi="Times New Roman" w:cs="Times New Roman"/>
          <w:iCs/>
          <w:sz w:val="28"/>
          <w:szCs w:val="28"/>
        </w:rPr>
        <w:t xml:space="preserve"> Сагач.</w:t>
      </w:r>
      <w:r w:rsidR="000929F0">
        <w:rPr>
          <w:rFonts w:ascii="Times New Roman" w:hAnsi="Times New Roman" w:cs="Times New Roman"/>
          <w:sz w:val="28"/>
          <w:szCs w:val="28"/>
        </w:rPr>
        <w:t xml:space="preserve"> </w:t>
      </w:r>
      <w:r w:rsidRPr="006F353D">
        <w:rPr>
          <w:rFonts w:ascii="Times New Roman" w:hAnsi="Times New Roman" w:cs="Times New Roman"/>
          <w:sz w:val="28"/>
          <w:szCs w:val="28"/>
        </w:rPr>
        <w:t>К</w:t>
      </w:r>
      <w:r w:rsidR="00464B53" w:rsidRPr="006F353D">
        <w:rPr>
          <w:rFonts w:ascii="Times New Roman" w:hAnsi="Times New Roman" w:cs="Times New Roman"/>
          <w:sz w:val="28"/>
          <w:szCs w:val="28"/>
        </w:rPr>
        <w:t>иїв</w:t>
      </w:r>
      <w:r w:rsidRPr="006F353D">
        <w:rPr>
          <w:rFonts w:ascii="Times New Roman" w:hAnsi="Times New Roman" w:cs="Times New Roman"/>
          <w:sz w:val="28"/>
          <w:szCs w:val="28"/>
        </w:rPr>
        <w:t xml:space="preserve"> : Українсько-фінський інститут менеджменту і бізнесу, 1997</w:t>
      </w:r>
      <w:r w:rsidR="000929F0">
        <w:rPr>
          <w:rFonts w:ascii="Times New Roman" w:hAnsi="Times New Roman" w:cs="Times New Roman"/>
          <w:sz w:val="28"/>
          <w:szCs w:val="28"/>
        </w:rPr>
        <w:t xml:space="preserve">. </w:t>
      </w:r>
      <w:r w:rsidRPr="006F353D">
        <w:rPr>
          <w:rFonts w:ascii="Times New Roman" w:hAnsi="Times New Roman" w:cs="Times New Roman"/>
          <w:sz w:val="28"/>
          <w:szCs w:val="28"/>
        </w:rPr>
        <w:t>302 с.</w:t>
      </w:r>
      <w:r w:rsidR="00E1456D" w:rsidRPr="006F353D">
        <w:rPr>
          <w:rFonts w:ascii="Times New Roman" w:hAnsi="Times New Roman" w:cs="Times New Roman"/>
          <w:sz w:val="28"/>
          <w:szCs w:val="28"/>
        </w:rPr>
        <w:t xml:space="preserve"> </w:t>
      </w:r>
    </w:p>
    <w:p w:rsidR="002E1259" w:rsidRPr="006F353D" w:rsidRDefault="00007CB7" w:rsidP="006F353D">
      <w:pPr>
        <w:pStyle w:val="1c"/>
        <w:numPr>
          <w:ilvl w:val="0"/>
          <w:numId w:val="17"/>
        </w:numPr>
        <w:tabs>
          <w:tab w:val="clear" w:pos="2138"/>
          <w:tab w:val="num" w:pos="0"/>
          <w:tab w:val="left" w:pos="240"/>
          <w:tab w:val="left" w:pos="480"/>
          <w:tab w:val="left" w:pos="993"/>
        </w:tabs>
        <w:autoSpaceDE w:val="0"/>
        <w:autoSpaceDN w:val="0"/>
        <w:adjustRightInd w:val="0"/>
        <w:spacing w:after="0"/>
        <w:ind w:left="0" w:firstLine="567"/>
        <w:jc w:val="both"/>
        <w:rPr>
          <w:rFonts w:ascii="Times New Roman" w:hAnsi="Times New Roman"/>
          <w:color w:val="000000"/>
          <w:sz w:val="28"/>
          <w:szCs w:val="28"/>
          <w:lang w:val="uk-UA"/>
        </w:rPr>
      </w:pPr>
      <w:r w:rsidRPr="006F353D">
        <w:rPr>
          <w:rFonts w:ascii="Times New Roman" w:hAnsi="Times New Roman"/>
          <w:color w:val="000000"/>
          <w:sz w:val="28"/>
          <w:szCs w:val="28"/>
          <w:lang w:val="uk-UA"/>
        </w:rPr>
        <w:t>Кан-Калик В. А. Педагогическое творчество / Виктор Абрамович Кан-Калик,</w:t>
      </w:r>
      <w:r w:rsidR="000929F0">
        <w:rPr>
          <w:rFonts w:ascii="Times New Roman" w:hAnsi="Times New Roman"/>
          <w:color w:val="000000"/>
          <w:sz w:val="28"/>
          <w:szCs w:val="28"/>
          <w:lang w:val="uk-UA"/>
        </w:rPr>
        <w:t xml:space="preserve"> Николай Дмитриевич Никандров. Москва : Педагогика</w:t>
      </w:r>
      <w:r w:rsidRPr="006F353D">
        <w:rPr>
          <w:rFonts w:ascii="Times New Roman" w:hAnsi="Times New Roman"/>
          <w:color w:val="000000"/>
          <w:sz w:val="28"/>
          <w:szCs w:val="28"/>
          <w:lang w:val="uk-UA"/>
        </w:rPr>
        <w:t xml:space="preserve">, </w:t>
      </w:r>
      <w:r w:rsidR="000929F0">
        <w:rPr>
          <w:rFonts w:ascii="Times New Roman" w:hAnsi="Times New Roman"/>
          <w:color w:val="000000"/>
          <w:sz w:val="28"/>
          <w:szCs w:val="28"/>
          <w:lang w:val="uk-UA"/>
        </w:rPr>
        <w:t>1990. 144 с</w:t>
      </w:r>
      <w:r w:rsidRPr="006F353D">
        <w:rPr>
          <w:rFonts w:ascii="Times New Roman" w:hAnsi="Times New Roman"/>
          <w:color w:val="000000"/>
          <w:sz w:val="28"/>
          <w:szCs w:val="28"/>
          <w:lang w:val="uk-UA"/>
        </w:rPr>
        <w:t>.</w:t>
      </w:r>
      <w:r w:rsidR="00E1456D" w:rsidRPr="006F353D">
        <w:rPr>
          <w:rFonts w:ascii="Times New Roman" w:hAnsi="Times New Roman"/>
          <w:color w:val="000000"/>
          <w:sz w:val="28"/>
          <w:szCs w:val="28"/>
          <w:lang w:val="uk-UA"/>
        </w:rPr>
        <w:t xml:space="preserve"> </w:t>
      </w:r>
    </w:p>
    <w:p w:rsidR="002E1259" w:rsidRPr="006F353D" w:rsidRDefault="002E1259" w:rsidP="006F353D">
      <w:pPr>
        <w:widowControl/>
        <w:numPr>
          <w:ilvl w:val="0"/>
          <w:numId w:val="17"/>
        </w:numPr>
        <w:tabs>
          <w:tab w:val="clear" w:pos="2138"/>
          <w:tab w:val="num" w:pos="0"/>
          <w:tab w:val="left" w:pos="240"/>
          <w:tab w:val="left" w:pos="480"/>
          <w:tab w:val="left" w:pos="993"/>
        </w:tabs>
        <w:autoSpaceDE w:val="0"/>
        <w:autoSpaceDN w:val="0"/>
        <w:adjustRightInd w:val="0"/>
        <w:spacing w:line="276" w:lineRule="auto"/>
        <w:ind w:left="0" w:firstLine="567"/>
        <w:contextualSpacing/>
        <w:jc w:val="both"/>
        <w:rPr>
          <w:rFonts w:ascii="Times New Roman" w:hAnsi="Times New Roman" w:cs="Times New Roman"/>
          <w:spacing w:val="-20"/>
          <w:sz w:val="28"/>
          <w:szCs w:val="28"/>
        </w:rPr>
      </w:pPr>
      <w:r w:rsidRPr="006F353D">
        <w:rPr>
          <w:rFonts w:ascii="Times New Roman" w:hAnsi="Times New Roman" w:cs="Times New Roman"/>
          <w:iCs/>
          <w:sz w:val="28"/>
          <w:szCs w:val="28"/>
        </w:rPr>
        <w:t xml:space="preserve">Кичук </w:t>
      </w:r>
      <w:r w:rsidR="006633BA" w:rsidRPr="006F353D">
        <w:rPr>
          <w:rFonts w:ascii="Times New Roman" w:hAnsi="Times New Roman" w:cs="Times New Roman"/>
          <w:sz w:val="28"/>
          <w:szCs w:val="28"/>
        </w:rPr>
        <w:t>Н. В</w:t>
      </w:r>
      <w:r w:rsidRPr="006F353D">
        <w:rPr>
          <w:rFonts w:ascii="Times New Roman" w:hAnsi="Times New Roman" w:cs="Times New Roman"/>
          <w:iCs/>
          <w:sz w:val="28"/>
          <w:szCs w:val="28"/>
        </w:rPr>
        <w:t xml:space="preserve">. </w:t>
      </w:r>
      <w:r w:rsidRPr="006F353D">
        <w:rPr>
          <w:rFonts w:ascii="Times New Roman" w:hAnsi="Times New Roman" w:cs="Times New Roman"/>
          <w:sz w:val="28"/>
          <w:szCs w:val="28"/>
        </w:rPr>
        <w:t>Формува</w:t>
      </w:r>
      <w:r w:rsidR="000929F0">
        <w:rPr>
          <w:rFonts w:ascii="Times New Roman" w:hAnsi="Times New Roman" w:cs="Times New Roman"/>
          <w:sz w:val="28"/>
          <w:szCs w:val="28"/>
        </w:rPr>
        <w:t>ння творчої особистості вчителя</w:t>
      </w:r>
      <w:r w:rsidR="006633BA" w:rsidRPr="006F353D">
        <w:rPr>
          <w:rFonts w:ascii="Times New Roman" w:hAnsi="Times New Roman" w:cs="Times New Roman"/>
          <w:sz w:val="28"/>
          <w:szCs w:val="28"/>
        </w:rPr>
        <w:t xml:space="preserve"> </w:t>
      </w:r>
      <w:r w:rsidRPr="006F353D">
        <w:rPr>
          <w:rFonts w:ascii="Times New Roman" w:hAnsi="Times New Roman" w:cs="Times New Roman"/>
          <w:sz w:val="28"/>
          <w:szCs w:val="28"/>
        </w:rPr>
        <w:t xml:space="preserve">/ </w:t>
      </w:r>
      <w:r w:rsidR="006633BA" w:rsidRPr="006F353D">
        <w:rPr>
          <w:rFonts w:ascii="Times New Roman" w:hAnsi="Times New Roman" w:cs="Times New Roman"/>
          <w:iCs/>
          <w:sz w:val="28"/>
          <w:szCs w:val="28"/>
        </w:rPr>
        <w:t>Надія Василівна</w:t>
      </w:r>
      <w:r w:rsidR="006633BA" w:rsidRPr="006F353D">
        <w:rPr>
          <w:rFonts w:ascii="Times New Roman" w:hAnsi="Times New Roman" w:cs="Times New Roman"/>
          <w:sz w:val="28"/>
          <w:szCs w:val="28"/>
        </w:rPr>
        <w:t xml:space="preserve"> </w:t>
      </w:r>
      <w:r w:rsidRPr="006F353D">
        <w:rPr>
          <w:rFonts w:ascii="Times New Roman" w:hAnsi="Times New Roman" w:cs="Times New Roman"/>
          <w:sz w:val="28"/>
          <w:szCs w:val="28"/>
        </w:rPr>
        <w:t>Кичук</w:t>
      </w:r>
      <w:r w:rsidR="000929F0">
        <w:rPr>
          <w:rFonts w:ascii="Times New Roman" w:hAnsi="Times New Roman" w:cs="Times New Roman"/>
          <w:sz w:val="28"/>
          <w:szCs w:val="28"/>
        </w:rPr>
        <w:t xml:space="preserve">. </w:t>
      </w:r>
      <w:r w:rsidRPr="006F353D">
        <w:rPr>
          <w:rFonts w:ascii="Times New Roman" w:hAnsi="Times New Roman" w:cs="Times New Roman"/>
          <w:sz w:val="28"/>
          <w:szCs w:val="28"/>
        </w:rPr>
        <w:t>К</w:t>
      </w:r>
      <w:r w:rsidR="006633BA" w:rsidRPr="006F353D">
        <w:rPr>
          <w:rFonts w:ascii="Times New Roman" w:hAnsi="Times New Roman" w:cs="Times New Roman"/>
          <w:sz w:val="28"/>
          <w:szCs w:val="28"/>
        </w:rPr>
        <w:t>иїв</w:t>
      </w:r>
      <w:r w:rsidRPr="006F353D">
        <w:rPr>
          <w:rFonts w:ascii="Times New Roman" w:hAnsi="Times New Roman" w:cs="Times New Roman"/>
          <w:sz w:val="28"/>
          <w:szCs w:val="28"/>
        </w:rPr>
        <w:t> : Либідь, 1991</w:t>
      </w:r>
      <w:r w:rsidR="000929F0">
        <w:rPr>
          <w:rFonts w:ascii="Times New Roman" w:hAnsi="Times New Roman" w:cs="Times New Roman"/>
          <w:spacing w:val="-20"/>
          <w:sz w:val="28"/>
          <w:szCs w:val="28"/>
        </w:rPr>
        <w:t xml:space="preserve">. </w:t>
      </w:r>
      <w:r w:rsidRPr="006F353D">
        <w:rPr>
          <w:rFonts w:ascii="Times New Roman" w:hAnsi="Times New Roman" w:cs="Times New Roman"/>
          <w:spacing w:val="-20"/>
          <w:sz w:val="28"/>
          <w:szCs w:val="28"/>
        </w:rPr>
        <w:t>96 с.</w:t>
      </w:r>
      <w:r w:rsidR="00AD2D38" w:rsidRPr="006F353D">
        <w:rPr>
          <w:rFonts w:ascii="Times New Roman" w:hAnsi="Times New Roman" w:cs="Times New Roman"/>
          <w:spacing w:val="-20"/>
          <w:sz w:val="28"/>
          <w:szCs w:val="28"/>
        </w:rPr>
        <w:t xml:space="preserve"> </w:t>
      </w:r>
    </w:p>
    <w:p w:rsidR="00AD2D38" w:rsidRPr="006F353D" w:rsidRDefault="00A66CCE" w:rsidP="006F353D">
      <w:pPr>
        <w:widowControl/>
        <w:numPr>
          <w:ilvl w:val="0"/>
          <w:numId w:val="17"/>
        </w:numPr>
        <w:tabs>
          <w:tab w:val="clear" w:pos="2138"/>
          <w:tab w:val="num" w:pos="0"/>
          <w:tab w:val="left" w:pos="240"/>
          <w:tab w:val="left" w:pos="480"/>
          <w:tab w:val="left" w:pos="993"/>
        </w:tabs>
        <w:autoSpaceDE w:val="0"/>
        <w:autoSpaceDN w:val="0"/>
        <w:adjustRightInd w:val="0"/>
        <w:spacing w:line="276" w:lineRule="auto"/>
        <w:ind w:left="0" w:firstLine="567"/>
        <w:contextualSpacing/>
        <w:jc w:val="both"/>
        <w:rPr>
          <w:rFonts w:ascii="Times New Roman" w:hAnsi="Times New Roman" w:cs="Times New Roman"/>
          <w:spacing w:val="-20"/>
          <w:sz w:val="28"/>
          <w:szCs w:val="28"/>
        </w:rPr>
      </w:pPr>
      <w:r w:rsidRPr="006F353D">
        <w:rPr>
          <w:rFonts w:ascii="Times New Roman" w:hAnsi="Times New Roman" w:cs="Times New Roman"/>
          <w:sz w:val="28"/>
          <w:szCs w:val="28"/>
        </w:rPr>
        <w:t>Клименко В. В. Пс</w:t>
      </w:r>
      <w:r w:rsidR="000929F0">
        <w:rPr>
          <w:rFonts w:ascii="Times New Roman" w:hAnsi="Times New Roman" w:cs="Times New Roman"/>
          <w:sz w:val="28"/>
          <w:szCs w:val="28"/>
        </w:rPr>
        <w:t>ихологія творчості : м</w:t>
      </w:r>
      <w:r w:rsidR="006F353D">
        <w:rPr>
          <w:rFonts w:ascii="Times New Roman" w:hAnsi="Times New Roman" w:cs="Times New Roman"/>
          <w:sz w:val="28"/>
          <w:szCs w:val="28"/>
        </w:rPr>
        <w:t>онографія</w:t>
      </w:r>
      <w:r w:rsidR="000929F0">
        <w:rPr>
          <w:rFonts w:ascii="Times New Roman" w:hAnsi="Times New Roman" w:cs="Times New Roman"/>
          <w:sz w:val="28"/>
          <w:szCs w:val="28"/>
        </w:rPr>
        <w:t xml:space="preserve"> / Віктор Васильович Клименко.</w:t>
      </w:r>
      <w:r w:rsidRPr="006F353D">
        <w:rPr>
          <w:rFonts w:ascii="Times New Roman" w:hAnsi="Times New Roman" w:cs="Times New Roman"/>
          <w:sz w:val="28"/>
          <w:szCs w:val="28"/>
        </w:rPr>
        <w:t xml:space="preserve"> Киї</w:t>
      </w:r>
      <w:r w:rsidR="000929F0">
        <w:rPr>
          <w:rFonts w:ascii="Times New Roman" w:hAnsi="Times New Roman" w:cs="Times New Roman"/>
          <w:sz w:val="28"/>
          <w:szCs w:val="28"/>
        </w:rPr>
        <w:t>в : Центр навчальної літератури, 2006. 480 с</w:t>
      </w:r>
      <w:r w:rsidRPr="006F353D">
        <w:rPr>
          <w:rFonts w:ascii="Times New Roman" w:hAnsi="Times New Roman" w:cs="Times New Roman"/>
          <w:sz w:val="28"/>
          <w:szCs w:val="28"/>
        </w:rPr>
        <w:t>.</w:t>
      </w:r>
      <w:r w:rsidR="00AD2D38" w:rsidRPr="006F353D">
        <w:rPr>
          <w:rFonts w:ascii="Times New Roman" w:hAnsi="Times New Roman" w:cs="Times New Roman"/>
          <w:sz w:val="28"/>
          <w:szCs w:val="28"/>
        </w:rPr>
        <w:t xml:space="preserve"> </w:t>
      </w:r>
    </w:p>
    <w:p w:rsidR="002E1259" w:rsidRPr="006F353D" w:rsidRDefault="000929F0" w:rsidP="006F353D">
      <w:pPr>
        <w:widowControl/>
        <w:numPr>
          <w:ilvl w:val="0"/>
          <w:numId w:val="17"/>
        </w:numPr>
        <w:tabs>
          <w:tab w:val="clear" w:pos="2138"/>
          <w:tab w:val="num" w:pos="0"/>
          <w:tab w:val="left" w:pos="240"/>
          <w:tab w:val="left" w:pos="993"/>
        </w:tabs>
        <w:autoSpaceDN w:val="0"/>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Кононко </w:t>
      </w:r>
      <w:r w:rsidR="002E1259" w:rsidRPr="006F353D">
        <w:rPr>
          <w:rFonts w:ascii="Times New Roman" w:hAnsi="Times New Roman" w:cs="Times New Roman"/>
          <w:sz w:val="28"/>
          <w:szCs w:val="28"/>
        </w:rPr>
        <w:t>О.</w:t>
      </w:r>
      <w:r w:rsidR="006633BA" w:rsidRPr="006F353D">
        <w:rPr>
          <w:rFonts w:ascii="Times New Roman" w:hAnsi="Times New Roman" w:cs="Times New Roman"/>
          <w:sz w:val="28"/>
          <w:szCs w:val="28"/>
        </w:rPr>
        <w:t xml:space="preserve"> </w:t>
      </w:r>
      <w:r w:rsidR="002E1259" w:rsidRPr="006F353D">
        <w:rPr>
          <w:rFonts w:ascii="Times New Roman" w:hAnsi="Times New Roman" w:cs="Times New Roman"/>
          <w:sz w:val="28"/>
          <w:szCs w:val="28"/>
        </w:rPr>
        <w:t>Л. Соціально-емоційний розвиток особистості (</w:t>
      </w:r>
      <w:r>
        <w:rPr>
          <w:rFonts w:ascii="Times New Roman" w:hAnsi="Times New Roman" w:cs="Times New Roman"/>
          <w:sz w:val="28"/>
          <w:szCs w:val="28"/>
        </w:rPr>
        <w:t>в дошкільному дитинстві) : навчальний посібник</w:t>
      </w:r>
      <w:r w:rsidR="002E1259" w:rsidRPr="006F353D">
        <w:rPr>
          <w:rFonts w:ascii="Times New Roman" w:hAnsi="Times New Roman" w:cs="Times New Roman"/>
          <w:sz w:val="28"/>
          <w:szCs w:val="28"/>
        </w:rPr>
        <w:t xml:space="preserve"> для вищ. навч. закладів / О</w:t>
      </w:r>
      <w:r w:rsidR="006633BA" w:rsidRPr="006F353D">
        <w:rPr>
          <w:rFonts w:ascii="Times New Roman" w:hAnsi="Times New Roman" w:cs="Times New Roman"/>
          <w:sz w:val="28"/>
          <w:szCs w:val="28"/>
        </w:rPr>
        <w:t xml:space="preserve">лена </w:t>
      </w:r>
      <w:r w:rsidR="002E1259" w:rsidRPr="006F353D">
        <w:rPr>
          <w:rFonts w:ascii="Times New Roman" w:hAnsi="Times New Roman" w:cs="Times New Roman"/>
          <w:sz w:val="28"/>
          <w:szCs w:val="28"/>
        </w:rPr>
        <w:t>Л</w:t>
      </w:r>
      <w:r w:rsidR="006633BA" w:rsidRPr="006F353D">
        <w:rPr>
          <w:rFonts w:ascii="Times New Roman" w:hAnsi="Times New Roman" w:cs="Times New Roman"/>
          <w:sz w:val="28"/>
          <w:szCs w:val="28"/>
        </w:rPr>
        <w:t>еонтіївна</w:t>
      </w:r>
      <w:r>
        <w:rPr>
          <w:rFonts w:ascii="Times New Roman" w:hAnsi="Times New Roman" w:cs="Times New Roman"/>
          <w:sz w:val="28"/>
          <w:szCs w:val="28"/>
        </w:rPr>
        <w:t> Кононко.</w:t>
      </w:r>
      <w:r w:rsidR="002E1259" w:rsidRPr="006F353D">
        <w:rPr>
          <w:rFonts w:ascii="Times New Roman" w:hAnsi="Times New Roman" w:cs="Times New Roman"/>
          <w:sz w:val="28"/>
          <w:szCs w:val="28"/>
        </w:rPr>
        <w:t xml:space="preserve"> К</w:t>
      </w:r>
      <w:r w:rsidR="006633BA" w:rsidRPr="006F353D">
        <w:rPr>
          <w:rFonts w:ascii="Times New Roman" w:hAnsi="Times New Roman" w:cs="Times New Roman"/>
          <w:sz w:val="28"/>
          <w:szCs w:val="28"/>
        </w:rPr>
        <w:t>иїв</w:t>
      </w:r>
      <w:r w:rsidR="002E1259" w:rsidRPr="006F353D">
        <w:rPr>
          <w:rFonts w:ascii="Times New Roman" w:hAnsi="Times New Roman" w:cs="Times New Roman"/>
          <w:sz w:val="28"/>
          <w:szCs w:val="28"/>
        </w:rPr>
        <w:t> : Освіта, 1998</w:t>
      </w:r>
      <w:r>
        <w:rPr>
          <w:rFonts w:ascii="Times New Roman" w:hAnsi="Times New Roman" w:cs="Times New Roman"/>
          <w:sz w:val="28"/>
          <w:szCs w:val="28"/>
        </w:rPr>
        <w:t xml:space="preserve">. </w:t>
      </w:r>
      <w:r w:rsidR="002E1259" w:rsidRPr="006F353D">
        <w:rPr>
          <w:rFonts w:ascii="Times New Roman" w:hAnsi="Times New Roman" w:cs="Times New Roman"/>
          <w:sz w:val="28"/>
          <w:szCs w:val="28"/>
        </w:rPr>
        <w:t>255 с.</w:t>
      </w:r>
    </w:p>
    <w:p w:rsidR="002E1259" w:rsidRPr="006F353D" w:rsidRDefault="006633BA" w:rsidP="006F353D">
      <w:pPr>
        <w:widowControl/>
        <w:numPr>
          <w:ilvl w:val="0"/>
          <w:numId w:val="17"/>
        </w:numPr>
        <w:tabs>
          <w:tab w:val="clear" w:pos="2138"/>
          <w:tab w:val="num" w:pos="0"/>
          <w:tab w:val="left" w:pos="180"/>
          <w:tab w:val="left" w:pos="240"/>
          <w:tab w:val="left" w:pos="360"/>
          <w:tab w:val="left" w:pos="480"/>
          <w:tab w:val="left" w:pos="993"/>
        </w:tabs>
        <w:autoSpaceDE w:val="0"/>
        <w:autoSpaceDN w:val="0"/>
        <w:adjustRightInd w:val="0"/>
        <w:spacing w:line="276" w:lineRule="auto"/>
        <w:ind w:left="0" w:firstLine="567"/>
        <w:contextualSpacing/>
        <w:jc w:val="both"/>
        <w:rPr>
          <w:rFonts w:ascii="Times New Roman" w:hAnsi="Times New Roman" w:cs="Times New Roman"/>
          <w:sz w:val="28"/>
          <w:szCs w:val="28"/>
        </w:rPr>
      </w:pPr>
      <w:r w:rsidRPr="006F353D">
        <w:rPr>
          <w:rFonts w:ascii="Times New Roman" w:hAnsi="Times New Roman" w:cs="Times New Roman"/>
          <w:sz w:val="28"/>
          <w:szCs w:val="28"/>
        </w:rPr>
        <w:t xml:space="preserve"> </w:t>
      </w:r>
      <w:r w:rsidR="000929F0">
        <w:rPr>
          <w:rFonts w:ascii="Times New Roman" w:hAnsi="Times New Roman" w:cs="Times New Roman"/>
          <w:sz w:val="28"/>
          <w:szCs w:val="28"/>
        </w:rPr>
        <w:t>Освітні технології : навчально-методичний посібник</w:t>
      </w:r>
      <w:r w:rsidR="00007CB7" w:rsidRPr="006F353D">
        <w:rPr>
          <w:rFonts w:ascii="Times New Roman" w:hAnsi="Times New Roman" w:cs="Times New Roman"/>
          <w:sz w:val="28"/>
          <w:szCs w:val="28"/>
        </w:rPr>
        <w:t xml:space="preserve"> /</w:t>
      </w:r>
      <w:r w:rsidR="000929F0">
        <w:rPr>
          <w:rFonts w:ascii="Times New Roman" w:hAnsi="Times New Roman" w:cs="Times New Roman"/>
          <w:sz w:val="28"/>
          <w:szCs w:val="28"/>
        </w:rPr>
        <w:t xml:space="preserve"> О. М. </w:t>
      </w:r>
      <w:r w:rsidR="00007CB7" w:rsidRPr="006F353D">
        <w:rPr>
          <w:rFonts w:ascii="Times New Roman" w:hAnsi="Times New Roman" w:cs="Times New Roman"/>
          <w:sz w:val="28"/>
          <w:szCs w:val="28"/>
        </w:rPr>
        <w:t>Пєхота, А.</w:t>
      </w:r>
      <w:r w:rsidR="000929F0">
        <w:rPr>
          <w:rFonts w:ascii="Times New Roman" w:hAnsi="Times New Roman" w:cs="Times New Roman"/>
          <w:sz w:val="28"/>
          <w:szCs w:val="28"/>
        </w:rPr>
        <w:t> </w:t>
      </w:r>
      <w:r w:rsidR="00007CB7" w:rsidRPr="006F353D">
        <w:rPr>
          <w:rFonts w:ascii="Times New Roman" w:hAnsi="Times New Roman" w:cs="Times New Roman"/>
          <w:sz w:val="28"/>
          <w:szCs w:val="28"/>
        </w:rPr>
        <w:t>З. Кіктенко, О.</w:t>
      </w:r>
      <w:r w:rsidR="000929F0">
        <w:rPr>
          <w:rFonts w:ascii="Times New Roman" w:hAnsi="Times New Roman" w:cs="Times New Roman"/>
          <w:sz w:val="28"/>
          <w:szCs w:val="28"/>
        </w:rPr>
        <w:t> </w:t>
      </w:r>
      <w:r w:rsidR="00007CB7" w:rsidRPr="006F353D">
        <w:rPr>
          <w:rFonts w:ascii="Times New Roman" w:hAnsi="Times New Roman" w:cs="Times New Roman"/>
          <w:sz w:val="28"/>
          <w:szCs w:val="28"/>
        </w:rPr>
        <w:t>М.Любарська та ін.</w:t>
      </w:r>
      <w:r w:rsidR="000929F0">
        <w:rPr>
          <w:rFonts w:ascii="Times New Roman" w:hAnsi="Times New Roman" w:cs="Times New Roman"/>
          <w:sz w:val="28"/>
          <w:szCs w:val="28"/>
        </w:rPr>
        <w:t xml:space="preserve"> ; з</w:t>
      </w:r>
      <w:r w:rsidR="00007CB7" w:rsidRPr="006F353D">
        <w:rPr>
          <w:rFonts w:ascii="Times New Roman" w:hAnsi="Times New Roman" w:cs="Times New Roman"/>
          <w:sz w:val="28"/>
          <w:szCs w:val="28"/>
        </w:rPr>
        <w:t xml:space="preserve">а заг. </w:t>
      </w:r>
      <w:r w:rsidR="000929F0">
        <w:rPr>
          <w:rFonts w:ascii="Times New Roman" w:hAnsi="Times New Roman" w:cs="Times New Roman"/>
          <w:sz w:val="28"/>
          <w:szCs w:val="28"/>
        </w:rPr>
        <w:t>ред. Олени Миколаївни Пєхоти. Київ : А. С. К., 2001. 256 с</w:t>
      </w:r>
      <w:r w:rsidR="00007CB7" w:rsidRPr="006F353D">
        <w:rPr>
          <w:rFonts w:ascii="Times New Roman" w:hAnsi="Times New Roman" w:cs="Times New Roman"/>
          <w:sz w:val="28"/>
          <w:szCs w:val="28"/>
        </w:rPr>
        <w:t>.</w:t>
      </w:r>
      <w:r w:rsidR="00E1456D" w:rsidRPr="006F353D">
        <w:rPr>
          <w:rFonts w:ascii="Times New Roman" w:hAnsi="Times New Roman" w:cs="Times New Roman"/>
          <w:sz w:val="28"/>
          <w:szCs w:val="28"/>
        </w:rPr>
        <w:t xml:space="preserve"> </w:t>
      </w:r>
    </w:p>
    <w:p w:rsidR="002E1259" w:rsidRPr="006F353D" w:rsidRDefault="006633BA" w:rsidP="006F353D">
      <w:pPr>
        <w:widowControl/>
        <w:numPr>
          <w:ilvl w:val="0"/>
          <w:numId w:val="17"/>
        </w:numPr>
        <w:shd w:val="clear" w:color="auto" w:fill="FFFFFF"/>
        <w:tabs>
          <w:tab w:val="clear" w:pos="2138"/>
          <w:tab w:val="num" w:pos="0"/>
          <w:tab w:val="left" w:pos="180"/>
          <w:tab w:val="left" w:pos="240"/>
          <w:tab w:val="left" w:pos="360"/>
          <w:tab w:val="left" w:pos="480"/>
          <w:tab w:val="left" w:pos="900"/>
          <w:tab w:val="left" w:pos="993"/>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iCs/>
          <w:sz w:val="28"/>
          <w:szCs w:val="28"/>
        </w:rPr>
        <w:t xml:space="preserve"> </w:t>
      </w:r>
      <w:r w:rsidR="002E1259" w:rsidRPr="006F353D">
        <w:rPr>
          <w:rFonts w:ascii="Times New Roman" w:hAnsi="Times New Roman" w:cs="Times New Roman"/>
          <w:iCs/>
          <w:sz w:val="28"/>
          <w:szCs w:val="28"/>
        </w:rPr>
        <w:t>Сисоєва С.</w:t>
      </w:r>
      <w:r w:rsidR="000929F0">
        <w:rPr>
          <w:rFonts w:ascii="Times New Roman" w:hAnsi="Times New Roman" w:cs="Times New Roman"/>
          <w:iCs/>
          <w:sz w:val="28"/>
          <w:szCs w:val="28"/>
        </w:rPr>
        <w:t xml:space="preserve"> </w:t>
      </w:r>
      <w:r w:rsidR="002E1259" w:rsidRPr="006F353D">
        <w:rPr>
          <w:rFonts w:ascii="Times New Roman" w:hAnsi="Times New Roman" w:cs="Times New Roman"/>
          <w:iCs/>
          <w:sz w:val="28"/>
          <w:szCs w:val="28"/>
        </w:rPr>
        <w:t xml:space="preserve">О. </w:t>
      </w:r>
      <w:r w:rsidR="002E1259" w:rsidRPr="006F353D">
        <w:rPr>
          <w:rFonts w:ascii="Times New Roman" w:hAnsi="Times New Roman" w:cs="Times New Roman"/>
          <w:sz w:val="28"/>
          <w:szCs w:val="28"/>
        </w:rPr>
        <w:t>Педагогічна творчість</w:t>
      </w:r>
      <w:r w:rsidR="000929F0">
        <w:rPr>
          <w:rFonts w:ascii="Times New Roman" w:hAnsi="Times New Roman" w:cs="Times New Roman"/>
          <w:sz w:val="28"/>
          <w:szCs w:val="28"/>
        </w:rPr>
        <w:t xml:space="preserve"> : монографія</w:t>
      </w:r>
      <w:r w:rsidR="002E1259" w:rsidRPr="006F353D">
        <w:rPr>
          <w:rFonts w:ascii="Times New Roman" w:hAnsi="Times New Roman" w:cs="Times New Roman"/>
          <w:sz w:val="28"/>
          <w:szCs w:val="28"/>
        </w:rPr>
        <w:t xml:space="preserve"> / </w:t>
      </w:r>
      <w:r w:rsidRPr="006F353D">
        <w:rPr>
          <w:rFonts w:ascii="Times New Roman" w:hAnsi="Times New Roman" w:cs="Times New Roman"/>
          <w:sz w:val="28"/>
          <w:szCs w:val="28"/>
        </w:rPr>
        <w:t xml:space="preserve">Світлана Олександрівна </w:t>
      </w:r>
      <w:r w:rsidR="000929F0">
        <w:rPr>
          <w:rFonts w:ascii="Times New Roman" w:hAnsi="Times New Roman" w:cs="Times New Roman"/>
          <w:sz w:val="28"/>
          <w:szCs w:val="28"/>
        </w:rPr>
        <w:t xml:space="preserve">Сисоєва. </w:t>
      </w:r>
      <w:r w:rsidR="002E1259" w:rsidRPr="006F353D">
        <w:rPr>
          <w:rFonts w:ascii="Times New Roman" w:hAnsi="Times New Roman" w:cs="Times New Roman"/>
          <w:sz w:val="28"/>
          <w:szCs w:val="28"/>
        </w:rPr>
        <w:t>Х</w:t>
      </w:r>
      <w:r w:rsidRPr="006F353D">
        <w:rPr>
          <w:rFonts w:ascii="Times New Roman" w:hAnsi="Times New Roman" w:cs="Times New Roman"/>
          <w:sz w:val="28"/>
          <w:szCs w:val="28"/>
        </w:rPr>
        <w:t>арків</w:t>
      </w:r>
      <w:r w:rsidR="000929F0">
        <w:rPr>
          <w:rFonts w:ascii="Times New Roman" w:hAnsi="Times New Roman" w:cs="Times New Roman"/>
          <w:sz w:val="28"/>
          <w:szCs w:val="28"/>
        </w:rPr>
        <w:t>–</w:t>
      </w:r>
      <w:r w:rsidR="002E1259" w:rsidRPr="006F353D">
        <w:rPr>
          <w:rFonts w:ascii="Times New Roman" w:hAnsi="Times New Roman" w:cs="Times New Roman"/>
          <w:sz w:val="28"/>
          <w:szCs w:val="28"/>
        </w:rPr>
        <w:t>К</w:t>
      </w:r>
      <w:r w:rsidRPr="006F353D">
        <w:rPr>
          <w:rFonts w:ascii="Times New Roman" w:hAnsi="Times New Roman" w:cs="Times New Roman"/>
          <w:sz w:val="28"/>
          <w:szCs w:val="28"/>
        </w:rPr>
        <w:t>иїв</w:t>
      </w:r>
      <w:r w:rsidR="002E1259" w:rsidRPr="006F353D">
        <w:rPr>
          <w:rFonts w:ascii="Times New Roman" w:hAnsi="Times New Roman" w:cs="Times New Roman"/>
          <w:sz w:val="28"/>
          <w:szCs w:val="28"/>
        </w:rPr>
        <w:t xml:space="preserve"> : Каравела, 1998</w:t>
      </w:r>
      <w:r w:rsidR="000929F0">
        <w:rPr>
          <w:rFonts w:ascii="Times New Roman" w:hAnsi="Times New Roman" w:cs="Times New Roman"/>
          <w:sz w:val="28"/>
          <w:szCs w:val="28"/>
        </w:rPr>
        <w:t xml:space="preserve">. </w:t>
      </w:r>
      <w:r w:rsidR="002E1259" w:rsidRPr="006F353D">
        <w:rPr>
          <w:rFonts w:ascii="Times New Roman" w:hAnsi="Times New Roman" w:cs="Times New Roman"/>
          <w:sz w:val="28"/>
          <w:szCs w:val="28"/>
        </w:rPr>
        <w:t>150 с.</w:t>
      </w:r>
      <w:r w:rsidR="00E1456D" w:rsidRPr="006F353D">
        <w:rPr>
          <w:rFonts w:ascii="Times New Roman" w:hAnsi="Times New Roman" w:cs="Times New Roman"/>
          <w:sz w:val="28"/>
          <w:szCs w:val="28"/>
        </w:rPr>
        <w:t xml:space="preserve"> </w:t>
      </w:r>
    </w:p>
    <w:p w:rsidR="002E1259" w:rsidRPr="006F353D" w:rsidRDefault="006633BA" w:rsidP="006F353D">
      <w:pPr>
        <w:widowControl/>
        <w:numPr>
          <w:ilvl w:val="0"/>
          <w:numId w:val="17"/>
        </w:numPr>
        <w:shd w:val="clear" w:color="auto" w:fill="FFFFFF"/>
        <w:tabs>
          <w:tab w:val="clear" w:pos="2138"/>
          <w:tab w:val="num" w:pos="0"/>
          <w:tab w:val="left" w:pos="180"/>
          <w:tab w:val="left" w:pos="240"/>
          <w:tab w:val="left" w:pos="360"/>
          <w:tab w:val="left" w:pos="480"/>
          <w:tab w:val="left" w:pos="900"/>
          <w:tab w:val="left" w:pos="993"/>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iCs/>
          <w:sz w:val="28"/>
          <w:szCs w:val="28"/>
        </w:rPr>
        <w:t xml:space="preserve"> </w:t>
      </w:r>
      <w:r w:rsidR="002E1259" w:rsidRPr="006F353D">
        <w:rPr>
          <w:rFonts w:ascii="Times New Roman" w:hAnsi="Times New Roman" w:cs="Times New Roman"/>
          <w:iCs/>
          <w:sz w:val="28"/>
          <w:szCs w:val="28"/>
        </w:rPr>
        <w:t>Сисоєва С.</w:t>
      </w:r>
      <w:r w:rsidR="000929F0">
        <w:rPr>
          <w:rFonts w:ascii="Times New Roman" w:hAnsi="Times New Roman" w:cs="Times New Roman"/>
          <w:iCs/>
          <w:sz w:val="28"/>
          <w:szCs w:val="28"/>
        </w:rPr>
        <w:t xml:space="preserve"> </w:t>
      </w:r>
      <w:r w:rsidR="002E1259" w:rsidRPr="006F353D">
        <w:rPr>
          <w:rFonts w:ascii="Times New Roman" w:hAnsi="Times New Roman" w:cs="Times New Roman"/>
          <w:iCs/>
          <w:sz w:val="28"/>
          <w:szCs w:val="28"/>
        </w:rPr>
        <w:t>О.</w:t>
      </w:r>
      <w:r w:rsidR="002E1259" w:rsidRPr="006F353D">
        <w:rPr>
          <w:rFonts w:ascii="Times New Roman" w:hAnsi="Times New Roman" w:cs="Times New Roman"/>
          <w:sz w:val="28"/>
          <w:szCs w:val="28"/>
        </w:rPr>
        <w:t xml:space="preserve"> Основи пед</w:t>
      </w:r>
      <w:r w:rsidR="000929F0">
        <w:rPr>
          <w:rFonts w:ascii="Times New Roman" w:hAnsi="Times New Roman" w:cs="Times New Roman"/>
          <w:sz w:val="28"/>
          <w:szCs w:val="28"/>
        </w:rPr>
        <w:t>агогічної творчості : підручник</w:t>
      </w:r>
      <w:r w:rsidR="002E1259" w:rsidRPr="006F353D">
        <w:rPr>
          <w:rFonts w:ascii="Times New Roman" w:hAnsi="Times New Roman" w:cs="Times New Roman"/>
          <w:sz w:val="28"/>
          <w:szCs w:val="28"/>
        </w:rPr>
        <w:t xml:space="preserve"> / С</w:t>
      </w:r>
      <w:r w:rsidRPr="006F353D">
        <w:rPr>
          <w:rFonts w:ascii="Times New Roman" w:hAnsi="Times New Roman" w:cs="Times New Roman"/>
          <w:sz w:val="28"/>
          <w:szCs w:val="28"/>
        </w:rPr>
        <w:t xml:space="preserve">вітлана </w:t>
      </w:r>
      <w:r w:rsidR="002E1259" w:rsidRPr="006F353D">
        <w:rPr>
          <w:rFonts w:ascii="Times New Roman" w:hAnsi="Times New Roman" w:cs="Times New Roman"/>
          <w:sz w:val="28"/>
          <w:szCs w:val="28"/>
        </w:rPr>
        <w:t>О</w:t>
      </w:r>
      <w:r w:rsidRPr="006F353D">
        <w:rPr>
          <w:rFonts w:ascii="Times New Roman" w:hAnsi="Times New Roman" w:cs="Times New Roman"/>
          <w:sz w:val="28"/>
          <w:szCs w:val="28"/>
        </w:rPr>
        <w:t>лександрівна</w:t>
      </w:r>
      <w:r w:rsidR="002E1259" w:rsidRPr="006F353D">
        <w:rPr>
          <w:rFonts w:ascii="Times New Roman" w:hAnsi="Times New Roman" w:cs="Times New Roman"/>
          <w:sz w:val="28"/>
          <w:szCs w:val="28"/>
        </w:rPr>
        <w:t xml:space="preserve"> Сисоєва</w:t>
      </w:r>
      <w:r w:rsidR="000929F0">
        <w:rPr>
          <w:rFonts w:ascii="Times New Roman" w:hAnsi="Times New Roman" w:cs="Times New Roman"/>
          <w:sz w:val="28"/>
          <w:szCs w:val="28"/>
        </w:rPr>
        <w:t xml:space="preserve">. </w:t>
      </w:r>
      <w:r w:rsidR="002E1259" w:rsidRPr="006F353D">
        <w:rPr>
          <w:rFonts w:ascii="Times New Roman" w:hAnsi="Times New Roman" w:cs="Times New Roman"/>
          <w:sz w:val="28"/>
          <w:szCs w:val="28"/>
        </w:rPr>
        <w:t>К</w:t>
      </w:r>
      <w:r w:rsidR="00007CB7" w:rsidRPr="006F353D">
        <w:rPr>
          <w:rFonts w:ascii="Times New Roman" w:hAnsi="Times New Roman" w:cs="Times New Roman"/>
          <w:sz w:val="28"/>
          <w:szCs w:val="28"/>
        </w:rPr>
        <w:t>иїв</w:t>
      </w:r>
      <w:r w:rsidR="002E1259" w:rsidRPr="006F353D">
        <w:rPr>
          <w:rFonts w:ascii="Times New Roman" w:hAnsi="Times New Roman" w:cs="Times New Roman"/>
          <w:sz w:val="28"/>
          <w:szCs w:val="28"/>
        </w:rPr>
        <w:t xml:space="preserve"> : Міленіум, 2006</w:t>
      </w:r>
      <w:r w:rsidR="000929F0">
        <w:rPr>
          <w:rFonts w:ascii="Times New Roman" w:hAnsi="Times New Roman" w:cs="Times New Roman"/>
          <w:sz w:val="28"/>
          <w:szCs w:val="28"/>
        </w:rPr>
        <w:t xml:space="preserve">. </w:t>
      </w:r>
      <w:r w:rsidR="002E1259" w:rsidRPr="006F353D">
        <w:rPr>
          <w:rFonts w:ascii="Times New Roman" w:hAnsi="Times New Roman" w:cs="Times New Roman"/>
          <w:sz w:val="28"/>
          <w:szCs w:val="28"/>
        </w:rPr>
        <w:t>346 с.</w:t>
      </w:r>
      <w:r w:rsidR="00E1456D" w:rsidRPr="006F353D">
        <w:rPr>
          <w:rFonts w:ascii="Times New Roman" w:hAnsi="Times New Roman" w:cs="Times New Roman"/>
          <w:sz w:val="28"/>
          <w:szCs w:val="28"/>
        </w:rPr>
        <w:t xml:space="preserve"> </w:t>
      </w:r>
    </w:p>
    <w:p w:rsidR="002E1259" w:rsidRPr="006F353D" w:rsidRDefault="002E1259" w:rsidP="006F353D">
      <w:pPr>
        <w:widowControl/>
        <w:numPr>
          <w:ilvl w:val="0"/>
          <w:numId w:val="17"/>
        </w:numPr>
        <w:shd w:val="clear" w:color="auto" w:fill="FFFFFF"/>
        <w:tabs>
          <w:tab w:val="clear" w:pos="2138"/>
          <w:tab w:val="num" w:pos="0"/>
          <w:tab w:val="left" w:pos="360"/>
          <w:tab w:val="left" w:pos="993"/>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iCs/>
          <w:sz w:val="28"/>
          <w:szCs w:val="28"/>
        </w:rPr>
        <w:t>Сисоєва С.</w:t>
      </w:r>
      <w:r w:rsidR="000929F0">
        <w:rPr>
          <w:rFonts w:ascii="Times New Roman" w:hAnsi="Times New Roman" w:cs="Times New Roman"/>
          <w:iCs/>
          <w:sz w:val="28"/>
          <w:szCs w:val="28"/>
        </w:rPr>
        <w:t xml:space="preserve"> </w:t>
      </w:r>
      <w:r w:rsidRPr="006F353D">
        <w:rPr>
          <w:rFonts w:ascii="Times New Roman" w:hAnsi="Times New Roman" w:cs="Times New Roman"/>
          <w:iCs/>
          <w:sz w:val="28"/>
          <w:szCs w:val="28"/>
        </w:rPr>
        <w:t xml:space="preserve">О. </w:t>
      </w:r>
      <w:r w:rsidRPr="006F353D">
        <w:rPr>
          <w:rFonts w:ascii="Times New Roman" w:hAnsi="Times New Roman" w:cs="Times New Roman"/>
          <w:sz w:val="28"/>
          <w:szCs w:val="28"/>
        </w:rPr>
        <w:t xml:space="preserve">Психологія та педагогіка : підручник для студентів вищих навчальних закладів непедагогічного профілю / </w:t>
      </w:r>
      <w:r w:rsidR="006633BA" w:rsidRPr="006F353D">
        <w:rPr>
          <w:rFonts w:ascii="Times New Roman" w:hAnsi="Times New Roman" w:cs="Times New Roman"/>
          <w:sz w:val="28"/>
          <w:szCs w:val="28"/>
        </w:rPr>
        <w:t xml:space="preserve">Світлана Олександрівна </w:t>
      </w:r>
      <w:r w:rsidRPr="006F353D">
        <w:rPr>
          <w:rFonts w:ascii="Times New Roman" w:hAnsi="Times New Roman" w:cs="Times New Roman"/>
          <w:sz w:val="28"/>
          <w:szCs w:val="28"/>
        </w:rPr>
        <w:t>Сисоєва, Т</w:t>
      </w:r>
      <w:r w:rsidR="006633BA" w:rsidRPr="006F353D">
        <w:rPr>
          <w:rFonts w:ascii="Times New Roman" w:hAnsi="Times New Roman" w:cs="Times New Roman"/>
          <w:sz w:val="28"/>
          <w:szCs w:val="28"/>
        </w:rPr>
        <w:t xml:space="preserve">амара </w:t>
      </w:r>
      <w:r w:rsidRPr="006F353D">
        <w:rPr>
          <w:rFonts w:ascii="Times New Roman" w:hAnsi="Times New Roman" w:cs="Times New Roman"/>
          <w:sz w:val="28"/>
          <w:szCs w:val="28"/>
        </w:rPr>
        <w:t>Б</w:t>
      </w:r>
      <w:r w:rsidR="006633BA" w:rsidRPr="006F353D">
        <w:rPr>
          <w:rFonts w:ascii="Times New Roman" w:hAnsi="Times New Roman" w:cs="Times New Roman"/>
          <w:sz w:val="28"/>
          <w:szCs w:val="28"/>
        </w:rPr>
        <w:t>орисівна</w:t>
      </w:r>
      <w:r w:rsidRPr="006F353D">
        <w:rPr>
          <w:rFonts w:ascii="Times New Roman" w:hAnsi="Times New Roman" w:cs="Times New Roman"/>
          <w:sz w:val="28"/>
          <w:szCs w:val="28"/>
        </w:rPr>
        <w:t xml:space="preserve"> </w:t>
      </w:r>
      <w:r w:rsidRPr="006F353D">
        <w:rPr>
          <w:rFonts w:ascii="Times New Roman" w:hAnsi="Times New Roman" w:cs="Times New Roman"/>
          <w:iCs/>
          <w:sz w:val="28"/>
          <w:szCs w:val="28"/>
        </w:rPr>
        <w:t>Поясок.</w:t>
      </w:r>
      <w:r w:rsidR="000929F0">
        <w:rPr>
          <w:rFonts w:ascii="Times New Roman" w:hAnsi="Times New Roman" w:cs="Times New Roman"/>
          <w:sz w:val="28"/>
          <w:szCs w:val="28"/>
        </w:rPr>
        <w:t xml:space="preserve"> </w:t>
      </w:r>
      <w:r w:rsidRPr="006F353D">
        <w:rPr>
          <w:rFonts w:ascii="Times New Roman" w:hAnsi="Times New Roman" w:cs="Times New Roman"/>
          <w:sz w:val="28"/>
          <w:szCs w:val="28"/>
        </w:rPr>
        <w:t>К</w:t>
      </w:r>
      <w:r w:rsidR="006633BA" w:rsidRPr="006F353D">
        <w:rPr>
          <w:rFonts w:ascii="Times New Roman" w:hAnsi="Times New Roman" w:cs="Times New Roman"/>
          <w:sz w:val="28"/>
          <w:szCs w:val="28"/>
        </w:rPr>
        <w:t xml:space="preserve">иїв </w:t>
      </w:r>
      <w:r w:rsidRPr="006F353D">
        <w:rPr>
          <w:rFonts w:ascii="Times New Roman" w:hAnsi="Times New Roman" w:cs="Times New Roman"/>
          <w:sz w:val="28"/>
          <w:szCs w:val="28"/>
        </w:rPr>
        <w:t>: Міленіум, 2005</w:t>
      </w:r>
      <w:r w:rsidR="000929F0">
        <w:rPr>
          <w:rFonts w:ascii="Times New Roman" w:hAnsi="Times New Roman" w:cs="Times New Roman"/>
          <w:sz w:val="28"/>
          <w:szCs w:val="28"/>
        </w:rPr>
        <w:t xml:space="preserve">. </w:t>
      </w:r>
      <w:r w:rsidRPr="006F353D">
        <w:rPr>
          <w:rFonts w:ascii="Times New Roman" w:hAnsi="Times New Roman" w:cs="Times New Roman"/>
          <w:sz w:val="28"/>
          <w:szCs w:val="28"/>
        </w:rPr>
        <w:t>520 с.</w:t>
      </w:r>
      <w:r w:rsidR="00E1456D" w:rsidRPr="006F353D">
        <w:rPr>
          <w:rFonts w:ascii="Times New Roman" w:hAnsi="Times New Roman" w:cs="Times New Roman"/>
          <w:sz w:val="28"/>
          <w:szCs w:val="28"/>
        </w:rPr>
        <w:t xml:space="preserve"> </w:t>
      </w:r>
    </w:p>
    <w:p w:rsidR="002E1259" w:rsidRPr="006F353D" w:rsidRDefault="000929F0" w:rsidP="006F353D">
      <w:pPr>
        <w:tabs>
          <w:tab w:val="left" w:pos="993"/>
        </w:tabs>
        <w:spacing w:line="276"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Додаткова</w:t>
      </w:r>
    </w:p>
    <w:p w:rsidR="00AD2D38" w:rsidRPr="006F353D" w:rsidRDefault="000929F0" w:rsidP="006F353D">
      <w:pPr>
        <w:widowControl/>
        <w:numPr>
          <w:ilvl w:val="0"/>
          <w:numId w:val="17"/>
        </w:numPr>
        <w:tabs>
          <w:tab w:val="clear" w:pos="2138"/>
          <w:tab w:val="num" w:pos="0"/>
          <w:tab w:val="left" w:pos="180"/>
          <w:tab w:val="left" w:pos="360"/>
          <w:tab w:val="left" w:pos="993"/>
        </w:tabs>
        <w:suppressAutoHyphen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Дичківська І. М. </w:t>
      </w:r>
      <w:r w:rsidR="00AD2D38" w:rsidRPr="006F353D">
        <w:rPr>
          <w:rFonts w:ascii="Times New Roman" w:hAnsi="Times New Roman" w:cs="Times New Roman"/>
          <w:sz w:val="28"/>
          <w:szCs w:val="28"/>
        </w:rPr>
        <w:t>Інноваційні педагогічні технології</w:t>
      </w:r>
      <w:r>
        <w:rPr>
          <w:rFonts w:ascii="Times New Roman" w:hAnsi="Times New Roman" w:cs="Times New Roman"/>
          <w:sz w:val="28"/>
          <w:szCs w:val="28"/>
        </w:rPr>
        <w:t xml:space="preserve"> : </w:t>
      </w:r>
      <w:r w:rsidR="00AD2D38" w:rsidRPr="006F353D">
        <w:rPr>
          <w:rFonts w:ascii="Times New Roman" w:hAnsi="Times New Roman" w:cs="Times New Roman"/>
          <w:sz w:val="28"/>
          <w:szCs w:val="28"/>
        </w:rPr>
        <w:t>навчальний посібни</w:t>
      </w:r>
      <w:r>
        <w:rPr>
          <w:rFonts w:ascii="Times New Roman" w:hAnsi="Times New Roman" w:cs="Times New Roman"/>
          <w:sz w:val="28"/>
          <w:szCs w:val="28"/>
        </w:rPr>
        <w:t>к / Ілона Миколаївна Дичківська. Київ : Академвидав, 2013. 352 с</w:t>
      </w:r>
      <w:r w:rsidR="00AD2D38" w:rsidRPr="006F353D">
        <w:rPr>
          <w:rFonts w:ascii="Times New Roman" w:hAnsi="Times New Roman" w:cs="Times New Roman"/>
          <w:sz w:val="28"/>
          <w:szCs w:val="28"/>
        </w:rPr>
        <w:t xml:space="preserve">. </w:t>
      </w:r>
    </w:p>
    <w:p w:rsidR="00AD2D38" w:rsidRPr="006F353D" w:rsidRDefault="000929F0" w:rsidP="006F353D">
      <w:pPr>
        <w:widowControl/>
        <w:numPr>
          <w:ilvl w:val="0"/>
          <w:numId w:val="17"/>
        </w:numPr>
        <w:shd w:val="clear" w:color="auto" w:fill="FFFFFF"/>
        <w:tabs>
          <w:tab w:val="clear" w:pos="2138"/>
          <w:tab w:val="num" w:pos="0"/>
          <w:tab w:val="left" w:pos="360"/>
          <w:tab w:val="left" w:pos="993"/>
        </w:tabs>
        <w:autoSpaceDN w:val="0"/>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Загородня </w:t>
      </w:r>
      <w:r w:rsidR="00AD2D38" w:rsidRPr="006F353D">
        <w:rPr>
          <w:rFonts w:ascii="Times New Roman" w:hAnsi="Times New Roman" w:cs="Times New Roman"/>
          <w:sz w:val="28"/>
          <w:szCs w:val="28"/>
        </w:rPr>
        <w:t xml:space="preserve">Л. П. Педагогічна майстерність вихователя дошкільного закладу : навчальний посібник / </w:t>
      </w:r>
      <w:r w:rsidR="00AD2D38" w:rsidRPr="006F353D">
        <w:rPr>
          <w:rFonts w:ascii="Times New Roman" w:hAnsi="Times New Roman" w:cs="Times New Roman"/>
          <w:sz w:val="28"/>
          <w:szCs w:val="28"/>
          <w:shd w:val="clear" w:color="auto" w:fill="FFFFFF"/>
        </w:rPr>
        <w:t xml:space="preserve">Людмила Петрівна </w:t>
      </w:r>
      <w:r w:rsidR="00AD2D38" w:rsidRPr="006F353D">
        <w:rPr>
          <w:rFonts w:ascii="Times New Roman" w:hAnsi="Times New Roman" w:cs="Times New Roman"/>
          <w:sz w:val="28"/>
          <w:szCs w:val="28"/>
        </w:rPr>
        <w:t xml:space="preserve">Загородня, </w:t>
      </w:r>
      <w:r w:rsidR="00AD2D38" w:rsidRPr="006F353D">
        <w:rPr>
          <w:rFonts w:ascii="Times New Roman" w:hAnsi="Times New Roman" w:cs="Times New Roman"/>
          <w:sz w:val="28"/>
          <w:szCs w:val="28"/>
          <w:shd w:val="clear" w:color="auto" w:fill="FFFFFF"/>
        </w:rPr>
        <w:t>Світлана Анатоліївна</w:t>
      </w:r>
      <w:r>
        <w:rPr>
          <w:rFonts w:ascii="Times New Roman" w:hAnsi="Times New Roman" w:cs="Times New Roman"/>
          <w:sz w:val="28"/>
          <w:szCs w:val="28"/>
        </w:rPr>
        <w:t xml:space="preserve"> Тітаренко. Суми, 2015. 319 с</w:t>
      </w:r>
      <w:r w:rsidR="00AD2D38" w:rsidRPr="006F353D">
        <w:rPr>
          <w:rFonts w:ascii="Times New Roman" w:hAnsi="Times New Roman" w:cs="Times New Roman"/>
          <w:sz w:val="28"/>
          <w:szCs w:val="28"/>
        </w:rPr>
        <w:t>.</w:t>
      </w:r>
      <w:r w:rsidR="00E1456D" w:rsidRPr="006F353D">
        <w:rPr>
          <w:rFonts w:ascii="Times New Roman" w:hAnsi="Times New Roman" w:cs="Times New Roman"/>
          <w:sz w:val="28"/>
          <w:szCs w:val="28"/>
        </w:rPr>
        <w:t xml:space="preserve"> </w:t>
      </w:r>
    </w:p>
    <w:p w:rsidR="002E1259" w:rsidRPr="006F353D" w:rsidRDefault="00C02469" w:rsidP="006F353D">
      <w:pPr>
        <w:widowControl/>
        <w:numPr>
          <w:ilvl w:val="0"/>
          <w:numId w:val="17"/>
        </w:numPr>
        <w:shd w:val="clear" w:color="auto" w:fill="FFFFFF"/>
        <w:tabs>
          <w:tab w:val="clear" w:pos="2138"/>
          <w:tab w:val="num" w:pos="0"/>
          <w:tab w:val="left" w:pos="360"/>
          <w:tab w:val="left" w:pos="993"/>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iCs/>
          <w:sz w:val="28"/>
          <w:szCs w:val="28"/>
        </w:rPr>
        <w:t xml:space="preserve">Поташник М. М. </w:t>
      </w:r>
      <w:r w:rsidRPr="006F353D">
        <w:rPr>
          <w:rFonts w:ascii="Times New Roman" w:hAnsi="Times New Roman" w:cs="Times New Roman"/>
          <w:sz w:val="28"/>
          <w:szCs w:val="28"/>
        </w:rPr>
        <w:t>Педагогическое творчеств</w:t>
      </w:r>
      <w:r w:rsidR="000929F0">
        <w:rPr>
          <w:rFonts w:ascii="Times New Roman" w:hAnsi="Times New Roman" w:cs="Times New Roman"/>
          <w:sz w:val="28"/>
          <w:szCs w:val="28"/>
        </w:rPr>
        <w:t>о : проблемы развития и опит : пособие для учителя</w:t>
      </w:r>
      <w:r w:rsidRPr="006F353D">
        <w:rPr>
          <w:rFonts w:ascii="Times New Roman" w:hAnsi="Times New Roman" w:cs="Times New Roman"/>
          <w:sz w:val="28"/>
          <w:szCs w:val="28"/>
        </w:rPr>
        <w:t xml:space="preserve"> / Марк Максим</w:t>
      </w:r>
      <w:r w:rsidR="000929F0">
        <w:rPr>
          <w:rFonts w:ascii="Times New Roman" w:hAnsi="Times New Roman" w:cs="Times New Roman"/>
          <w:sz w:val="28"/>
          <w:szCs w:val="28"/>
        </w:rPr>
        <w:t xml:space="preserve">ович Поташник. </w:t>
      </w:r>
      <w:r w:rsidRPr="006F353D">
        <w:rPr>
          <w:rFonts w:ascii="Times New Roman" w:hAnsi="Times New Roman" w:cs="Times New Roman"/>
          <w:sz w:val="28"/>
          <w:szCs w:val="28"/>
        </w:rPr>
        <w:t>Київ : Рад. школа, 1988</w:t>
      </w:r>
      <w:r w:rsidR="000929F0">
        <w:rPr>
          <w:rFonts w:ascii="Times New Roman" w:hAnsi="Times New Roman" w:cs="Times New Roman"/>
          <w:sz w:val="28"/>
          <w:szCs w:val="28"/>
        </w:rPr>
        <w:t>. 194 с</w:t>
      </w:r>
      <w:r w:rsidRPr="006F353D">
        <w:rPr>
          <w:rFonts w:ascii="Times New Roman" w:hAnsi="Times New Roman" w:cs="Times New Roman"/>
          <w:sz w:val="28"/>
          <w:szCs w:val="28"/>
        </w:rPr>
        <w:t>.</w:t>
      </w:r>
      <w:r w:rsidR="00E1456D" w:rsidRPr="006F353D">
        <w:rPr>
          <w:rFonts w:ascii="Times New Roman" w:hAnsi="Times New Roman" w:cs="Times New Roman"/>
          <w:sz w:val="28"/>
          <w:szCs w:val="28"/>
        </w:rPr>
        <w:t xml:space="preserve"> </w:t>
      </w:r>
    </w:p>
    <w:p w:rsidR="002E1259" w:rsidRPr="006F353D" w:rsidRDefault="00C02469" w:rsidP="006F353D">
      <w:pPr>
        <w:widowControl/>
        <w:numPr>
          <w:ilvl w:val="0"/>
          <w:numId w:val="17"/>
        </w:numPr>
        <w:shd w:val="clear" w:color="auto" w:fill="FFFFFF"/>
        <w:tabs>
          <w:tab w:val="clear" w:pos="2138"/>
          <w:tab w:val="num" w:pos="0"/>
          <w:tab w:val="left" w:pos="360"/>
          <w:tab w:val="left" w:pos="993"/>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iCs/>
          <w:sz w:val="28"/>
          <w:szCs w:val="28"/>
        </w:rPr>
        <w:t>Просецкий П.</w:t>
      </w:r>
      <w:r w:rsidR="000929F0">
        <w:rPr>
          <w:rFonts w:ascii="Times New Roman" w:hAnsi="Times New Roman" w:cs="Times New Roman"/>
          <w:iCs/>
          <w:sz w:val="28"/>
          <w:szCs w:val="28"/>
        </w:rPr>
        <w:t xml:space="preserve"> </w:t>
      </w:r>
      <w:r w:rsidRPr="006F353D">
        <w:rPr>
          <w:rFonts w:ascii="Times New Roman" w:hAnsi="Times New Roman" w:cs="Times New Roman"/>
          <w:iCs/>
          <w:sz w:val="28"/>
          <w:szCs w:val="28"/>
        </w:rPr>
        <w:t xml:space="preserve">А. </w:t>
      </w:r>
      <w:r w:rsidRPr="006F353D">
        <w:rPr>
          <w:rFonts w:ascii="Times New Roman" w:hAnsi="Times New Roman" w:cs="Times New Roman"/>
          <w:sz w:val="28"/>
          <w:szCs w:val="28"/>
        </w:rPr>
        <w:t>Психология творчества</w:t>
      </w:r>
      <w:r w:rsidR="000929F0">
        <w:rPr>
          <w:rFonts w:ascii="Times New Roman" w:hAnsi="Times New Roman" w:cs="Times New Roman"/>
          <w:sz w:val="28"/>
          <w:szCs w:val="28"/>
        </w:rPr>
        <w:t xml:space="preserve"> : уч</w:t>
      </w:r>
      <w:r w:rsidRPr="006F353D">
        <w:rPr>
          <w:rFonts w:ascii="Times New Roman" w:hAnsi="Times New Roman" w:cs="Times New Roman"/>
          <w:sz w:val="28"/>
          <w:szCs w:val="28"/>
        </w:rPr>
        <w:t>ебное пособие / Павел Алексеевич Просецкий, Ва</w:t>
      </w:r>
      <w:r w:rsidR="000929F0">
        <w:rPr>
          <w:rFonts w:ascii="Times New Roman" w:hAnsi="Times New Roman" w:cs="Times New Roman"/>
          <w:sz w:val="28"/>
          <w:szCs w:val="28"/>
        </w:rPr>
        <w:t>лентина Анатолиевна Семиченко. Москва : Изд-во «Прометей» МГПИ, 1989. 83 с</w:t>
      </w:r>
      <w:r w:rsidRPr="006F353D">
        <w:rPr>
          <w:rFonts w:ascii="Times New Roman" w:hAnsi="Times New Roman" w:cs="Times New Roman"/>
          <w:sz w:val="28"/>
          <w:szCs w:val="28"/>
        </w:rPr>
        <w:t>.</w:t>
      </w:r>
      <w:r w:rsidR="00E1456D" w:rsidRPr="006F353D">
        <w:rPr>
          <w:rFonts w:ascii="Times New Roman" w:hAnsi="Times New Roman" w:cs="Times New Roman"/>
          <w:sz w:val="28"/>
          <w:szCs w:val="28"/>
        </w:rPr>
        <w:t xml:space="preserve"> </w:t>
      </w:r>
    </w:p>
    <w:p w:rsidR="002E1259" w:rsidRPr="006F353D" w:rsidRDefault="002E1259" w:rsidP="006F353D">
      <w:pPr>
        <w:pStyle w:val="1c"/>
        <w:numPr>
          <w:ilvl w:val="0"/>
          <w:numId w:val="17"/>
        </w:numPr>
        <w:tabs>
          <w:tab w:val="clear" w:pos="2138"/>
          <w:tab w:val="num" w:pos="0"/>
          <w:tab w:val="left" w:pos="360"/>
          <w:tab w:val="left" w:pos="993"/>
        </w:tabs>
        <w:autoSpaceDE w:val="0"/>
        <w:autoSpaceDN w:val="0"/>
        <w:adjustRightInd w:val="0"/>
        <w:spacing w:after="0"/>
        <w:ind w:left="0" w:firstLine="567"/>
        <w:jc w:val="both"/>
        <w:rPr>
          <w:rFonts w:ascii="Times New Roman" w:eastAsia="ArialNarrow,Italic" w:hAnsi="Times New Roman"/>
          <w:color w:val="000000"/>
          <w:sz w:val="28"/>
          <w:szCs w:val="28"/>
          <w:lang w:val="uk-UA"/>
        </w:rPr>
      </w:pPr>
      <w:r w:rsidRPr="006F353D">
        <w:rPr>
          <w:rFonts w:ascii="Times New Roman" w:eastAsia="ArialNarrow,Italic" w:hAnsi="Times New Roman"/>
          <w:iCs/>
          <w:color w:val="000000"/>
          <w:sz w:val="28"/>
          <w:szCs w:val="28"/>
        </w:rPr>
        <w:t>Чудновский В</w:t>
      </w:r>
      <w:r w:rsidRPr="006F353D">
        <w:rPr>
          <w:rFonts w:ascii="Times New Roman" w:eastAsia="ArialNarrow,Italic" w:hAnsi="Times New Roman"/>
          <w:color w:val="000000"/>
          <w:sz w:val="28"/>
          <w:szCs w:val="28"/>
        </w:rPr>
        <w:t>.</w:t>
      </w:r>
      <w:r w:rsidR="000929F0">
        <w:rPr>
          <w:rFonts w:ascii="Times New Roman" w:eastAsia="ArialNarrow,Italic" w:hAnsi="Times New Roman"/>
          <w:color w:val="000000"/>
          <w:sz w:val="28"/>
          <w:szCs w:val="28"/>
          <w:lang w:val="uk-UA"/>
        </w:rPr>
        <w:t xml:space="preserve"> </w:t>
      </w:r>
      <w:r w:rsidRPr="006F353D">
        <w:rPr>
          <w:rFonts w:ascii="Times New Roman" w:eastAsia="ArialNarrow,Italic" w:hAnsi="Times New Roman"/>
          <w:iCs/>
          <w:color w:val="000000"/>
          <w:sz w:val="28"/>
          <w:szCs w:val="28"/>
        </w:rPr>
        <w:t>Э</w:t>
      </w:r>
      <w:r w:rsidRPr="006F353D">
        <w:rPr>
          <w:rFonts w:ascii="Times New Roman" w:eastAsia="ArialNarrow,Italic" w:hAnsi="Times New Roman"/>
          <w:color w:val="000000"/>
          <w:sz w:val="28"/>
          <w:szCs w:val="28"/>
        </w:rPr>
        <w:t xml:space="preserve">. </w:t>
      </w:r>
      <w:r w:rsidRPr="006F353D">
        <w:rPr>
          <w:rFonts w:ascii="Times New Roman" w:eastAsia="ArialNarrow" w:hAnsi="Times New Roman"/>
          <w:color w:val="000000"/>
          <w:sz w:val="28"/>
          <w:szCs w:val="28"/>
        </w:rPr>
        <w:t>Одаренность</w:t>
      </w:r>
      <w:r w:rsidRPr="006F353D">
        <w:rPr>
          <w:rFonts w:ascii="Times New Roman" w:eastAsia="ArialNarrow,Italic" w:hAnsi="Times New Roman"/>
          <w:color w:val="000000"/>
          <w:sz w:val="28"/>
          <w:szCs w:val="28"/>
        </w:rPr>
        <w:t xml:space="preserve">: </w:t>
      </w:r>
      <w:r w:rsidRPr="006F353D">
        <w:rPr>
          <w:rFonts w:ascii="Times New Roman" w:eastAsia="ArialNarrow" w:hAnsi="Times New Roman"/>
          <w:color w:val="000000"/>
          <w:sz w:val="28"/>
          <w:szCs w:val="28"/>
        </w:rPr>
        <w:t>дар или испытание</w:t>
      </w:r>
      <w:r w:rsidR="000929F0">
        <w:rPr>
          <w:rFonts w:ascii="Times New Roman" w:eastAsia="ArialNarrow,Italic" w:hAnsi="Times New Roman"/>
          <w:color w:val="000000"/>
          <w:sz w:val="28"/>
          <w:szCs w:val="28"/>
          <w:lang w:val="uk-UA"/>
        </w:rPr>
        <w:t xml:space="preserve"> </w:t>
      </w:r>
      <w:r w:rsidR="00A01C47">
        <w:rPr>
          <w:rFonts w:ascii="Times New Roman" w:eastAsia="ArialNarrow,Italic" w:hAnsi="Times New Roman"/>
          <w:color w:val="000000"/>
          <w:sz w:val="28"/>
          <w:szCs w:val="28"/>
          <w:lang w:val="uk-UA"/>
        </w:rPr>
        <w:t xml:space="preserve">/ </w:t>
      </w:r>
      <w:r w:rsidR="00297C0E" w:rsidRPr="006F353D">
        <w:rPr>
          <w:rFonts w:ascii="Times New Roman" w:eastAsia="ArialNarrow,Italic" w:hAnsi="Times New Roman"/>
          <w:color w:val="000000"/>
          <w:sz w:val="28"/>
          <w:szCs w:val="28"/>
        </w:rPr>
        <w:t>Вилен Эммануилович Чудновский</w:t>
      </w:r>
      <w:r w:rsidR="00A01C47">
        <w:rPr>
          <w:rFonts w:ascii="Times New Roman" w:eastAsia="ArialNarrow,Italic" w:hAnsi="Times New Roman"/>
          <w:color w:val="000000"/>
          <w:sz w:val="28"/>
          <w:szCs w:val="28"/>
        </w:rPr>
        <w:t xml:space="preserve">, </w:t>
      </w:r>
      <w:r w:rsidR="00297C0E" w:rsidRPr="006F353D">
        <w:rPr>
          <w:rFonts w:ascii="Times New Roman" w:eastAsia="ArialNarrow,Italic" w:hAnsi="Times New Roman"/>
          <w:color w:val="000000"/>
          <w:sz w:val="28"/>
          <w:szCs w:val="28"/>
        </w:rPr>
        <w:t>Виктория Соломоновна Юркевич</w:t>
      </w:r>
      <w:r w:rsidR="00A01C47">
        <w:rPr>
          <w:rFonts w:ascii="Times New Roman" w:eastAsia="ArialNarrow,Italic" w:hAnsi="Times New Roman"/>
          <w:color w:val="000000"/>
          <w:sz w:val="28"/>
          <w:szCs w:val="28"/>
        </w:rPr>
        <w:t xml:space="preserve">. </w:t>
      </w:r>
      <w:r w:rsidRPr="006F353D">
        <w:rPr>
          <w:rFonts w:ascii="Times New Roman" w:eastAsia="ArialNarrow" w:hAnsi="Times New Roman"/>
          <w:color w:val="000000"/>
          <w:sz w:val="28"/>
          <w:szCs w:val="28"/>
        </w:rPr>
        <w:t>М</w:t>
      </w:r>
      <w:r w:rsidR="00A01C47">
        <w:rPr>
          <w:rFonts w:ascii="Times New Roman" w:eastAsia="ArialNarrow,Italic" w:hAnsi="Times New Roman"/>
          <w:color w:val="000000"/>
          <w:sz w:val="28"/>
          <w:szCs w:val="28"/>
          <w:lang w:val="uk-UA"/>
        </w:rPr>
        <w:t xml:space="preserve">осква </w:t>
      </w:r>
      <w:r w:rsidRPr="006F353D">
        <w:rPr>
          <w:rFonts w:ascii="Times New Roman" w:eastAsia="ArialNarrow,Italic" w:hAnsi="Times New Roman"/>
          <w:color w:val="000000"/>
          <w:sz w:val="28"/>
          <w:szCs w:val="28"/>
        </w:rPr>
        <w:t>:</w:t>
      </w:r>
      <w:r w:rsidRPr="006F353D">
        <w:rPr>
          <w:rFonts w:ascii="Times New Roman" w:eastAsia="ArialNarrow,Italic" w:hAnsi="Times New Roman"/>
          <w:color w:val="000000"/>
          <w:sz w:val="28"/>
          <w:szCs w:val="28"/>
          <w:lang w:val="uk-UA"/>
        </w:rPr>
        <w:t xml:space="preserve"> </w:t>
      </w:r>
      <w:r w:rsidRPr="006F353D">
        <w:rPr>
          <w:rFonts w:ascii="Times New Roman" w:eastAsia="ArialNarrow" w:hAnsi="Times New Roman"/>
          <w:color w:val="000000"/>
          <w:sz w:val="28"/>
          <w:szCs w:val="28"/>
        </w:rPr>
        <w:t>Знание</w:t>
      </w:r>
      <w:r w:rsidR="00A01C47">
        <w:rPr>
          <w:rFonts w:ascii="Times New Roman" w:eastAsia="ArialNarrow,Italic" w:hAnsi="Times New Roman"/>
          <w:color w:val="000000"/>
          <w:sz w:val="28"/>
          <w:szCs w:val="28"/>
        </w:rPr>
        <w:t xml:space="preserve">, 1990. </w:t>
      </w:r>
      <w:r w:rsidRPr="006F353D">
        <w:rPr>
          <w:rFonts w:ascii="Times New Roman" w:eastAsia="ArialNarrow,Italic" w:hAnsi="Times New Roman"/>
          <w:color w:val="000000"/>
          <w:sz w:val="28"/>
          <w:szCs w:val="28"/>
        </w:rPr>
        <w:t xml:space="preserve">80 </w:t>
      </w:r>
      <w:r w:rsidRPr="006F353D">
        <w:rPr>
          <w:rFonts w:ascii="Times New Roman" w:eastAsia="ArialNarrow" w:hAnsi="Times New Roman"/>
          <w:color w:val="000000"/>
          <w:sz w:val="28"/>
          <w:szCs w:val="28"/>
        </w:rPr>
        <w:t>с</w:t>
      </w:r>
      <w:r w:rsidRPr="006F353D">
        <w:rPr>
          <w:rFonts w:ascii="Times New Roman" w:eastAsia="ArialNarrow,Italic" w:hAnsi="Times New Roman"/>
          <w:color w:val="000000"/>
          <w:sz w:val="28"/>
          <w:szCs w:val="28"/>
        </w:rPr>
        <w:t>.</w:t>
      </w:r>
      <w:r w:rsidR="00E1456D" w:rsidRPr="006F353D">
        <w:rPr>
          <w:rFonts w:ascii="Times New Roman" w:eastAsia="ArialNarrow,Italic" w:hAnsi="Times New Roman"/>
          <w:color w:val="000000"/>
          <w:sz w:val="28"/>
          <w:szCs w:val="28"/>
          <w:lang w:val="uk-UA"/>
        </w:rPr>
        <w:t xml:space="preserve"> </w:t>
      </w:r>
    </w:p>
    <w:p w:rsidR="002E1259" w:rsidRPr="006F353D" w:rsidRDefault="002E1259" w:rsidP="006F353D">
      <w:pPr>
        <w:widowControl/>
        <w:numPr>
          <w:ilvl w:val="0"/>
          <w:numId w:val="17"/>
        </w:numPr>
        <w:tabs>
          <w:tab w:val="clear" w:pos="2138"/>
          <w:tab w:val="num" w:pos="0"/>
          <w:tab w:val="left" w:pos="360"/>
          <w:tab w:val="left" w:pos="993"/>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sz w:val="28"/>
          <w:szCs w:val="28"/>
        </w:rPr>
        <w:t>Яблонко В.</w:t>
      </w:r>
      <w:r w:rsidR="00A01C47">
        <w:rPr>
          <w:rFonts w:ascii="Times New Roman" w:hAnsi="Times New Roman" w:cs="Times New Roman"/>
          <w:sz w:val="28"/>
          <w:szCs w:val="28"/>
        </w:rPr>
        <w:t xml:space="preserve"> </w:t>
      </w:r>
      <w:r w:rsidRPr="006F353D">
        <w:rPr>
          <w:rFonts w:ascii="Times New Roman" w:hAnsi="Times New Roman" w:cs="Times New Roman"/>
          <w:sz w:val="28"/>
          <w:szCs w:val="28"/>
        </w:rPr>
        <w:t>Я. Психолого-педагогічні</w:t>
      </w:r>
      <w:r w:rsidR="00A01C47">
        <w:rPr>
          <w:rFonts w:ascii="Times New Roman" w:hAnsi="Times New Roman" w:cs="Times New Roman"/>
          <w:sz w:val="28"/>
          <w:szCs w:val="28"/>
        </w:rPr>
        <w:t xml:space="preserve"> основи формування особистості</w:t>
      </w:r>
      <w:r w:rsidR="006F353D">
        <w:rPr>
          <w:rFonts w:ascii="Times New Roman" w:hAnsi="Times New Roman" w:cs="Times New Roman"/>
          <w:sz w:val="28"/>
          <w:szCs w:val="28"/>
        </w:rPr>
        <w:t> </w:t>
      </w:r>
      <w:r w:rsidRPr="006F353D">
        <w:rPr>
          <w:rFonts w:ascii="Times New Roman" w:hAnsi="Times New Roman" w:cs="Times New Roman"/>
          <w:sz w:val="28"/>
          <w:szCs w:val="28"/>
        </w:rPr>
        <w:t xml:space="preserve">/ </w:t>
      </w:r>
      <w:r w:rsidR="00297C0E" w:rsidRPr="006F353D">
        <w:rPr>
          <w:rFonts w:ascii="Times New Roman" w:hAnsi="Times New Roman" w:cs="Times New Roman"/>
          <w:sz w:val="28"/>
          <w:szCs w:val="28"/>
        </w:rPr>
        <w:t>Валерій Валерійович Яблонко</w:t>
      </w:r>
      <w:r w:rsidR="00A01C47">
        <w:rPr>
          <w:rFonts w:ascii="Times New Roman" w:hAnsi="Times New Roman" w:cs="Times New Roman"/>
          <w:sz w:val="28"/>
          <w:szCs w:val="28"/>
        </w:rPr>
        <w:t xml:space="preserve">. </w:t>
      </w:r>
      <w:r w:rsidRPr="006F353D">
        <w:rPr>
          <w:rFonts w:ascii="Times New Roman" w:hAnsi="Times New Roman" w:cs="Times New Roman"/>
          <w:sz w:val="28"/>
          <w:szCs w:val="28"/>
        </w:rPr>
        <w:t>К</w:t>
      </w:r>
      <w:r w:rsidR="00A01C47">
        <w:rPr>
          <w:rFonts w:ascii="Times New Roman" w:hAnsi="Times New Roman" w:cs="Times New Roman"/>
          <w:sz w:val="28"/>
          <w:szCs w:val="28"/>
        </w:rPr>
        <w:t>иїв,</w:t>
      </w:r>
      <w:r w:rsidRPr="006F353D">
        <w:rPr>
          <w:rFonts w:ascii="Times New Roman" w:hAnsi="Times New Roman" w:cs="Times New Roman"/>
          <w:sz w:val="28"/>
          <w:szCs w:val="28"/>
        </w:rPr>
        <w:t xml:space="preserve"> 2008</w:t>
      </w:r>
      <w:r w:rsidR="00A01C47">
        <w:rPr>
          <w:rFonts w:ascii="Times New Roman" w:hAnsi="Times New Roman" w:cs="Times New Roman"/>
          <w:sz w:val="28"/>
          <w:szCs w:val="28"/>
        </w:rPr>
        <w:t xml:space="preserve">. </w:t>
      </w:r>
      <w:r w:rsidRPr="006F353D">
        <w:rPr>
          <w:rFonts w:ascii="Times New Roman" w:hAnsi="Times New Roman" w:cs="Times New Roman"/>
          <w:sz w:val="28"/>
          <w:szCs w:val="28"/>
        </w:rPr>
        <w:t>180 с.</w:t>
      </w:r>
      <w:r w:rsidR="00E1456D" w:rsidRPr="006F353D">
        <w:rPr>
          <w:rFonts w:ascii="Times New Roman" w:hAnsi="Times New Roman" w:cs="Times New Roman"/>
          <w:sz w:val="28"/>
          <w:szCs w:val="28"/>
        </w:rPr>
        <w:t xml:space="preserve"> </w:t>
      </w:r>
    </w:p>
    <w:p w:rsidR="00F074CD" w:rsidRPr="00D046F1" w:rsidRDefault="00F074CD" w:rsidP="00D046F1">
      <w:pPr>
        <w:tabs>
          <w:tab w:val="left" w:pos="-3261"/>
          <w:tab w:val="left" w:pos="851"/>
        </w:tabs>
        <w:spacing w:line="276" w:lineRule="auto"/>
        <w:ind w:firstLine="709"/>
        <w:jc w:val="center"/>
        <w:rPr>
          <w:rFonts w:ascii="Times New Roman" w:hAnsi="Times New Roman" w:cs="Times New Roman"/>
          <w:b/>
          <w:sz w:val="32"/>
          <w:szCs w:val="32"/>
        </w:rPr>
      </w:pPr>
    </w:p>
    <w:p w:rsidR="002E1259" w:rsidRPr="006F353D" w:rsidRDefault="009F4DA2" w:rsidP="006F353D">
      <w:pPr>
        <w:tabs>
          <w:tab w:val="left" w:pos="-3261"/>
          <w:tab w:val="left" w:pos="851"/>
        </w:tabs>
        <w:spacing w:line="276" w:lineRule="auto"/>
        <w:ind w:firstLine="709"/>
        <w:jc w:val="center"/>
        <w:rPr>
          <w:rFonts w:ascii="Times New Roman" w:hAnsi="Times New Roman" w:cs="Times New Roman"/>
          <w:b/>
          <w:sz w:val="36"/>
          <w:szCs w:val="36"/>
        </w:rPr>
      </w:pPr>
      <w:r w:rsidRPr="00D046F1">
        <w:rPr>
          <w:rFonts w:ascii="Times New Roman" w:hAnsi="Times New Roman" w:cs="Times New Roman"/>
          <w:b/>
          <w:sz w:val="32"/>
          <w:szCs w:val="32"/>
        </w:rPr>
        <w:br w:type="page"/>
      </w:r>
      <w:r w:rsidR="008B49AD" w:rsidRPr="006F353D">
        <w:rPr>
          <w:rFonts w:ascii="Times New Roman" w:hAnsi="Times New Roman" w:cs="Times New Roman"/>
          <w:b/>
          <w:sz w:val="36"/>
          <w:szCs w:val="36"/>
        </w:rPr>
        <w:t>Тема 6</w:t>
      </w:r>
      <w:r w:rsidR="00461C17">
        <w:rPr>
          <w:rFonts w:ascii="Times New Roman" w:hAnsi="Times New Roman" w:cs="Times New Roman"/>
          <w:b/>
          <w:sz w:val="36"/>
          <w:szCs w:val="36"/>
        </w:rPr>
        <w:t xml:space="preserve">. </w:t>
      </w:r>
      <w:r w:rsidR="002E1259" w:rsidRPr="006F353D">
        <w:rPr>
          <w:rFonts w:ascii="Times New Roman" w:hAnsi="Times New Roman" w:cs="Times New Roman"/>
          <w:b/>
          <w:sz w:val="36"/>
          <w:szCs w:val="36"/>
        </w:rPr>
        <w:t>Педагогічне управління творчою навчальною діяльністю</w:t>
      </w:r>
      <w:r w:rsidR="003C30A4" w:rsidRPr="006F353D">
        <w:rPr>
          <w:rFonts w:ascii="Times New Roman" w:hAnsi="Times New Roman" w:cs="Times New Roman"/>
          <w:b/>
          <w:sz w:val="36"/>
          <w:szCs w:val="36"/>
        </w:rPr>
        <w:t xml:space="preserve"> </w:t>
      </w:r>
      <w:r w:rsidR="002E1259" w:rsidRPr="006F353D">
        <w:rPr>
          <w:rFonts w:ascii="Times New Roman" w:hAnsi="Times New Roman" w:cs="Times New Roman"/>
          <w:b/>
          <w:sz w:val="36"/>
          <w:szCs w:val="36"/>
        </w:rPr>
        <w:t>дітей дошкільного віку</w:t>
      </w:r>
      <w:r w:rsidR="003C30A4" w:rsidRPr="006F353D">
        <w:rPr>
          <w:rFonts w:ascii="Times New Roman" w:hAnsi="Times New Roman" w:cs="Times New Roman"/>
          <w:b/>
          <w:sz w:val="36"/>
          <w:szCs w:val="36"/>
        </w:rPr>
        <w:t xml:space="preserve"> </w:t>
      </w:r>
    </w:p>
    <w:p w:rsidR="006F353D" w:rsidRPr="006F353D" w:rsidRDefault="006F353D" w:rsidP="00D046F1">
      <w:pPr>
        <w:autoSpaceDE w:val="0"/>
        <w:autoSpaceDN w:val="0"/>
        <w:adjustRightInd w:val="0"/>
        <w:spacing w:line="276" w:lineRule="auto"/>
        <w:ind w:firstLine="709"/>
        <w:jc w:val="center"/>
        <w:rPr>
          <w:rFonts w:ascii="Times New Roman" w:hAnsi="Times New Roman" w:cs="Times New Roman"/>
          <w:b/>
          <w:bCs/>
          <w:sz w:val="20"/>
          <w:szCs w:val="20"/>
        </w:rPr>
      </w:pPr>
    </w:p>
    <w:p w:rsidR="008B49AD" w:rsidRPr="00D046F1" w:rsidRDefault="008B49AD" w:rsidP="00D046F1">
      <w:pPr>
        <w:autoSpaceDE w:val="0"/>
        <w:autoSpaceDN w:val="0"/>
        <w:adjustRightInd w:val="0"/>
        <w:spacing w:line="276" w:lineRule="auto"/>
        <w:ind w:firstLine="709"/>
        <w:jc w:val="center"/>
        <w:rPr>
          <w:rFonts w:ascii="Times New Roman" w:hAnsi="Times New Roman" w:cs="Times New Roman"/>
          <w:b/>
          <w:bCs/>
          <w:sz w:val="32"/>
          <w:szCs w:val="32"/>
        </w:rPr>
      </w:pPr>
      <w:r w:rsidRPr="00D046F1">
        <w:rPr>
          <w:rFonts w:ascii="Times New Roman" w:hAnsi="Times New Roman" w:cs="Times New Roman"/>
          <w:b/>
          <w:bCs/>
          <w:sz w:val="32"/>
          <w:szCs w:val="32"/>
        </w:rPr>
        <w:t>План</w:t>
      </w:r>
      <w:r w:rsidR="003C30A4" w:rsidRPr="00D046F1">
        <w:rPr>
          <w:rFonts w:ascii="Times New Roman" w:hAnsi="Times New Roman" w:cs="Times New Roman"/>
          <w:b/>
          <w:bCs/>
          <w:sz w:val="32"/>
          <w:szCs w:val="32"/>
        </w:rPr>
        <w:t xml:space="preserve"> </w:t>
      </w:r>
    </w:p>
    <w:p w:rsidR="002E1259" w:rsidRPr="00D046F1" w:rsidRDefault="002E1259" w:rsidP="00D046F1">
      <w:pPr>
        <w:numPr>
          <w:ilvl w:val="0"/>
          <w:numId w:val="18"/>
        </w:numPr>
        <w:tabs>
          <w:tab w:val="clear" w:pos="2138"/>
          <w:tab w:val="num" w:pos="360"/>
        </w:tabs>
        <w:autoSpaceDE w:val="0"/>
        <w:autoSpaceDN w:val="0"/>
        <w:adjustRightInd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Педагогічні технології формування творчої особистості дітей дошкільного віку.</w:t>
      </w:r>
      <w:r w:rsidR="00E375DE" w:rsidRPr="00D046F1">
        <w:rPr>
          <w:rFonts w:ascii="Times New Roman" w:hAnsi="Times New Roman" w:cs="Times New Roman"/>
          <w:sz w:val="32"/>
          <w:szCs w:val="32"/>
        </w:rPr>
        <w:t xml:space="preserve"> </w:t>
      </w:r>
    </w:p>
    <w:p w:rsidR="002E1259" w:rsidRPr="00D046F1" w:rsidRDefault="002E1259" w:rsidP="00D046F1">
      <w:pPr>
        <w:numPr>
          <w:ilvl w:val="0"/>
          <w:numId w:val="18"/>
        </w:numPr>
        <w:tabs>
          <w:tab w:val="clear" w:pos="2138"/>
          <w:tab w:val="num" w:pos="360"/>
        </w:tabs>
        <w:autoSpaceDE w:val="0"/>
        <w:autoSpaceDN w:val="0"/>
        <w:adjustRightInd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Підготовка вихователя до створення психологічних та педагогічних умов для творчої навчальної діяльності дітей дошкільного віку.</w:t>
      </w:r>
      <w:r w:rsidR="00E375DE" w:rsidRPr="00D046F1">
        <w:rPr>
          <w:rFonts w:ascii="Times New Roman" w:hAnsi="Times New Roman" w:cs="Times New Roman"/>
          <w:sz w:val="32"/>
          <w:szCs w:val="32"/>
        </w:rPr>
        <w:t xml:space="preserve"> </w:t>
      </w:r>
    </w:p>
    <w:p w:rsidR="008B49AD" w:rsidRPr="00D046F1" w:rsidRDefault="002E1259" w:rsidP="00D046F1">
      <w:pPr>
        <w:numPr>
          <w:ilvl w:val="0"/>
          <w:numId w:val="18"/>
        </w:numPr>
        <w:tabs>
          <w:tab w:val="clear" w:pos="2138"/>
          <w:tab w:val="num" w:pos="360"/>
        </w:tabs>
        <w:autoSpaceDE w:val="0"/>
        <w:autoSpaceDN w:val="0"/>
        <w:adjustRightInd w:val="0"/>
        <w:spacing w:line="276" w:lineRule="auto"/>
        <w:ind w:left="0" w:firstLine="0"/>
        <w:jc w:val="both"/>
        <w:rPr>
          <w:rFonts w:ascii="Times New Roman" w:hAnsi="Times New Roman" w:cs="Times New Roman"/>
          <w:b/>
          <w:bCs/>
          <w:sz w:val="32"/>
          <w:szCs w:val="32"/>
        </w:rPr>
      </w:pPr>
      <w:r w:rsidRPr="00D046F1">
        <w:rPr>
          <w:rFonts w:ascii="Times New Roman" w:hAnsi="Times New Roman" w:cs="Times New Roman"/>
          <w:sz w:val="32"/>
          <w:szCs w:val="32"/>
        </w:rPr>
        <w:t>Застосування організаційних форм, методів і прийомів стимулювання їх</w:t>
      </w:r>
      <w:r w:rsidR="00461C17">
        <w:rPr>
          <w:rFonts w:ascii="Times New Roman" w:hAnsi="Times New Roman" w:cs="Times New Roman"/>
          <w:sz w:val="32"/>
          <w:szCs w:val="32"/>
        </w:rPr>
        <w:t>ньої</w:t>
      </w:r>
      <w:r w:rsidRPr="00D046F1">
        <w:rPr>
          <w:rFonts w:ascii="Times New Roman" w:hAnsi="Times New Roman" w:cs="Times New Roman"/>
          <w:sz w:val="32"/>
          <w:szCs w:val="32"/>
        </w:rPr>
        <w:t xml:space="preserve"> творчої активності.</w:t>
      </w:r>
      <w:r w:rsidR="00E375DE" w:rsidRPr="00D046F1">
        <w:rPr>
          <w:rFonts w:ascii="Times New Roman" w:hAnsi="Times New Roman" w:cs="Times New Roman"/>
          <w:sz w:val="32"/>
          <w:szCs w:val="32"/>
        </w:rPr>
        <w:t xml:space="preserve"> </w:t>
      </w:r>
    </w:p>
    <w:p w:rsidR="00461C17" w:rsidRPr="00461C17" w:rsidRDefault="00461C17" w:rsidP="00D046F1">
      <w:pPr>
        <w:tabs>
          <w:tab w:val="left" w:pos="-3261"/>
          <w:tab w:val="left" w:pos="851"/>
        </w:tabs>
        <w:spacing w:line="276" w:lineRule="auto"/>
        <w:ind w:firstLine="709"/>
        <w:jc w:val="both"/>
        <w:rPr>
          <w:rFonts w:ascii="Times New Roman" w:hAnsi="Times New Roman" w:cs="Times New Roman"/>
          <w:b/>
        </w:rPr>
      </w:pPr>
    </w:p>
    <w:p w:rsidR="008B49AD" w:rsidRPr="00D046F1" w:rsidRDefault="008B49AD" w:rsidP="00D046F1">
      <w:pPr>
        <w:tabs>
          <w:tab w:val="left" w:pos="-3261"/>
          <w:tab w:val="left" w:pos="851"/>
        </w:tabs>
        <w:spacing w:line="276" w:lineRule="auto"/>
        <w:ind w:firstLine="709"/>
        <w:jc w:val="both"/>
        <w:rPr>
          <w:rFonts w:ascii="Times New Roman" w:hAnsi="Times New Roman" w:cs="Times New Roman"/>
          <w:sz w:val="32"/>
          <w:szCs w:val="32"/>
        </w:rPr>
      </w:pPr>
      <w:r w:rsidRPr="00D046F1">
        <w:rPr>
          <w:rFonts w:ascii="Times New Roman" w:hAnsi="Times New Roman" w:cs="Times New Roman"/>
          <w:b/>
          <w:sz w:val="32"/>
          <w:szCs w:val="32"/>
        </w:rPr>
        <w:t>Мета</w:t>
      </w:r>
      <w:r w:rsidRPr="00D046F1">
        <w:rPr>
          <w:rFonts w:ascii="Times New Roman" w:hAnsi="Times New Roman" w:cs="Times New Roman"/>
          <w:sz w:val="32"/>
          <w:szCs w:val="32"/>
        </w:rPr>
        <w:t xml:space="preserve"> – ознайомити </w:t>
      </w:r>
      <w:r w:rsidR="002E1259" w:rsidRPr="00D046F1">
        <w:rPr>
          <w:rFonts w:ascii="Times New Roman" w:hAnsi="Times New Roman" w:cs="Times New Roman"/>
          <w:sz w:val="32"/>
          <w:szCs w:val="32"/>
        </w:rPr>
        <w:t xml:space="preserve">студентів </w:t>
      </w:r>
      <w:r w:rsidRPr="00D046F1">
        <w:rPr>
          <w:rFonts w:ascii="Times New Roman" w:hAnsi="Times New Roman" w:cs="Times New Roman"/>
          <w:sz w:val="32"/>
          <w:szCs w:val="32"/>
        </w:rPr>
        <w:t xml:space="preserve">з особливостями </w:t>
      </w:r>
      <w:r w:rsidR="002E1259" w:rsidRPr="00D046F1">
        <w:rPr>
          <w:rFonts w:ascii="Times New Roman" w:hAnsi="Times New Roman" w:cs="Times New Roman"/>
          <w:sz w:val="32"/>
          <w:szCs w:val="32"/>
        </w:rPr>
        <w:t>управління творчою навчальною діяльністю дітей дошкільного віку</w:t>
      </w:r>
      <w:r w:rsidRPr="00D046F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6F353D" w:rsidRPr="006F353D" w:rsidRDefault="006F353D" w:rsidP="00D046F1">
      <w:pPr>
        <w:spacing w:line="276" w:lineRule="auto"/>
        <w:ind w:firstLine="709"/>
        <w:jc w:val="center"/>
        <w:rPr>
          <w:rFonts w:ascii="Times New Roman" w:hAnsi="Times New Roman" w:cs="Times New Roman"/>
          <w:b/>
          <w:sz w:val="20"/>
          <w:szCs w:val="20"/>
        </w:rPr>
      </w:pPr>
    </w:p>
    <w:p w:rsidR="008B49AD" w:rsidRPr="00D046F1" w:rsidRDefault="008B49AD" w:rsidP="00D046F1">
      <w:pPr>
        <w:spacing w:line="276" w:lineRule="auto"/>
        <w:ind w:firstLine="709"/>
        <w:jc w:val="center"/>
        <w:rPr>
          <w:rFonts w:ascii="Times New Roman" w:hAnsi="Times New Roman" w:cs="Times New Roman"/>
          <w:b/>
          <w:sz w:val="32"/>
          <w:szCs w:val="32"/>
        </w:rPr>
      </w:pPr>
      <w:r w:rsidRPr="00D046F1">
        <w:rPr>
          <w:rFonts w:ascii="Times New Roman" w:hAnsi="Times New Roman" w:cs="Times New Roman"/>
          <w:b/>
          <w:sz w:val="32"/>
          <w:szCs w:val="32"/>
        </w:rPr>
        <w:t>Методичні вказівки до проведення семінарського заняття</w:t>
      </w:r>
    </w:p>
    <w:p w:rsidR="001336E8" w:rsidRPr="00D046F1" w:rsidRDefault="008B49AD" w:rsidP="00D046F1">
      <w:pPr>
        <w:pStyle w:val="2d"/>
        <w:spacing w:after="0" w:line="276" w:lineRule="auto"/>
        <w:ind w:left="0" w:firstLine="709"/>
        <w:jc w:val="both"/>
        <w:rPr>
          <w:rFonts w:ascii="Times New Roman" w:hAnsi="Times New Roman" w:cs="Times New Roman"/>
          <w:sz w:val="32"/>
          <w:szCs w:val="32"/>
        </w:rPr>
      </w:pPr>
      <w:r w:rsidRPr="00D046F1">
        <w:rPr>
          <w:rFonts w:ascii="Times New Roman" w:hAnsi="Times New Roman" w:cs="Times New Roman"/>
          <w:sz w:val="32"/>
          <w:szCs w:val="32"/>
        </w:rPr>
        <w:t>Для розкриття першого питання опрацюйте рекомен</w:t>
      </w:r>
      <w:r w:rsidR="00461C17">
        <w:rPr>
          <w:rFonts w:ascii="Times New Roman" w:hAnsi="Times New Roman" w:cs="Times New Roman"/>
          <w:sz w:val="32"/>
          <w:szCs w:val="32"/>
        </w:rPr>
        <w:t>довану літературу та ознайомтеся</w:t>
      </w:r>
      <w:r w:rsidRPr="00D046F1">
        <w:rPr>
          <w:rFonts w:ascii="Times New Roman" w:hAnsi="Times New Roman" w:cs="Times New Roman"/>
          <w:sz w:val="32"/>
          <w:szCs w:val="32"/>
        </w:rPr>
        <w:t xml:space="preserve"> із </w:t>
      </w:r>
      <w:r w:rsidR="001336E8" w:rsidRPr="00D046F1">
        <w:rPr>
          <w:rFonts w:ascii="Times New Roman" w:hAnsi="Times New Roman" w:cs="Times New Roman"/>
          <w:sz w:val="32"/>
          <w:szCs w:val="32"/>
        </w:rPr>
        <w:t>основними педагогічними технологіями формування творчої особистості дітей дошкільного віку.</w:t>
      </w:r>
      <w:r w:rsidR="004B18A0" w:rsidRPr="00D046F1">
        <w:rPr>
          <w:rFonts w:ascii="Times New Roman" w:hAnsi="Times New Roman" w:cs="Times New Roman"/>
          <w:sz w:val="32"/>
          <w:szCs w:val="32"/>
        </w:rPr>
        <w:t xml:space="preserve"> З ці</w:t>
      </w:r>
      <w:r w:rsidR="00461C17">
        <w:rPr>
          <w:rFonts w:ascii="Times New Roman" w:hAnsi="Times New Roman" w:cs="Times New Roman"/>
          <w:sz w:val="32"/>
          <w:szCs w:val="32"/>
        </w:rPr>
        <w:t>єю метою перегляньте та законспе</w:t>
      </w:r>
      <w:r w:rsidR="004B18A0" w:rsidRPr="00D046F1">
        <w:rPr>
          <w:rFonts w:ascii="Times New Roman" w:hAnsi="Times New Roman" w:cs="Times New Roman"/>
          <w:sz w:val="32"/>
          <w:szCs w:val="32"/>
        </w:rPr>
        <w:t xml:space="preserve">ктуйте навчальний посібник І. М. Дичківської «Інноваційні педагогічні технології». </w:t>
      </w:r>
    </w:p>
    <w:p w:rsidR="008B49AD" w:rsidRPr="00D046F1" w:rsidRDefault="001336E8" w:rsidP="00D046F1">
      <w:pPr>
        <w:pStyle w:val="2d"/>
        <w:spacing w:after="0" w:line="276" w:lineRule="auto"/>
        <w:ind w:left="0" w:firstLine="709"/>
        <w:jc w:val="both"/>
        <w:rPr>
          <w:rFonts w:ascii="Times New Roman" w:hAnsi="Times New Roman" w:cs="Times New Roman"/>
          <w:sz w:val="32"/>
          <w:szCs w:val="32"/>
        </w:rPr>
      </w:pPr>
      <w:r w:rsidRPr="00D046F1">
        <w:rPr>
          <w:rFonts w:ascii="Times New Roman" w:hAnsi="Times New Roman" w:cs="Times New Roman"/>
          <w:sz w:val="32"/>
          <w:szCs w:val="32"/>
        </w:rPr>
        <w:t xml:space="preserve">З метою висвітлення другого питання ознайомтеся із </w:t>
      </w:r>
      <w:r w:rsidR="008B49AD" w:rsidRPr="00D046F1">
        <w:rPr>
          <w:rFonts w:ascii="Times New Roman" w:hAnsi="Times New Roman" w:cs="Times New Roman"/>
          <w:sz w:val="32"/>
          <w:szCs w:val="32"/>
        </w:rPr>
        <w:t xml:space="preserve">прикладами передового педагогічного досвіду сучасних закладів дошкільної освіти України. </w:t>
      </w:r>
      <w:r w:rsidR="00461C17">
        <w:rPr>
          <w:rFonts w:ascii="Times New Roman" w:hAnsi="Times New Roman" w:cs="Times New Roman"/>
          <w:sz w:val="32"/>
          <w:szCs w:val="32"/>
        </w:rPr>
        <w:t>Ознайомтеся</w:t>
      </w:r>
      <w:r w:rsidR="008B49AD" w:rsidRPr="00D046F1">
        <w:rPr>
          <w:rFonts w:ascii="Times New Roman" w:hAnsi="Times New Roman" w:cs="Times New Roman"/>
          <w:sz w:val="32"/>
          <w:szCs w:val="32"/>
        </w:rPr>
        <w:t xml:space="preserve"> із матеріалами, опублікованими в останніх номерах журналу «Дошкільне виховання».</w:t>
      </w:r>
      <w:r w:rsidR="00E375DE" w:rsidRPr="00D046F1">
        <w:rPr>
          <w:rFonts w:ascii="Times New Roman" w:hAnsi="Times New Roman" w:cs="Times New Roman"/>
          <w:sz w:val="32"/>
          <w:szCs w:val="32"/>
        </w:rPr>
        <w:t xml:space="preserve"> </w:t>
      </w:r>
    </w:p>
    <w:p w:rsidR="002A4A10" w:rsidRPr="00D046F1" w:rsidRDefault="008B49AD" w:rsidP="00D046F1">
      <w:pPr>
        <w:pStyle w:val="2d"/>
        <w:spacing w:after="0" w:line="276" w:lineRule="auto"/>
        <w:ind w:left="0" w:firstLine="709"/>
        <w:jc w:val="both"/>
        <w:rPr>
          <w:rFonts w:ascii="Times New Roman" w:hAnsi="Times New Roman" w:cs="Times New Roman"/>
          <w:sz w:val="32"/>
          <w:szCs w:val="32"/>
        </w:rPr>
      </w:pPr>
      <w:r w:rsidRPr="00D046F1">
        <w:rPr>
          <w:rFonts w:ascii="Times New Roman" w:hAnsi="Times New Roman" w:cs="Times New Roman"/>
          <w:sz w:val="32"/>
          <w:szCs w:val="32"/>
        </w:rPr>
        <w:t xml:space="preserve">При розкритті </w:t>
      </w:r>
      <w:r w:rsidR="00F03512" w:rsidRPr="00D046F1">
        <w:rPr>
          <w:rFonts w:ascii="Times New Roman" w:hAnsi="Times New Roman" w:cs="Times New Roman"/>
          <w:sz w:val="32"/>
          <w:szCs w:val="32"/>
        </w:rPr>
        <w:t>третього</w:t>
      </w:r>
      <w:r w:rsidRPr="00D046F1">
        <w:rPr>
          <w:rFonts w:ascii="Times New Roman" w:hAnsi="Times New Roman" w:cs="Times New Roman"/>
          <w:sz w:val="32"/>
          <w:szCs w:val="32"/>
        </w:rPr>
        <w:t xml:space="preserve"> питання з’ясуйте сутність </w:t>
      </w:r>
      <w:r w:rsidR="00F03512" w:rsidRPr="00D046F1">
        <w:rPr>
          <w:rFonts w:ascii="Times New Roman" w:hAnsi="Times New Roman" w:cs="Times New Roman"/>
          <w:sz w:val="32"/>
          <w:szCs w:val="32"/>
        </w:rPr>
        <w:t xml:space="preserve">технологій навчання дітей раннього віку Глена Домана та Масару Ібуки </w:t>
      </w:r>
      <w:r w:rsidRPr="00D046F1">
        <w:rPr>
          <w:rFonts w:ascii="Times New Roman" w:hAnsi="Times New Roman" w:cs="Times New Roman"/>
          <w:sz w:val="32"/>
          <w:szCs w:val="32"/>
        </w:rPr>
        <w:t xml:space="preserve">у науковій літературі. Виокремте </w:t>
      </w:r>
      <w:r w:rsidR="002A4A10" w:rsidRPr="00D046F1">
        <w:rPr>
          <w:rFonts w:ascii="Times New Roman" w:hAnsi="Times New Roman" w:cs="Times New Roman"/>
          <w:sz w:val="32"/>
          <w:szCs w:val="32"/>
        </w:rPr>
        <w:t xml:space="preserve">особливості та характерні ознаки </w:t>
      </w:r>
      <w:r w:rsidR="00F03512" w:rsidRPr="00D046F1">
        <w:rPr>
          <w:rFonts w:ascii="Times New Roman" w:hAnsi="Times New Roman" w:cs="Times New Roman"/>
          <w:sz w:val="32"/>
          <w:szCs w:val="32"/>
        </w:rPr>
        <w:t>кожної з них</w:t>
      </w:r>
      <w:r w:rsidR="002A4A10" w:rsidRPr="00D046F1">
        <w:rPr>
          <w:rFonts w:ascii="Times New Roman" w:hAnsi="Times New Roman" w:cs="Times New Roman"/>
          <w:sz w:val="32"/>
          <w:szCs w:val="32"/>
        </w:rPr>
        <w:t>.</w:t>
      </w:r>
      <w:r w:rsidR="00BD5FCD" w:rsidRPr="00D046F1">
        <w:rPr>
          <w:rFonts w:ascii="Times New Roman" w:hAnsi="Times New Roman" w:cs="Times New Roman"/>
          <w:sz w:val="32"/>
          <w:szCs w:val="32"/>
        </w:rPr>
        <w:t xml:space="preserve"> Для цього опрацюйте та законспектуйте такі роботи «Гармоничное развитие ребенка» та</w:t>
      </w:r>
      <w:r w:rsidR="004B18A0" w:rsidRPr="00D046F1">
        <w:rPr>
          <w:rFonts w:ascii="Times New Roman" w:hAnsi="Times New Roman" w:cs="Times New Roman"/>
          <w:sz w:val="32"/>
          <w:szCs w:val="32"/>
        </w:rPr>
        <w:t xml:space="preserve"> </w:t>
      </w:r>
      <w:r w:rsidR="00BD5FCD" w:rsidRPr="00D046F1">
        <w:rPr>
          <w:rFonts w:ascii="Times New Roman" w:hAnsi="Times New Roman" w:cs="Times New Roman"/>
          <w:sz w:val="32"/>
          <w:szCs w:val="32"/>
        </w:rPr>
        <w:t xml:space="preserve">«После трех уже поздно». </w:t>
      </w:r>
    </w:p>
    <w:p w:rsidR="006F353D" w:rsidRPr="006F353D" w:rsidRDefault="006F353D" w:rsidP="00D046F1">
      <w:pPr>
        <w:tabs>
          <w:tab w:val="left" w:pos="426"/>
          <w:tab w:val="left" w:pos="1080"/>
          <w:tab w:val="left" w:pos="11340"/>
        </w:tabs>
        <w:spacing w:line="276" w:lineRule="auto"/>
        <w:ind w:firstLine="709"/>
        <w:jc w:val="center"/>
        <w:rPr>
          <w:rFonts w:ascii="Times New Roman" w:hAnsi="Times New Roman" w:cs="Times New Roman"/>
          <w:b/>
          <w:iCs/>
          <w:sz w:val="20"/>
          <w:szCs w:val="20"/>
        </w:rPr>
      </w:pPr>
    </w:p>
    <w:p w:rsidR="008B49AD" w:rsidRPr="00D046F1" w:rsidRDefault="008B49AD" w:rsidP="00D046F1">
      <w:pPr>
        <w:tabs>
          <w:tab w:val="left" w:pos="426"/>
          <w:tab w:val="left" w:pos="1080"/>
          <w:tab w:val="left" w:pos="11340"/>
        </w:tabs>
        <w:spacing w:line="276" w:lineRule="auto"/>
        <w:ind w:firstLine="709"/>
        <w:jc w:val="center"/>
        <w:rPr>
          <w:rFonts w:ascii="Times New Roman" w:hAnsi="Times New Roman" w:cs="Times New Roman"/>
          <w:b/>
          <w:iCs/>
          <w:sz w:val="32"/>
          <w:szCs w:val="32"/>
        </w:rPr>
      </w:pPr>
      <w:r w:rsidRPr="00D046F1">
        <w:rPr>
          <w:rFonts w:ascii="Times New Roman" w:hAnsi="Times New Roman" w:cs="Times New Roman"/>
          <w:b/>
          <w:iCs/>
          <w:sz w:val="32"/>
          <w:szCs w:val="32"/>
        </w:rPr>
        <w:t>Питання винесені на самостійне опрацювання</w:t>
      </w:r>
    </w:p>
    <w:p w:rsidR="00DD177C" w:rsidRPr="00D046F1" w:rsidRDefault="00461C17" w:rsidP="00D046F1">
      <w:pPr>
        <w:tabs>
          <w:tab w:val="left" w:pos="4037"/>
        </w:tabs>
        <w:spacing w:line="276" w:lineRule="auto"/>
        <w:jc w:val="both"/>
        <w:rPr>
          <w:rFonts w:ascii="Times New Roman" w:hAnsi="Times New Roman" w:cs="Times New Roman"/>
          <w:sz w:val="32"/>
          <w:szCs w:val="32"/>
        </w:rPr>
      </w:pPr>
      <w:r>
        <w:rPr>
          <w:rFonts w:ascii="Times New Roman" w:hAnsi="Times New Roman" w:cs="Times New Roman"/>
          <w:sz w:val="32"/>
          <w:szCs w:val="32"/>
        </w:rPr>
        <w:t>1. Ознайомтеся</w:t>
      </w:r>
      <w:r w:rsidR="000C0329" w:rsidRPr="00D046F1">
        <w:rPr>
          <w:rFonts w:ascii="Times New Roman" w:hAnsi="Times New Roman" w:cs="Times New Roman"/>
          <w:sz w:val="32"/>
          <w:szCs w:val="32"/>
        </w:rPr>
        <w:t xml:space="preserve"> і</w:t>
      </w:r>
      <w:r w:rsidR="008B49AD" w:rsidRPr="00D046F1">
        <w:rPr>
          <w:rFonts w:ascii="Times New Roman" w:hAnsi="Times New Roman" w:cs="Times New Roman"/>
          <w:sz w:val="32"/>
          <w:szCs w:val="32"/>
        </w:rPr>
        <w:t xml:space="preserve">з </w:t>
      </w:r>
      <w:r w:rsidR="000C0329" w:rsidRPr="00D046F1">
        <w:rPr>
          <w:rFonts w:ascii="Times New Roman" w:hAnsi="Times New Roman" w:cs="Times New Roman"/>
          <w:sz w:val="32"/>
          <w:szCs w:val="32"/>
        </w:rPr>
        <w:t>сучасними педагогічними технологіями формування творчої особистості дітей дошкільного віку.</w:t>
      </w:r>
      <w:r w:rsidR="00E375DE" w:rsidRPr="00D046F1">
        <w:rPr>
          <w:rFonts w:ascii="Times New Roman" w:hAnsi="Times New Roman" w:cs="Times New Roman"/>
          <w:sz w:val="32"/>
          <w:szCs w:val="32"/>
        </w:rPr>
        <w:t xml:space="preserve"> </w:t>
      </w:r>
    </w:p>
    <w:p w:rsidR="00DD177C" w:rsidRPr="00D046F1" w:rsidRDefault="00DD177C" w:rsidP="00D046F1">
      <w:pPr>
        <w:pStyle w:val="2d"/>
        <w:spacing w:after="0" w:line="276" w:lineRule="auto"/>
        <w:ind w:left="0"/>
        <w:jc w:val="both"/>
        <w:rPr>
          <w:rFonts w:ascii="Times New Roman" w:hAnsi="Times New Roman" w:cs="Times New Roman"/>
          <w:sz w:val="32"/>
          <w:szCs w:val="32"/>
        </w:rPr>
      </w:pPr>
      <w:r w:rsidRPr="00D046F1">
        <w:rPr>
          <w:rFonts w:ascii="Times New Roman" w:hAnsi="Times New Roman" w:cs="Times New Roman"/>
          <w:sz w:val="32"/>
          <w:szCs w:val="32"/>
        </w:rPr>
        <w:t>2</w:t>
      </w:r>
      <w:r w:rsidR="008B49AD" w:rsidRPr="00D046F1">
        <w:rPr>
          <w:rFonts w:ascii="Times New Roman" w:hAnsi="Times New Roman" w:cs="Times New Roman"/>
          <w:sz w:val="32"/>
          <w:szCs w:val="32"/>
        </w:rPr>
        <w:t xml:space="preserve">. Сформулюйте вимоги </w:t>
      </w:r>
      <w:r w:rsidRPr="00D046F1">
        <w:rPr>
          <w:rFonts w:ascii="Times New Roman" w:hAnsi="Times New Roman" w:cs="Times New Roman"/>
          <w:sz w:val="32"/>
          <w:szCs w:val="32"/>
        </w:rPr>
        <w:t xml:space="preserve">щодо </w:t>
      </w:r>
      <w:r w:rsidR="000C0329" w:rsidRPr="00D046F1">
        <w:rPr>
          <w:rFonts w:ascii="Times New Roman" w:hAnsi="Times New Roman" w:cs="Times New Roman"/>
          <w:sz w:val="32"/>
          <w:szCs w:val="32"/>
        </w:rPr>
        <w:t>підготовки вихователя до створення психологічних та педагогічних умов для творчої навчальної діяльності дітей дошкільного віку.</w:t>
      </w:r>
      <w:r w:rsidR="00E375DE" w:rsidRPr="00D046F1">
        <w:rPr>
          <w:rFonts w:ascii="Times New Roman" w:hAnsi="Times New Roman" w:cs="Times New Roman"/>
          <w:sz w:val="32"/>
          <w:szCs w:val="32"/>
        </w:rPr>
        <w:t xml:space="preserve"> </w:t>
      </w:r>
    </w:p>
    <w:p w:rsidR="00DD177C" w:rsidRPr="00D046F1" w:rsidRDefault="00DD177C" w:rsidP="00D046F1">
      <w:pPr>
        <w:pStyle w:val="2d"/>
        <w:spacing w:after="0" w:line="276" w:lineRule="auto"/>
        <w:ind w:left="0"/>
        <w:jc w:val="both"/>
        <w:rPr>
          <w:rFonts w:ascii="Times New Roman" w:hAnsi="Times New Roman" w:cs="Times New Roman"/>
          <w:sz w:val="32"/>
          <w:szCs w:val="32"/>
        </w:rPr>
      </w:pPr>
      <w:r w:rsidRPr="00D046F1">
        <w:rPr>
          <w:rFonts w:ascii="Times New Roman" w:hAnsi="Times New Roman" w:cs="Times New Roman"/>
          <w:sz w:val="32"/>
          <w:szCs w:val="32"/>
        </w:rPr>
        <w:t>3</w:t>
      </w:r>
      <w:r w:rsidR="008B49AD" w:rsidRPr="00D046F1">
        <w:rPr>
          <w:rFonts w:ascii="Times New Roman" w:hAnsi="Times New Roman" w:cs="Times New Roman"/>
          <w:sz w:val="32"/>
          <w:szCs w:val="32"/>
        </w:rPr>
        <w:t xml:space="preserve">. Обґрунтуйте </w:t>
      </w:r>
      <w:r w:rsidR="000C0329" w:rsidRPr="00D046F1">
        <w:rPr>
          <w:rFonts w:ascii="Times New Roman" w:hAnsi="Times New Roman" w:cs="Times New Roman"/>
          <w:sz w:val="32"/>
          <w:szCs w:val="32"/>
        </w:rPr>
        <w:t>обставини застосування організаційних форм, методів і прийомів стимулювання творчої активності дошкільників.</w:t>
      </w:r>
      <w:r w:rsidR="00E375DE" w:rsidRPr="00D046F1">
        <w:rPr>
          <w:rFonts w:ascii="Times New Roman" w:hAnsi="Times New Roman" w:cs="Times New Roman"/>
          <w:sz w:val="32"/>
          <w:szCs w:val="32"/>
        </w:rPr>
        <w:t xml:space="preserve"> </w:t>
      </w:r>
    </w:p>
    <w:p w:rsidR="006F353D" w:rsidRPr="006F353D" w:rsidRDefault="006F353D" w:rsidP="00D046F1">
      <w:pPr>
        <w:spacing w:line="276" w:lineRule="auto"/>
        <w:ind w:firstLine="709"/>
        <w:jc w:val="center"/>
        <w:rPr>
          <w:rFonts w:ascii="Times New Roman" w:hAnsi="Times New Roman" w:cs="Times New Roman"/>
          <w:b/>
          <w:sz w:val="20"/>
          <w:szCs w:val="20"/>
        </w:rPr>
      </w:pPr>
    </w:p>
    <w:p w:rsidR="008B49AD" w:rsidRPr="00D046F1" w:rsidRDefault="008B49AD" w:rsidP="00D046F1">
      <w:pPr>
        <w:spacing w:line="276" w:lineRule="auto"/>
        <w:ind w:firstLine="709"/>
        <w:jc w:val="center"/>
        <w:rPr>
          <w:rFonts w:ascii="Times New Roman" w:hAnsi="Times New Roman" w:cs="Times New Roman"/>
          <w:b/>
          <w:sz w:val="32"/>
          <w:szCs w:val="32"/>
        </w:rPr>
      </w:pPr>
      <w:r w:rsidRPr="00D046F1">
        <w:rPr>
          <w:rFonts w:ascii="Times New Roman" w:hAnsi="Times New Roman" w:cs="Times New Roman"/>
          <w:b/>
          <w:sz w:val="32"/>
          <w:szCs w:val="32"/>
        </w:rPr>
        <w:t>Запитання і завдання для самоконтролю</w:t>
      </w:r>
      <w:r w:rsidR="003C30A4" w:rsidRPr="00D046F1">
        <w:rPr>
          <w:rFonts w:ascii="Times New Roman" w:hAnsi="Times New Roman" w:cs="Times New Roman"/>
          <w:b/>
          <w:sz w:val="32"/>
          <w:szCs w:val="32"/>
        </w:rPr>
        <w:t xml:space="preserve"> </w:t>
      </w:r>
    </w:p>
    <w:p w:rsidR="008B49AD" w:rsidRPr="00D046F1" w:rsidRDefault="008B49AD" w:rsidP="00D046F1">
      <w:pPr>
        <w:pStyle w:val="2d"/>
        <w:spacing w:after="0" w:line="276" w:lineRule="auto"/>
        <w:ind w:left="0"/>
        <w:jc w:val="both"/>
        <w:rPr>
          <w:rFonts w:ascii="Times New Roman" w:hAnsi="Times New Roman" w:cs="Times New Roman"/>
          <w:sz w:val="32"/>
          <w:szCs w:val="32"/>
        </w:rPr>
      </w:pPr>
      <w:r w:rsidRPr="00D046F1">
        <w:rPr>
          <w:rFonts w:ascii="Times New Roman" w:hAnsi="Times New Roman" w:cs="Times New Roman"/>
          <w:sz w:val="32"/>
          <w:szCs w:val="32"/>
        </w:rPr>
        <w:t>1. Зясуйте сутність поняття «</w:t>
      </w:r>
      <w:r w:rsidR="000C0329" w:rsidRPr="00D046F1">
        <w:rPr>
          <w:rFonts w:ascii="Times New Roman" w:hAnsi="Times New Roman" w:cs="Times New Roman"/>
          <w:sz w:val="32"/>
          <w:szCs w:val="32"/>
        </w:rPr>
        <w:t>педагогічна технологія</w:t>
      </w:r>
      <w:r w:rsidRPr="00D046F1">
        <w:rPr>
          <w:rFonts w:ascii="Times New Roman" w:hAnsi="Times New Roman" w:cs="Times New Roman"/>
          <w:sz w:val="32"/>
          <w:szCs w:val="32"/>
        </w:rPr>
        <w:t xml:space="preserve">» у науковій літературі. </w:t>
      </w:r>
    </w:p>
    <w:p w:rsidR="008B49AD" w:rsidRPr="00D046F1" w:rsidRDefault="008B49AD" w:rsidP="00D046F1">
      <w:pPr>
        <w:pStyle w:val="2d"/>
        <w:spacing w:after="0" w:line="276" w:lineRule="auto"/>
        <w:ind w:left="0"/>
        <w:jc w:val="both"/>
        <w:rPr>
          <w:rFonts w:ascii="Times New Roman" w:hAnsi="Times New Roman" w:cs="Times New Roman"/>
          <w:sz w:val="32"/>
          <w:szCs w:val="32"/>
        </w:rPr>
      </w:pPr>
      <w:r w:rsidRPr="00D046F1">
        <w:rPr>
          <w:rFonts w:ascii="Times New Roman" w:hAnsi="Times New Roman" w:cs="Times New Roman"/>
          <w:sz w:val="32"/>
          <w:szCs w:val="32"/>
        </w:rPr>
        <w:t xml:space="preserve">2. Виокремте </w:t>
      </w:r>
      <w:r w:rsidR="0037041E" w:rsidRPr="00D046F1">
        <w:rPr>
          <w:rFonts w:ascii="Times New Roman" w:hAnsi="Times New Roman" w:cs="Times New Roman"/>
          <w:sz w:val="32"/>
          <w:szCs w:val="32"/>
        </w:rPr>
        <w:t xml:space="preserve">характерні </w:t>
      </w:r>
      <w:r w:rsidRPr="00D046F1">
        <w:rPr>
          <w:rFonts w:ascii="Times New Roman" w:hAnsi="Times New Roman" w:cs="Times New Roman"/>
          <w:sz w:val="32"/>
          <w:szCs w:val="32"/>
        </w:rPr>
        <w:t xml:space="preserve">ознаки </w:t>
      </w:r>
      <w:r w:rsidR="000C0329" w:rsidRPr="00D046F1">
        <w:rPr>
          <w:rFonts w:ascii="Times New Roman" w:hAnsi="Times New Roman" w:cs="Times New Roman"/>
          <w:sz w:val="32"/>
          <w:szCs w:val="32"/>
        </w:rPr>
        <w:t>педагогічної технології</w:t>
      </w:r>
      <w:r w:rsidR="0037041E" w:rsidRPr="00D046F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8B49AD" w:rsidRPr="00D046F1" w:rsidRDefault="008B49AD" w:rsidP="00D046F1">
      <w:pPr>
        <w:autoSpaceDE w:val="0"/>
        <w:autoSpaceDN w:val="0"/>
        <w:adjustRightInd w:val="0"/>
        <w:spacing w:line="276" w:lineRule="auto"/>
        <w:jc w:val="both"/>
        <w:rPr>
          <w:rFonts w:ascii="Times New Roman" w:hAnsi="Times New Roman" w:cs="Times New Roman"/>
          <w:sz w:val="32"/>
          <w:szCs w:val="32"/>
        </w:rPr>
      </w:pPr>
      <w:r w:rsidRPr="00D046F1">
        <w:rPr>
          <w:rFonts w:ascii="Times New Roman" w:hAnsi="Times New Roman" w:cs="Times New Roman"/>
          <w:sz w:val="32"/>
          <w:szCs w:val="32"/>
        </w:rPr>
        <w:t xml:space="preserve">3. Визначте основні критерії </w:t>
      </w:r>
      <w:r w:rsidR="000C0329" w:rsidRPr="00D046F1">
        <w:rPr>
          <w:rFonts w:ascii="Times New Roman" w:hAnsi="Times New Roman" w:cs="Times New Roman"/>
          <w:sz w:val="32"/>
          <w:szCs w:val="32"/>
        </w:rPr>
        <w:t>створення психологічних та педагогічних умов для творчої навчальної діяльності дітей дошкільного віку.</w:t>
      </w:r>
      <w:r w:rsidR="00E375DE" w:rsidRPr="00D046F1">
        <w:rPr>
          <w:rFonts w:ascii="Times New Roman" w:hAnsi="Times New Roman" w:cs="Times New Roman"/>
          <w:sz w:val="32"/>
          <w:szCs w:val="32"/>
        </w:rPr>
        <w:t xml:space="preserve"> </w:t>
      </w:r>
    </w:p>
    <w:p w:rsidR="008B49AD" w:rsidRPr="00D046F1" w:rsidRDefault="000C0329" w:rsidP="00D046F1">
      <w:pPr>
        <w:autoSpaceDE w:val="0"/>
        <w:autoSpaceDN w:val="0"/>
        <w:adjustRightInd w:val="0"/>
        <w:spacing w:line="276" w:lineRule="auto"/>
        <w:jc w:val="both"/>
        <w:rPr>
          <w:rFonts w:ascii="Times New Roman" w:hAnsi="Times New Roman" w:cs="Times New Roman"/>
          <w:sz w:val="32"/>
          <w:szCs w:val="32"/>
        </w:rPr>
      </w:pPr>
      <w:r w:rsidRPr="00D046F1">
        <w:rPr>
          <w:rFonts w:ascii="Times New Roman" w:hAnsi="Times New Roman" w:cs="Times New Roman"/>
          <w:bCs/>
          <w:sz w:val="32"/>
          <w:szCs w:val="32"/>
        </w:rPr>
        <w:t>4</w:t>
      </w:r>
      <w:r w:rsidR="008B49AD" w:rsidRPr="00D046F1">
        <w:rPr>
          <w:rFonts w:ascii="Times New Roman" w:hAnsi="Times New Roman" w:cs="Times New Roman"/>
          <w:bCs/>
          <w:sz w:val="32"/>
          <w:szCs w:val="32"/>
        </w:rPr>
        <w:t xml:space="preserve">. Укладіть </w:t>
      </w:r>
      <w:r w:rsidR="0037041E" w:rsidRPr="00D046F1">
        <w:rPr>
          <w:rFonts w:ascii="Times New Roman" w:hAnsi="Times New Roman" w:cs="Times New Roman"/>
          <w:bCs/>
          <w:sz w:val="32"/>
          <w:szCs w:val="32"/>
        </w:rPr>
        <w:t xml:space="preserve">рекомендації щодо </w:t>
      </w:r>
      <w:r w:rsidRPr="00D046F1">
        <w:rPr>
          <w:rFonts w:ascii="Times New Roman" w:hAnsi="Times New Roman" w:cs="Times New Roman"/>
          <w:sz w:val="32"/>
          <w:szCs w:val="32"/>
        </w:rPr>
        <w:t>застосування організаційних форм, методів і прийомів стимулювання творчої активності дошкільників.</w:t>
      </w:r>
      <w:r w:rsidR="00E375DE" w:rsidRPr="00D046F1">
        <w:rPr>
          <w:rFonts w:ascii="Times New Roman" w:hAnsi="Times New Roman" w:cs="Times New Roman"/>
          <w:sz w:val="32"/>
          <w:szCs w:val="32"/>
        </w:rPr>
        <w:t xml:space="preserve"> </w:t>
      </w:r>
    </w:p>
    <w:p w:rsidR="008B49AD" w:rsidRPr="00D046F1" w:rsidRDefault="000C0329" w:rsidP="00D046F1">
      <w:pPr>
        <w:tabs>
          <w:tab w:val="left" w:pos="-3261"/>
          <w:tab w:val="left" w:pos="851"/>
        </w:tabs>
        <w:spacing w:line="276" w:lineRule="auto"/>
        <w:jc w:val="both"/>
        <w:rPr>
          <w:rFonts w:ascii="Times New Roman" w:hAnsi="Times New Roman" w:cs="Times New Roman"/>
          <w:sz w:val="32"/>
          <w:szCs w:val="32"/>
        </w:rPr>
      </w:pPr>
      <w:r w:rsidRPr="00D046F1">
        <w:rPr>
          <w:rFonts w:ascii="Times New Roman" w:hAnsi="Times New Roman" w:cs="Times New Roman"/>
          <w:sz w:val="32"/>
          <w:szCs w:val="32"/>
        </w:rPr>
        <w:t>5</w:t>
      </w:r>
      <w:r w:rsidR="008B49AD" w:rsidRPr="00D046F1">
        <w:rPr>
          <w:rFonts w:ascii="Times New Roman" w:hAnsi="Times New Roman" w:cs="Times New Roman"/>
          <w:sz w:val="32"/>
          <w:szCs w:val="32"/>
        </w:rPr>
        <w:t>. С</w:t>
      </w:r>
      <w:r w:rsidRPr="00D046F1">
        <w:rPr>
          <w:rFonts w:ascii="Times New Roman" w:hAnsi="Times New Roman" w:cs="Times New Roman"/>
          <w:sz w:val="32"/>
          <w:szCs w:val="32"/>
        </w:rPr>
        <w:t>формулюйте</w:t>
      </w:r>
      <w:r w:rsidR="0037041E" w:rsidRPr="00D046F1">
        <w:rPr>
          <w:rFonts w:ascii="Times New Roman" w:hAnsi="Times New Roman" w:cs="Times New Roman"/>
          <w:sz w:val="32"/>
          <w:szCs w:val="32"/>
        </w:rPr>
        <w:t xml:space="preserve"> пропозиції щодо</w:t>
      </w:r>
      <w:r w:rsidR="008B49AD" w:rsidRPr="00D046F1">
        <w:rPr>
          <w:rFonts w:ascii="Times New Roman" w:hAnsi="Times New Roman" w:cs="Times New Roman"/>
          <w:sz w:val="32"/>
          <w:szCs w:val="32"/>
        </w:rPr>
        <w:t xml:space="preserve"> </w:t>
      </w:r>
      <w:r w:rsidRPr="00D046F1">
        <w:rPr>
          <w:rFonts w:ascii="Times New Roman" w:hAnsi="Times New Roman" w:cs="Times New Roman"/>
          <w:sz w:val="32"/>
          <w:szCs w:val="32"/>
        </w:rPr>
        <w:t>управління творчою навчальною діяльністю дітей дошкільного віку</w:t>
      </w:r>
      <w:r w:rsidR="00E375DE" w:rsidRPr="00D046F1">
        <w:rPr>
          <w:rFonts w:ascii="Times New Roman" w:hAnsi="Times New Roman" w:cs="Times New Roman"/>
          <w:sz w:val="32"/>
          <w:szCs w:val="32"/>
        </w:rPr>
        <w:t xml:space="preserve">. </w:t>
      </w:r>
    </w:p>
    <w:p w:rsidR="006F353D" w:rsidRPr="006F353D" w:rsidRDefault="006F353D" w:rsidP="00D046F1">
      <w:pPr>
        <w:autoSpaceDE w:val="0"/>
        <w:autoSpaceDN w:val="0"/>
        <w:adjustRightInd w:val="0"/>
        <w:spacing w:line="276" w:lineRule="auto"/>
        <w:ind w:firstLine="709"/>
        <w:jc w:val="center"/>
        <w:rPr>
          <w:rFonts w:ascii="Times New Roman" w:hAnsi="Times New Roman" w:cs="Times New Roman"/>
          <w:b/>
          <w:sz w:val="20"/>
          <w:szCs w:val="20"/>
        </w:rPr>
      </w:pPr>
    </w:p>
    <w:p w:rsidR="008B49AD" w:rsidRPr="00D046F1" w:rsidRDefault="008B49AD" w:rsidP="00D046F1">
      <w:pPr>
        <w:autoSpaceDE w:val="0"/>
        <w:autoSpaceDN w:val="0"/>
        <w:adjustRightInd w:val="0"/>
        <w:spacing w:line="276" w:lineRule="auto"/>
        <w:ind w:firstLine="709"/>
        <w:jc w:val="center"/>
        <w:rPr>
          <w:rFonts w:ascii="Times New Roman" w:hAnsi="Times New Roman" w:cs="Times New Roman"/>
          <w:b/>
          <w:sz w:val="32"/>
          <w:szCs w:val="32"/>
        </w:rPr>
      </w:pPr>
      <w:r w:rsidRPr="00D046F1">
        <w:rPr>
          <w:rFonts w:ascii="Times New Roman" w:hAnsi="Times New Roman" w:cs="Times New Roman"/>
          <w:b/>
          <w:sz w:val="32"/>
          <w:szCs w:val="32"/>
        </w:rPr>
        <w:t>Література</w:t>
      </w:r>
      <w:r w:rsidR="003C30A4" w:rsidRPr="00D046F1">
        <w:rPr>
          <w:rFonts w:ascii="Times New Roman" w:hAnsi="Times New Roman" w:cs="Times New Roman"/>
          <w:b/>
          <w:sz w:val="32"/>
          <w:szCs w:val="32"/>
        </w:rPr>
        <w:t xml:space="preserve"> </w:t>
      </w:r>
    </w:p>
    <w:p w:rsidR="000C0329" w:rsidRPr="006F353D" w:rsidRDefault="000C0329" w:rsidP="006F353D">
      <w:pPr>
        <w:tabs>
          <w:tab w:val="left" w:pos="851"/>
        </w:tabs>
        <w:spacing w:line="276" w:lineRule="auto"/>
        <w:ind w:firstLine="567"/>
        <w:jc w:val="both"/>
        <w:rPr>
          <w:rFonts w:ascii="Times New Roman" w:hAnsi="Times New Roman" w:cs="Times New Roman"/>
          <w:sz w:val="28"/>
          <w:szCs w:val="28"/>
        </w:rPr>
      </w:pPr>
      <w:r w:rsidRPr="006F353D">
        <w:rPr>
          <w:rFonts w:ascii="Times New Roman" w:hAnsi="Times New Roman" w:cs="Times New Roman"/>
          <w:b/>
          <w:i/>
          <w:sz w:val="28"/>
          <w:szCs w:val="28"/>
        </w:rPr>
        <w:t>Основна</w:t>
      </w:r>
    </w:p>
    <w:p w:rsidR="000C0329" w:rsidRPr="006F353D" w:rsidRDefault="000C0329" w:rsidP="006F353D">
      <w:pPr>
        <w:widowControl/>
        <w:numPr>
          <w:ilvl w:val="0"/>
          <w:numId w:val="19"/>
        </w:numPr>
        <w:tabs>
          <w:tab w:val="clear" w:pos="1429"/>
          <w:tab w:val="num" w:pos="0"/>
          <w:tab w:val="left" w:pos="240"/>
          <w:tab w:val="left" w:pos="360"/>
          <w:tab w:val="left" w:pos="480"/>
          <w:tab w:val="left" w:pos="851"/>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iCs/>
          <w:sz w:val="28"/>
          <w:szCs w:val="28"/>
        </w:rPr>
        <w:t>Зязюн І.</w:t>
      </w:r>
      <w:r w:rsidR="00461C17">
        <w:rPr>
          <w:rFonts w:ascii="Times New Roman" w:hAnsi="Times New Roman" w:cs="Times New Roman"/>
          <w:iCs/>
          <w:sz w:val="28"/>
          <w:szCs w:val="28"/>
        </w:rPr>
        <w:t xml:space="preserve"> </w:t>
      </w:r>
      <w:r w:rsidRPr="006F353D">
        <w:rPr>
          <w:rFonts w:ascii="Times New Roman" w:hAnsi="Times New Roman" w:cs="Times New Roman"/>
          <w:iCs/>
          <w:sz w:val="28"/>
          <w:szCs w:val="28"/>
        </w:rPr>
        <w:t>А.</w:t>
      </w:r>
      <w:r w:rsidR="00461C17">
        <w:rPr>
          <w:rFonts w:ascii="Times New Roman" w:hAnsi="Times New Roman" w:cs="Times New Roman"/>
          <w:sz w:val="28"/>
          <w:szCs w:val="28"/>
        </w:rPr>
        <w:t xml:space="preserve"> Краса педагогічної дії : навчальний посібник</w:t>
      </w:r>
      <w:r w:rsidRPr="006F353D">
        <w:rPr>
          <w:rFonts w:ascii="Times New Roman" w:hAnsi="Times New Roman" w:cs="Times New Roman"/>
          <w:sz w:val="28"/>
          <w:szCs w:val="28"/>
        </w:rPr>
        <w:t xml:space="preserve"> для вчителів, аспірантів, студентів с</w:t>
      </w:r>
      <w:r w:rsidR="00461C17">
        <w:rPr>
          <w:rFonts w:ascii="Times New Roman" w:hAnsi="Times New Roman" w:cs="Times New Roman"/>
          <w:sz w:val="28"/>
          <w:szCs w:val="28"/>
        </w:rPr>
        <w:t>ередніх та вищих навч. закладів</w:t>
      </w:r>
      <w:r w:rsidRPr="006F353D">
        <w:rPr>
          <w:rFonts w:ascii="Times New Roman" w:hAnsi="Times New Roman" w:cs="Times New Roman"/>
          <w:sz w:val="28"/>
          <w:szCs w:val="28"/>
        </w:rPr>
        <w:t xml:space="preserve"> / </w:t>
      </w:r>
      <w:r w:rsidR="00DF6C4F" w:rsidRPr="006F353D">
        <w:rPr>
          <w:rFonts w:ascii="Times New Roman" w:hAnsi="Times New Roman" w:cs="Times New Roman"/>
          <w:iCs/>
          <w:sz w:val="28"/>
          <w:szCs w:val="28"/>
        </w:rPr>
        <w:t>Іва́н Андрі́йович Зязюн, Галина Михайлівна Сагач</w:t>
      </w:r>
      <w:r w:rsidRPr="006F353D">
        <w:rPr>
          <w:rFonts w:ascii="Times New Roman" w:hAnsi="Times New Roman" w:cs="Times New Roman"/>
          <w:iCs/>
          <w:sz w:val="28"/>
          <w:szCs w:val="28"/>
        </w:rPr>
        <w:t>.</w:t>
      </w:r>
      <w:r w:rsidRPr="006F353D">
        <w:rPr>
          <w:rFonts w:ascii="Times New Roman" w:hAnsi="Times New Roman" w:cs="Times New Roman"/>
          <w:sz w:val="28"/>
          <w:szCs w:val="28"/>
        </w:rPr>
        <w:t xml:space="preserve"> К</w:t>
      </w:r>
      <w:r w:rsidR="00C02469" w:rsidRPr="006F353D">
        <w:rPr>
          <w:rFonts w:ascii="Times New Roman" w:hAnsi="Times New Roman" w:cs="Times New Roman"/>
          <w:sz w:val="28"/>
          <w:szCs w:val="28"/>
        </w:rPr>
        <w:t>иїв</w:t>
      </w:r>
      <w:r w:rsidRPr="006F353D">
        <w:rPr>
          <w:rFonts w:ascii="Times New Roman" w:hAnsi="Times New Roman" w:cs="Times New Roman"/>
          <w:sz w:val="28"/>
          <w:szCs w:val="28"/>
        </w:rPr>
        <w:t xml:space="preserve"> : Українсько-фінський інститут менеджменту і бізнесу, 1997</w:t>
      </w:r>
      <w:r w:rsidR="00461C17">
        <w:rPr>
          <w:rFonts w:ascii="Times New Roman" w:hAnsi="Times New Roman" w:cs="Times New Roman"/>
          <w:sz w:val="28"/>
          <w:szCs w:val="28"/>
        </w:rPr>
        <w:t xml:space="preserve">. </w:t>
      </w:r>
      <w:r w:rsidRPr="006F353D">
        <w:rPr>
          <w:rFonts w:ascii="Times New Roman" w:hAnsi="Times New Roman" w:cs="Times New Roman"/>
          <w:sz w:val="28"/>
          <w:szCs w:val="28"/>
        </w:rPr>
        <w:t>302 с.</w:t>
      </w:r>
      <w:r w:rsidR="00AD2D38" w:rsidRPr="006F353D">
        <w:rPr>
          <w:rFonts w:ascii="Times New Roman" w:hAnsi="Times New Roman" w:cs="Times New Roman"/>
          <w:sz w:val="28"/>
          <w:szCs w:val="28"/>
        </w:rPr>
        <w:t xml:space="preserve"> </w:t>
      </w:r>
    </w:p>
    <w:p w:rsidR="00AD2D38" w:rsidRPr="006F353D" w:rsidRDefault="00A66CCE" w:rsidP="006F353D">
      <w:pPr>
        <w:widowControl/>
        <w:numPr>
          <w:ilvl w:val="0"/>
          <w:numId w:val="19"/>
        </w:numPr>
        <w:tabs>
          <w:tab w:val="clear" w:pos="1429"/>
          <w:tab w:val="num" w:pos="0"/>
          <w:tab w:val="left" w:pos="240"/>
          <w:tab w:val="left" w:pos="360"/>
          <w:tab w:val="left" w:pos="480"/>
          <w:tab w:val="left" w:pos="851"/>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sz w:val="28"/>
          <w:szCs w:val="28"/>
        </w:rPr>
        <w:t>Клименк</w:t>
      </w:r>
      <w:r w:rsidR="00461C17">
        <w:rPr>
          <w:rFonts w:ascii="Times New Roman" w:hAnsi="Times New Roman" w:cs="Times New Roman"/>
          <w:sz w:val="28"/>
          <w:szCs w:val="28"/>
        </w:rPr>
        <w:t>о В. В. Психологія творчості : монографія</w:t>
      </w:r>
      <w:r w:rsidRPr="006F353D">
        <w:rPr>
          <w:rFonts w:ascii="Times New Roman" w:hAnsi="Times New Roman" w:cs="Times New Roman"/>
          <w:sz w:val="28"/>
          <w:szCs w:val="28"/>
        </w:rPr>
        <w:t xml:space="preserve"> </w:t>
      </w:r>
      <w:r w:rsidR="00461C17">
        <w:rPr>
          <w:rFonts w:ascii="Times New Roman" w:hAnsi="Times New Roman" w:cs="Times New Roman"/>
          <w:sz w:val="28"/>
          <w:szCs w:val="28"/>
        </w:rPr>
        <w:t xml:space="preserve">/ Віктор Васильович Клименко. </w:t>
      </w:r>
      <w:r w:rsidRPr="006F353D">
        <w:rPr>
          <w:rFonts w:ascii="Times New Roman" w:hAnsi="Times New Roman" w:cs="Times New Roman"/>
          <w:sz w:val="28"/>
          <w:szCs w:val="28"/>
        </w:rPr>
        <w:t>Киї</w:t>
      </w:r>
      <w:r w:rsidR="00461C17">
        <w:rPr>
          <w:rFonts w:ascii="Times New Roman" w:hAnsi="Times New Roman" w:cs="Times New Roman"/>
          <w:sz w:val="28"/>
          <w:szCs w:val="28"/>
        </w:rPr>
        <w:t>в : Центр навчальної літератури</w:t>
      </w:r>
      <w:r w:rsidRPr="006F353D">
        <w:rPr>
          <w:rFonts w:ascii="Times New Roman" w:hAnsi="Times New Roman" w:cs="Times New Roman"/>
          <w:sz w:val="28"/>
          <w:szCs w:val="28"/>
        </w:rPr>
        <w:t>, 2006</w:t>
      </w:r>
      <w:r w:rsidR="00461C17">
        <w:rPr>
          <w:rFonts w:ascii="Times New Roman" w:hAnsi="Times New Roman" w:cs="Times New Roman"/>
          <w:sz w:val="28"/>
          <w:szCs w:val="28"/>
        </w:rPr>
        <w:t>. 480 с</w:t>
      </w:r>
      <w:r w:rsidRPr="006F353D">
        <w:rPr>
          <w:rFonts w:ascii="Times New Roman" w:hAnsi="Times New Roman" w:cs="Times New Roman"/>
          <w:sz w:val="28"/>
          <w:szCs w:val="28"/>
        </w:rPr>
        <w:t>.</w:t>
      </w:r>
      <w:r w:rsidR="00AD2D38" w:rsidRPr="006F353D">
        <w:rPr>
          <w:rFonts w:ascii="Times New Roman" w:hAnsi="Times New Roman" w:cs="Times New Roman"/>
          <w:sz w:val="28"/>
          <w:szCs w:val="28"/>
        </w:rPr>
        <w:t xml:space="preserve"> </w:t>
      </w:r>
    </w:p>
    <w:p w:rsidR="00DD5B1A" w:rsidRPr="006F353D" w:rsidRDefault="00DD5B1A" w:rsidP="006F353D">
      <w:pPr>
        <w:pStyle w:val="aa"/>
        <w:widowControl/>
        <w:numPr>
          <w:ilvl w:val="0"/>
          <w:numId w:val="19"/>
        </w:numPr>
        <w:shd w:val="clear" w:color="auto" w:fill="auto"/>
        <w:tabs>
          <w:tab w:val="clear" w:pos="1429"/>
          <w:tab w:val="num" w:pos="0"/>
          <w:tab w:val="left" w:pos="334"/>
          <w:tab w:val="left" w:pos="851"/>
        </w:tabs>
        <w:spacing w:before="0" w:line="276" w:lineRule="auto"/>
        <w:ind w:left="0" w:firstLine="567"/>
        <w:rPr>
          <w:rStyle w:val="106"/>
          <w:i w:val="0"/>
          <w:color w:val="000000"/>
          <w:sz w:val="28"/>
          <w:szCs w:val="28"/>
        </w:rPr>
      </w:pPr>
      <w:r w:rsidRPr="006F353D">
        <w:rPr>
          <w:rStyle w:val="106"/>
          <w:i w:val="0"/>
          <w:color w:val="000000"/>
          <w:sz w:val="28"/>
          <w:szCs w:val="28"/>
        </w:rPr>
        <w:t>Лупан Сесиль. Поверь в свое дитя / Сес</w:t>
      </w:r>
      <w:r w:rsidR="006F353D">
        <w:rPr>
          <w:rStyle w:val="106"/>
          <w:i w:val="0"/>
          <w:color w:val="000000"/>
          <w:sz w:val="28"/>
          <w:szCs w:val="28"/>
        </w:rPr>
        <w:t>иль Лупан ; пер. с франц. Е. И. </w:t>
      </w:r>
      <w:r w:rsidR="00461C17">
        <w:rPr>
          <w:rStyle w:val="106"/>
          <w:i w:val="0"/>
          <w:color w:val="000000"/>
          <w:sz w:val="28"/>
          <w:szCs w:val="28"/>
        </w:rPr>
        <w:t>Дюшен, Н. Л. Суслович, З. Б. Ческис.</w:t>
      </w:r>
      <w:r w:rsidRPr="006F353D">
        <w:rPr>
          <w:rStyle w:val="106"/>
          <w:i w:val="0"/>
          <w:color w:val="000000"/>
          <w:sz w:val="28"/>
          <w:szCs w:val="28"/>
        </w:rPr>
        <w:t xml:space="preserve"> М</w:t>
      </w:r>
      <w:r w:rsidR="00461C17">
        <w:rPr>
          <w:rStyle w:val="106"/>
          <w:i w:val="0"/>
          <w:color w:val="000000"/>
          <w:sz w:val="28"/>
          <w:szCs w:val="28"/>
        </w:rPr>
        <w:t>осква</w:t>
      </w:r>
      <w:r w:rsidRPr="006F353D">
        <w:rPr>
          <w:rStyle w:val="106"/>
          <w:i w:val="0"/>
          <w:color w:val="000000"/>
          <w:sz w:val="28"/>
          <w:szCs w:val="28"/>
        </w:rPr>
        <w:t xml:space="preserve"> : Эллис Лак, 2001</w:t>
      </w:r>
      <w:r w:rsidR="00461C17">
        <w:rPr>
          <w:rStyle w:val="106"/>
          <w:i w:val="0"/>
          <w:color w:val="000000"/>
          <w:sz w:val="28"/>
          <w:szCs w:val="28"/>
        </w:rPr>
        <w:t xml:space="preserve">. </w:t>
      </w:r>
      <w:r w:rsidRPr="006F353D">
        <w:rPr>
          <w:rStyle w:val="106"/>
          <w:i w:val="0"/>
          <w:color w:val="000000"/>
          <w:sz w:val="28"/>
          <w:szCs w:val="28"/>
        </w:rPr>
        <w:t>256 с.</w:t>
      </w:r>
      <w:r w:rsidR="00E1456D" w:rsidRPr="006F353D">
        <w:rPr>
          <w:rStyle w:val="106"/>
          <w:i w:val="0"/>
          <w:color w:val="000000"/>
          <w:sz w:val="28"/>
          <w:szCs w:val="28"/>
        </w:rPr>
        <w:t xml:space="preserve"> </w:t>
      </w:r>
    </w:p>
    <w:p w:rsidR="000C0329" w:rsidRPr="006F353D" w:rsidRDefault="00461C17" w:rsidP="006F353D">
      <w:pPr>
        <w:widowControl/>
        <w:numPr>
          <w:ilvl w:val="0"/>
          <w:numId w:val="19"/>
        </w:numPr>
        <w:tabs>
          <w:tab w:val="clear" w:pos="1429"/>
          <w:tab w:val="num" w:pos="0"/>
          <w:tab w:val="left" w:pos="180"/>
          <w:tab w:val="left" w:pos="240"/>
          <w:tab w:val="left" w:pos="360"/>
          <w:tab w:val="left" w:pos="480"/>
          <w:tab w:val="left" w:pos="851"/>
        </w:tabs>
        <w:autoSpaceDE w:val="0"/>
        <w:autoSpaceDN w:val="0"/>
        <w:adjustRightInd w:val="0"/>
        <w:spacing w:line="276"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Освітні технології : навчально-методичний посібник</w:t>
      </w:r>
      <w:r w:rsidR="00C02469" w:rsidRPr="006F353D">
        <w:rPr>
          <w:rFonts w:ascii="Times New Roman" w:hAnsi="Times New Roman" w:cs="Times New Roman"/>
          <w:sz w:val="28"/>
          <w:szCs w:val="28"/>
        </w:rPr>
        <w:t xml:space="preserve"> /</w:t>
      </w:r>
      <w:r>
        <w:rPr>
          <w:rFonts w:ascii="Times New Roman" w:hAnsi="Times New Roman" w:cs="Times New Roman"/>
          <w:sz w:val="28"/>
          <w:szCs w:val="28"/>
        </w:rPr>
        <w:t xml:space="preserve"> </w:t>
      </w:r>
      <w:r w:rsidR="00C02469" w:rsidRPr="006F353D">
        <w:rPr>
          <w:rFonts w:ascii="Times New Roman" w:hAnsi="Times New Roman" w:cs="Times New Roman"/>
          <w:sz w:val="28"/>
          <w:szCs w:val="28"/>
        </w:rPr>
        <w:t>О.</w:t>
      </w:r>
      <w:r>
        <w:rPr>
          <w:rFonts w:ascii="Times New Roman" w:hAnsi="Times New Roman" w:cs="Times New Roman"/>
          <w:sz w:val="28"/>
          <w:szCs w:val="28"/>
        </w:rPr>
        <w:t xml:space="preserve"> </w:t>
      </w:r>
      <w:r w:rsidR="00C02469" w:rsidRPr="006F353D">
        <w:rPr>
          <w:rFonts w:ascii="Times New Roman" w:hAnsi="Times New Roman" w:cs="Times New Roman"/>
          <w:sz w:val="28"/>
          <w:szCs w:val="28"/>
        </w:rPr>
        <w:t>М. Пєхота, А.</w:t>
      </w:r>
      <w:r>
        <w:rPr>
          <w:rFonts w:ascii="Times New Roman" w:hAnsi="Times New Roman" w:cs="Times New Roman"/>
          <w:sz w:val="28"/>
          <w:szCs w:val="28"/>
        </w:rPr>
        <w:t> </w:t>
      </w:r>
      <w:r w:rsidR="00C02469" w:rsidRPr="006F353D">
        <w:rPr>
          <w:rFonts w:ascii="Times New Roman" w:hAnsi="Times New Roman" w:cs="Times New Roman"/>
          <w:sz w:val="28"/>
          <w:szCs w:val="28"/>
        </w:rPr>
        <w:t>З. Кіктенко, О.</w:t>
      </w:r>
      <w:r>
        <w:rPr>
          <w:rFonts w:ascii="Times New Roman" w:hAnsi="Times New Roman" w:cs="Times New Roman"/>
          <w:sz w:val="28"/>
          <w:szCs w:val="28"/>
        </w:rPr>
        <w:t> </w:t>
      </w:r>
      <w:r w:rsidR="00C02469" w:rsidRPr="006F353D">
        <w:rPr>
          <w:rFonts w:ascii="Times New Roman" w:hAnsi="Times New Roman" w:cs="Times New Roman"/>
          <w:sz w:val="28"/>
          <w:szCs w:val="28"/>
        </w:rPr>
        <w:t>М.Любарська та ін.</w:t>
      </w:r>
      <w:r>
        <w:rPr>
          <w:rFonts w:ascii="Times New Roman" w:hAnsi="Times New Roman" w:cs="Times New Roman"/>
          <w:sz w:val="28"/>
          <w:szCs w:val="28"/>
        </w:rPr>
        <w:t xml:space="preserve"> ; з</w:t>
      </w:r>
      <w:r w:rsidR="00C02469" w:rsidRPr="006F353D">
        <w:rPr>
          <w:rFonts w:ascii="Times New Roman" w:hAnsi="Times New Roman" w:cs="Times New Roman"/>
          <w:sz w:val="28"/>
          <w:szCs w:val="28"/>
        </w:rPr>
        <w:t xml:space="preserve">а заг. </w:t>
      </w:r>
      <w:r>
        <w:rPr>
          <w:rFonts w:ascii="Times New Roman" w:hAnsi="Times New Roman" w:cs="Times New Roman"/>
          <w:sz w:val="28"/>
          <w:szCs w:val="28"/>
        </w:rPr>
        <w:t>ред. Олени Миколаївни Пєхоти. Київ : А. С. К., 2001. 256 с</w:t>
      </w:r>
      <w:r w:rsidR="00C02469" w:rsidRPr="006F353D">
        <w:rPr>
          <w:rFonts w:ascii="Times New Roman" w:hAnsi="Times New Roman" w:cs="Times New Roman"/>
          <w:sz w:val="28"/>
          <w:szCs w:val="28"/>
        </w:rPr>
        <w:t>.</w:t>
      </w:r>
      <w:r w:rsidR="00E1456D" w:rsidRPr="006F353D">
        <w:rPr>
          <w:rFonts w:ascii="Times New Roman" w:hAnsi="Times New Roman" w:cs="Times New Roman"/>
          <w:sz w:val="28"/>
          <w:szCs w:val="28"/>
        </w:rPr>
        <w:t xml:space="preserve"> </w:t>
      </w:r>
    </w:p>
    <w:p w:rsidR="000C0329" w:rsidRPr="006F353D" w:rsidRDefault="00A425E8" w:rsidP="006F353D">
      <w:pPr>
        <w:widowControl/>
        <w:numPr>
          <w:ilvl w:val="0"/>
          <w:numId w:val="19"/>
        </w:numPr>
        <w:tabs>
          <w:tab w:val="clear" w:pos="1429"/>
          <w:tab w:val="num" w:pos="0"/>
          <w:tab w:val="left" w:pos="180"/>
          <w:tab w:val="left" w:pos="240"/>
          <w:tab w:val="left" w:pos="360"/>
          <w:tab w:val="left" w:pos="480"/>
          <w:tab w:val="left" w:pos="851"/>
        </w:tabs>
        <w:autoSpaceDE w:val="0"/>
        <w:autoSpaceDN w:val="0"/>
        <w:adjustRightInd w:val="0"/>
        <w:spacing w:line="276" w:lineRule="auto"/>
        <w:ind w:left="0" w:firstLine="567"/>
        <w:contextualSpacing/>
        <w:jc w:val="both"/>
        <w:rPr>
          <w:rFonts w:ascii="Times New Roman" w:hAnsi="Times New Roman" w:cs="Times New Roman"/>
          <w:sz w:val="28"/>
          <w:szCs w:val="28"/>
        </w:rPr>
      </w:pPr>
      <w:r w:rsidRPr="006F353D">
        <w:rPr>
          <w:rFonts w:ascii="Times New Roman" w:eastAsia="TimesNewRomanPSMT" w:hAnsi="Times New Roman" w:cs="Times New Roman"/>
          <w:sz w:val="28"/>
          <w:szCs w:val="28"/>
        </w:rPr>
        <w:t xml:space="preserve"> </w:t>
      </w:r>
      <w:r w:rsidR="000C0329" w:rsidRPr="006F353D">
        <w:rPr>
          <w:rFonts w:ascii="Times New Roman" w:eastAsia="TimesNewRomanPSMT" w:hAnsi="Times New Roman" w:cs="Times New Roman"/>
          <w:sz w:val="28"/>
          <w:szCs w:val="28"/>
        </w:rPr>
        <w:t>Пасинок В.</w:t>
      </w:r>
      <w:r w:rsidR="00461C17">
        <w:rPr>
          <w:rFonts w:ascii="Times New Roman" w:eastAsia="TimesNewRomanPSMT" w:hAnsi="Times New Roman" w:cs="Times New Roman"/>
          <w:sz w:val="28"/>
          <w:szCs w:val="28"/>
        </w:rPr>
        <w:t xml:space="preserve"> </w:t>
      </w:r>
      <w:r w:rsidR="000C0329" w:rsidRPr="006F353D">
        <w:rPr>
          <w:rFonts w:ascii="Times New Roman" w:eastAsia="TimesNewRomanPSMT" w:hAnsi="Times New Roman" w:cs="Times New Roman"/>
          <w:sz w:val="28"/>
          <w:szCs w:val="28"/>
        </w:rPr>
        <w:t>Г. Теоретичні основи</w:t>
      </w:r>
      <w:r w:rsidR="00461C17">
        <w:rPr>
          <w:rFonts w:ascii="Times New Roman" w:eastAsia="TimesNewRomanPSMT" w:hAnsi="Times New Roman" w:cs="Times New Roman"/>
          <w:sz w:val="28"/>
          <w:szCs w:val="28"/>
        </w:rPr>
        <w:t xml:space="preserve"> мовленнєвої підготовки вчителя </w:t>
      </w:r>
      <w:r w:rsidR="000C0329" w:rsidRPr="006F353D">
        <w:rPr>
          <w:rFonts w:ascii="Times New Roman" w:eastAsia="TimesNewRomanPSMT" w:hAnsi="Times New Roman" w:cs="Times New Roman"/>
          <w:sz w:val="28"/>
          <w:szCs w:val="28"/>
        </w:rPr>
        <w:t>/ В</w:t>
      </w:r>
      <w:r w:rsidRPr="006F353D">
        <w:rPr>
          <w:rFonts w:ascii="Times New Roman" w:eastAsia="TimesNewRomanPSMT" w:hAnsi="Times New Roman" w:cs="Times New Roman"/>
          <w:sz w:val="28"/>
          <w:szCs w:val="28"/>
        </w:rPr>
        <w:t xml:space="preserve">алентина </w:t>
      </w:r>
      <w:r w:rsidR="000C0329" w:rsidRPr="006F353D">
        <w:rPr>
          <w:rFonts w:ascii="Times New Roman" w:eastAsia="TimesNewRomanPSMT" w:hAnsi="Times New Roman" w:cs="Times New Roman"/>
          <w:sz w:val="28"/>
          <w:szCs w:val="28"/>
        </w:rPr>
        <w:t>Г</w:t>
      </w:r>
      <w:r w:rsidRPr="006F353D">
        <w:rPr>
          <w:rFonts w:ascii="Times New Roman" w:eastAsia="TimesNewRomanPSMT" w:hAnsi="Times New Roman" w:cs="Times New Roman"/>
          <w:sz w:val="28"/>
          <w:szCs w:val="28"/>
        </w:rPr>
        <w:t>ригорівна</w:t>
      </w:r>
      <w:r w:rsidR="000C0329" w:rsidRPr="006F353D">
        <w:rPr>
          <w:rFonts w:ascii="Times New Roman" w:eastAsia="TimesNewRomanPSMT" w:hAnsi="Times New Roman" w:cs="Times New Roman"/>
          <w:sz w:val="28"/>
          <w:szCs w:val="28"/>
        </w:rPr>
        <w:t> Пасинок</w:t>
      </w:r>
      <w:r w:rsidR="00461C17">
        <w:rPr>
          <w:rFonts w:ascii="Times New Roman" w:eastAsia="TimesNewRomanPSMT" w:hAnsi="Times New Roman" w:cs="Times New Roman"/>
          <w:sz w:val="28"/>
          <w:szCs w:val="28"/>
        </w:rPr>
        <w:t xml:space="preserve">. </w:t>
      </w:r>
      <w:r w:rsidR="000C0329" w:rsidRPr="006F353D">
        <w:rPr>
          <w:rFonts w:ascii="Times New Roman" w:eastAsia="TimesNewRomanPSMT" w:hAnsi="Times New Roman" w:cs="Times New Roman"/>
          <w:sz w:val="28"/>
          <w:szCs w:val="28"/>
        </w:rPr>
        <w:t>Харків</w:t>
      </w:r>
      <w:r w:rsidRPr="006F353D">
        <w:rPr>
          <w:rFonts w:ascii="Times New Roman" w:eastAsia="TimesNewRomanPSMT" w:hAnsi="Times New Roman" w:cs="Times New Roman"/>
          <w:sz w:val="28"/>
          <w:szCs w:val="28"/>
        </w:rPr>
        <w:t xml:space="preserve"> </w:t>
      </w:r>
      <w:r w:rsidR="000C0329" w:rsidRPr="006F353D">
        <w:rPr>
          <w:rFonts w:ascii="Times New Roman" w:eastAsia="TimesNewRomanPSMT" w:hAnsi="Times New Roman" w:cs="Times New Roman"/>
          <w:sz w:val="28"/>
          <w:szCs w:val="28"/>
        </w:rPr>
        <w:t>: Основа, 2001</w:t>
      </w:r>
      <w:r w:rsidR="00461C17">
        <w:rPr>
          <w:rFonts w:ascii="Times New Roman" w:eastAsia="TimesNewRomanPSMT" w:hAnsi="Times New Roman" w:cs="Times New Roman"/>
          <w:sz w:val="28"/>
          <w:szCs w:val="28"/>
        </w:rPr>
        <w:t xml:space="preserve">. </w:t>
      </w:r>
      <w:r w:rsidR="000C0329" w:rsidRPr="006F353D">
        <w:rPr>
          <w:rFonts w:ascii="Times New Roman" w:eastAsia="TimesNewRomanPSMT" w:hAnsi="Times New Roman" w:cs="Times New Roman"/>
          <w:sz w:val="28"/>
          <w:szCs w:val="28"/>
        </w:rPr>
        <w:t>270 с.</w:t>
      </w:r>
      <w:r w:rsidR="00E1456D" w:rsidRPr="006F353D">
        <w:rPr>
          <w:rFonts w:ascii="Times New Roman" w:eastAsia="TimesNewRomanPSMT" w:hAnsi="Times New Roman" w:cs="Times New Roman"/>
          <w:sz w:val="28"/>
          <w:szCs w:val="28"/>
        </w:rPr>
        <w:t xml:space="preserve"> </w:t>
      </w:r>
    </w:p>
    <w:p w:rsidR="000C0329" w:rsidRPr="006F353D" w:rsidRDefault="00BD5FCD" w:rsidP="006F353D">
      <w:pPr>
        <w:pStyle w:val="1c"/>
        <w:numPr>
          <w:ilvl w:val="0"/>
          <w:numId w:val="19"/>
        </w:numPr>
        <w:tabs>
          <w:tab w:val="clear" w:pos="1429"/>
          <w:tab w:val="num" w:pos="0"/>
          <w:tab w:val="left" w:pos="180"/>
          <w:tab w:val="left" w:pos="240"/>
          <w:tab w:val="left" w:pos="360"/>
          <w:tab w:val="left" w:pos="480"/>
          <w:tab w:val="left" w:pos="851"/>
          <w:tab w:val="left" w:pos="900"/>
        </w:tabs>
        <w:autoSpaceDE w:val="0"/>
        <w:autoSpaceDN w:val="0"/>
        <w:adjustRightInd w:val="0"/>
        <w:spacing w:after="0"/>
        <w:ind w:left="0" w:firstLine="567"/>
        <w:jc w:val="both"/>
        <w:rPr>
          <w:rFonts w:ascii="Times New Roman" w:hAnsi="Times New Roman"/>
          <w:color w:val="000000"/>
          <w:sz w:val="28"/>
          <w:szCs w:val="28"/>
          <w:lang w:val="uk-UA"/>
        </w:rPr>
      </w:pPr>
      <w:r w:rsidRPr="006F353D">
        <w:rPr>
          <w:rFonts w:ascii="Times New Roman" w:hAnsi="Times New Roman"/>
          <w:color w:val="000000"/>
          <w:sz w:val="28"/>
          <w:szCs w:val="28"/>
          <w:lang w:val="uk-UA"/>
        </w:rPr>
        <w:t xml:space="preserve"> </w:t>
      </w:r>
      <w:r w:rsidR="000C0329" w:rsidRPr="006F353D">
        <w:rPr>
          <w:rFonts w:ascii="Times New Roman" w:hAnsi="Times New Roman"/>
          <w:color w:val="000000"/>
          <w:sz w:val="28"/>
          <w:szCs w:val="28"/>
        </w:rPr>
        <w:t xml:space="preserve">Програма розвитку дітей старшого дошкільного віку </w:t>
      </w:r>
      <w:r w:rsidR="000C0329" w:rsidRPr="006F353D">
        <w:rPr>
          <w:rFonts w:ascii="Times New Roman" w:hAnsi="Times New Roman"/>
          <w:color w:val="000000"/>
          <w:sz w:val="28"/>
          <w:szCs w:val="28"/>
          <w:lang w:val="uk-UA"/>
        </w:rPr>
        <w:t>“</w:t>
      </w:r>
      <w:r w:rsidR="000C0329" w:rsidRPr="006F353D">
        <w:rPr>
          <w:rFonts w:ascii="Times New Roman" w:hAnsi="Times New Roman"/>
          <w:color w:val="000000"/>
          <w:sz w:val="28"/>
          <w:szCs w:val="28"/>
        </w:rPr>
        <w:t>Впевнений старт</w:t>
      </w:r>
      <w:r w:rsidR="000C0329" w:rsidRPr="006F353D">
        <w:rPr>
          <w:rFonts w:ascii="Times New Roman" w:hAnsi="Times New Roman"/>
          <w:color w:val="000000"/>
          <w:sz w:val="28"/>
          <w:szCs w:val="28"/>
          <w:lang w:val="uk-UA"/>
        </w:rPr>
        <w:t>”</w:t>
      </w:r>
      <w:r w:rsidR="006F353D">
        <w:rPr>
          <w:rFonts w:ascii="Times New Roman" w:hAnsi="Times New Roman"/>
          <w:color w:val="000000"/>
          <w:sz w:val="28"/>
          <w:szCs w:val="28"/>
        </w:rPr>
        <w:t> </w:t>
      </w:r>
      <w:r w:rsidR="00461C17">
        <w:rPr>
          <w:rFonts w:ascii="Times New Roman" w:hAnsi="Times New Roman"/>
          <w:color w:val="000000"/>
          <w:sz w:val="28"/>
          <w:szCs w:val="28"/>
        </w:rPr>
        <w:t xml:space="preserve">/ </w:t>
      </w:r>
      <w:r w:rsidR="00461C17">
        <w:rPr>
          <w:rFonts w:ascii="Times New Roman" w:hAnsi="Times New Roman"/>
          <w:color w:val="000000"/>
          <w:sz w:val="28"/>
          <w:szCs w:val="28"/>
          <w:lang w:val="uk-UA"/>
        </w:rPr>
        <w:t>а</w:t>
      </w:r>
      <w:r w:rsidR="000C0329" w:rsidRPr="006F353D">
        <w:rPr>
          <w:rFonts w:ascii="Times New Roman" w:hAnsi="Times New Roman"/>
          <w:color w:val="000000"/>
          <w:sz w:val="28"/>
          <w:szCs w:val="28"/>
        </w:rPr>
        <w:t xml:space="preserve">вт. кол. </w:t>
      </w:r>
      <w:r w:rsidR="00461C17" w:rsidRPr="00461C17">
        <w:rPr>
          <w:rFonts w:ascii="Times New Roman" w:hAnsi="Times New Roman"/>
          <w:color w:val="000000"/>
          <w:sz w:val="28"/>
          <w:szCs w:val="28"/>
          <w:lang w:val="uk-UA"/>
        </w:rPr>
        <w:t>О. О.</w:t>
      </w:r>
      <w:r w:rsidR="00461C17">
        <w:rPr>
          <w:rFonts w:ascii="Times New Roman" w:hAnsi="Times New Roman"/>
          <w:color w:val="000000"/>
          <w:sz w:val="28"/>
          <w:szCs w:val="28"/>
          <w:lang w:val="uk-UA"/>
        </w:rPr>
        <w:t xml:space="preserve"> </w:t>
      </w:r>
      <w:r w:rsidR="00461C17">
        <w:rPr>
          <w:rFonts w:ascii="Times New Roman" w:hAnsi="Times New Roman"/>
          <w:color w:val="000000"/>
          <w:sz w:val="28"/>
          <w:szCs w:val="28"/>
          <w:lang w:eastAsia="uk-UA"/>
        </w:rPr>
        <w:t>Андрієтті</w:t>
      </w:r>
      <w:r w:rsidR="000C0329" w:rsidRPr="006F353D">
        <w:rPr>
          <w:rFonts w:ascii="Times New Roman" w:hAnsi="Times New Roman"/>
          <w:color w:val="000000"/>
          <w:sz w:val="28"/>
          <w:szCs w:val="28"/>
          <w:lang w:eastAsia="uk-UA"/>
        </w:rPr>
        <w:t xml:space="preserve">, </w:t>
      </w:r>
      <w:r w:rsidR="00461C17">
        <w:rPr>
          <w:rFonts w:ascii="Times New Roman" w:hAnsi="Times New Roman"/>
          <w:color w:val="000000"/>
          <w:sz w:val="28"/>
          <w:szCs w:val="28"/>
          <w:lang w:val="uk-UA" w:eastAsia="uk-UA"/>
        </w:rPr>
        <w:t xml:space="preserve">О. </w:t>
      </w:r>
      <w:r w:rsidR="00461C17">
        <w:rPr>
          <w:rFonts w:ascii="Times New Roman" w:hAnsi="Times New Roman"/>
          <w:color w:val="000000"/>
          <w:sz w:val="28"/>
          <w:szCs w:val="28"/>
          <w:lang w:eastAsia="uk-UA"/>
        </w:rPr>
        <w:t>П. Голубович</w:t>
      </w:r>
      <w:r w:rsidR="000C0329" w:rsidRPr="006F353D">
        <w:rPr>
          <w:rFonts w:ascii="Times New Roman" w:hAnsi="Times New Roman"/>
          <w:color w:val="000000"/>
          <w:sz w:val="28"/>
          <w:szCs w:val="28"/>
          <w:lang w:eastAsia="uk-UA"/>
        </w:rPr>
        <w:t xml:space="preserve">, </w:t>
      </w:r>
      <w:r w:rsidR="00461C17">
        <w:rPr>
          <w:rFonts w:ascii="Times New Roman" w:hAnsi="Times New Roman"/>
          <w:color w:val="000000"/>
          <w:sz w:val="28"/>
          <w:szCs w:val="28"/>
          <w:lang w:eastAsia="uk-UA"/>
        </w:rPr>
        <w:t>Т. В.</w:t>
      </w:r>
      <w:r w:rsidR="00461C17">
        <w:rPr>
          <w:rFonts w:ascii="Times New Roman" w:hAnsi="Times New Roman"/>
          <w:color w:val="000000"/>
          <w:sz w:val="28"/>
          <w:szCs w:val="28"/>
          <w:lang w:val="uk-UA" w:eastAsia="uk-UA"/>
        </w:rPr>
        <w:t xml:space="preserve"> </w:t>
      </w:r>
      <w:r w:rsidR="00461C17">
        <w:rPr>
          <w:rFonts w:ascii="Times New Roman" w:hAnsi="Times New Roman"/>
          <w:color w:val="000000"/>
          <w:sz w:val="28"/>
          <w:szCs w:val="28"/>
          <w:lang w:eastAsia="uk-UA"/>
        </w:rPr>
        <w:t>Дяченко</w:t>
      </w:r>
      <w:r w:rsidR="006F353D">
        <w:rPr>
          <w:rFonts w:ascii="Times New Roman" w:hAnsi="Times New Roman"/>
          <w:color w:val="000000"/>
          <w:sz w:val="28"/>
          <w:szCs w:val="28"/>
          <w:lang w:eastAsia="uk-UA"/>
        </w:rPr>
        <w:t xml:space="preserve">, </w:t>
      </w:r>
      <w:r w:rsidR="00461C17">
        <w:rPr>
          <w:rFonts w:ascii="Times New Roman" w:hAnsi="Times New Roman"/>
          <w:color w:val="000000"/>
          <w:sz w:val="28"/>
          <w:szCs w:val="28"/>
          <w:lang w:val="uk-UA" w:eastAsia="uk-UA"/>
        </w:rPr>
        <w:t>Т. С. </w:t>
      </w:r>
      <w:r w:rsidR="00461C17">
        <w:rPr>
          <w:rFonts w:ascii="Times New Roman" w:hAnsi="Times New Roman"/>
          <w:color w:val="000000"/>
          <w:sz w:val="28"/>
          <w:szCs w:val="28"/>
          <w:lang w:eastAsia="uk-UA"/>
        </w:rPr>
        <w:t xml:space="preserve">Ільченко та ін. </w:t>
      </w:r>
      <w:r w:rsidR="000C0329" w:rsidRPr="006F353D">
        <w:rPr>
          <w:rFonts w:ascii="Times New Roman" w:hAnsi="Times New Roman"/>
          <w:color w:val="000000"/>
          <w:sz w:val="28"/>
          <w:szCs w:val="28"/>
          <w:lang w:eastAsia="uk-UA"/>
        </w:rPr>
        <w:t>Тернопіль</w:t>
      </w:r>
      <w:r w:rsidR="00461C17">
        <w:rPr>
          <w:rFonts w:ascii="Times New Roman" w:hAnsi="Times New Roman"/>
          <w:color w:val="000000"/>
          <w:sz w:val="28"/>
          <w:szCs w:val="28"/>
          <w:lang w:val="uk-UA" w:eastAsia="uk-UA"/>
        </w:rPr>
        <w:t xml:space="preserve"> </w:t>
      </w:r>
      <w:r w:rsidR="000C0329" w:rsidRPr="006F353D">
        <w:rPr>
          <w:rFonts w:ascii="Times New Roman" w:hAnsi="Times New Roman"/>
          <w:color w:val="000000"/>
          <w:sz w:val="28"/>
          <w:szCs w:val="28"/>
          <w:lang w:eastAsia="uk-UA"/>
        </w:rPr>
        <w:t>: Мандрівець, 2012</w:t>
      </w:r>
      <w:r w:rsidR="00461C17">
        <w:rPr>
          <w:rFonts w:ascii="Times New Roman" w:hAnsi="Times New Roman"/>
          <w:color w:val="000000"/>
          <w:sz w:val="28"/>
          <w:szCs w:val="28"/>
          <w:lang w:eastAsia="uk-UA"/>
        </w:rPr>
        <w:t xml:space="preserve">. </w:t>
      </w:r>
      <w:r w:rsidR="000C0329" w:rsidRPr="006F353D">
        <w:rPr>
          <w:rFonts w:ascii="Times New Roman" w:hAnsi="Times New Roman"/>
          <w:color w:val="000000"/>
          <w:sz w:val="28"/>
          <w:szCs w:val="28"/>
          <w:lang w:eastAsia="uk-UA"/>
        </w:rPr>
        <w:t>104 с.</w:t>
      </w:r>
      <w:r w:rsidR="00E1456D" w:rsidRPr="006F353D">
        <w:rPr>
          <w:rFonts w:ascii="Times New Roman" w:hAnsi="Times New Roman"/>
          <w:color w:val="000000"/>
          <w:sz w:val="28"/>
          <w:szCs w:val="28"/>
          <w:lang w:val="uk-UA" w:eastAsia="uk-UA"/>
        </w:rPr>
        <w:t xml:space="preserve"> </w:t>
      </w:r>
    </w:p>
    <w:p w:rsidR="00DE5EE6" w:rsidRPr="006F353D" w:rsidRDefault="00DE5EE6" w:rsidP="006F353D">
      <w:pPr>
        <w:widowControl/>
        <w:numPr>
          <w:ilvl w:val="0"/>
          <w:numId w:val="19"/>
        </w:numPr>
        <w:shd w:val="clear" w:color="auto" w:fill="FFFFFF"/>
        <w:tabs>
          <w:tab w:val="clear" w:pos="1429"/>
          <w:tab w:val="left" w:pos="180"/>
          <w:tab w:val="left" w:pos="240"/>
          <w:tab w:val="left" w:pos="360"/>
          <w:tab w:val="left" w:pos="480"/>
          <w:tab w:val="left" w:pos="851"/>
          <w:tab w:val="left" w:pos="900"/>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iCs/>
          <w:sz w:val="28"/>
          <w:szCs w:val="28"/>
        </w:rPr>
        <w:t xml:space="preserve">Сисоєва С. О. </w:t>
      </w:r>
      <w:r w:rsidR="00461C17">
        <w:rPr>
          <w:rFonts w:ascii="Times New Roman" w:hAnsi="Times New Roman" w:cs="Times New Roman"/>
          <w:sz w:val="28"/>
          <w:szCs w:val="28"/>
        </w:rPr>
        <w:t xml:space="preserve">Педагогічна творчість : монографія </w:t>
      </w:r>
      <w:r w:rsidRPr="006F353D">
        <w:rPr>
          <w:rFonts w:ascii="Times New Roman" w:hAnsi="Times New Roman" w:cs="Times New Roman"/>
          <w:sz w:val="28"/>
          <w:szCs w:val="28"/>
        </w:rPr>
        <w:t>/ С</w:t>
      </w:r>
      <w:r w:rsidR="00461C17">
        <w:rPr>
          <w:rFonts w:ascii="Times New Roman" w:hAnsi="Times New Roman" w:cs="Times New Roman"/>
          <w:sz w:val="28"/>
          <w:szCs w:val="28"/>
        </w:rPr>
        <w:t>вітлана Олександрівна Сисоєва. Харків–Київ : Каравела, 1998. 150 с</w:t>
      </w:r>
      <w:r w:rsidRPr="006F353D">
        <w:rPr>
          <w:rFonts w:ascii="Times New Roman" w:hAnsi="Times New Roman" w:cs="Times New Roman"/>
          <w:sz w:val="28"/>
          <w:szCs w:val="28"/>
        </w:rPr>
        <w:t>.</w:t>
      </w:r>
      <w:r w:rsidR="00E1456D" w:rsidRPr="006F353D">
        <w:rPr>
          <w:rFonts w:ascii="Times New Roman" w:hAnsi="Times New Roman" w:cs="Times New Roman"/>
          <w:sz w:val="28"/>
          <w:szCs w:val="28"/>
        </w:rPr>
        <w:t xml:space="preserve"> </w:t>
      </w:r>
    </w:p>
    <w:p w:rsidR="00DE5EE6" w:rsidRPr="006F353D" w:rsidRDefault="00DE5EE6" w:rsidP="006F353D">
      <w:pPr>
        <w:widowControl/>
        <w:numPr>
          <w:ilvl w:val="0"/>
          <w:numId w:val="19"/>
        </w:numPr>
        <w:shd w:val="clear" w:color="auto" w:fill="FFFFFF"/>
        <w:tabs>
          <w:tab w:val="clear" w:pos="1429"/>
          <w:tab w:val="left" w:pos="180"/>
          <w:tab w:val="left" w:pos="240"/>
          <w:tab w:val="left" w:pos="360"/>
          <w:tab w:val="left" w:pos="480"/>
          <w:tab w:val="left" w:pos="851"/>
          <w:tab w:val="left" w:pos="900"/>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iCs/>
          <w:sz w:val="28"/>
          <w:szCs w:val="28"/>
        </w:rPr>
        <w:t>Сисоєва С. О.</w:t>
      </w:r>
      <w:r w:rsidRPr="006F353D">
        <w:rPr>
          <w:rFonts w:ascii="Times New Roman" w:hAnsi="Times New Roman" w:cs="Times New Roman"/>
          <w:sz w:val="28"/>
          <w:szCs w:val="28"/>
        </w:rPr>
        <w:t xml:space="preserve"> Основи педагогічної тв</w:t>
      </w:r>
      <w:r w:rsidR="00461C17">
        <w:rPr>
          <w:rFonts w:ascii="Times New Roman" w:hAnsi="Times New Roman" w:cs="Times New Roman"/>
          <w:sz w:val="28"/>
          <w:szCs w:val="28"/>
        </w:rPr>
        <w:t>орчості : підручник</w:t>
      </w:r>
      <w:r w:rsidRPr="006F353D">
        <w:rPr>
          <w:rFonts w:ascii="Times New Roman" w:hAnsi="Times New Roman" w:cs="Times New Roman"/>
          <w:sz w:val="28"/>
          <w:szCs w:val="28"/>
        </w:rPr>
        <w:t xml:space="preserve"> /</w:t>
      </w:r>
      <w:r w:rsidR="00461C17">
        <w:rPr>
          <w:rFonts w:ascii="Times New Roman" w:hAnsi="Times New Roman" w:cs="Times New Roman"/>
          <w:sz w:val="28"/>
          <w:szCs w:val="28"/>
        </w:rPr>
        <w:t xml:space="preserve"> Світлана Олександрівна Сисоєва. Київ : Міленіум, 2006. 346 с</w:t>
      </w:r>
      <w:r w:rsidRPr="006F353D">
        <w:rPr>
          <w:rFonts w:ascii="Times New Roman" w:hAnsi="Times New Roman" w:cs="Times New Roman"/>
          <w:sz w:val="28"/>
          <w:szCs w:val="28"/>
        </w:rPr>
        <w:t>.</w:t>
      </w:r>
      <w:r w:rsidR="00E1456D" w:rsidRPr="006F353D">
        <w:rPr>
          <w:rFonts w:ascii="Times New Roman" w:hAnsi="Times New Roman" w:cs="Times New Roman"/>
          <w:sz w:val="28"/>
          <w:szCs w:val="28"/>
        </w:rPr>
        <w:t xml:space="preserve"> </w:t>
      </w:r>
    </w:p>
    <w:p w:rsidR="000C0329" w:rsidRPr="006F353D" w:rsidRDefault="000C0329" w:rsidP="006F353D">
      <w:pPr>
        <w:tabs>
          <w:tab w:val="left" w:pos="851"/>
        </w:tabs>
        <w:spacing w:line="276" w:lineRule="auto"/>
        <w:ind w:firstLine="567"/>
        <w:jc w:val="both"/>
        <w:rPr>
          <w:rFonts w:ascii="Times New Roman" w:hAnsi="Times New Roman" w:cs="Times New Roman"/>
          <w:b/>
          <w:i/>
          <w:sz w:val="28"/>
          <w:szCs w:val="28"/>
        </w:rPr>
      </w:pPr>
      <w:r w:rsidRPr="006F353D">
        <w:rPr>
          <w:rFonts w:ascii="Times New Roman" w:hAnsi="Times New Roman" w:cs="Times New Roman"/>
          <w:b/>
          <w:i/>
          <w:sz w:val="28"/>
          <w:szCs w:val="28"/>
        </w:rPr>
        <w:t>Додаткова</w:t>
      </w:r>
    </w:p>
    <w:p w:rsidR="00AD2D38" w:rsidRPr="006F353D" w:rsidRDefault="00AD2D38" w:rsidP="006F353D">
      <w:pPr>
        <w:widowControl/>
        <w:numPr>
          <w:ilvl w:val="0"/>
          <w:numId w:val="19"/>
        </w:numPr>
        <w:tabs>
          <w:tab w:val="clear" w:pos="1429"/>
          <w:tab w:val="num" w:pos="0"/>
          <w:tab w:val="left" w:pos="180"/>
          <w:tab w:val="left" w:pos="360"/>
          <w:tab w:val="left" w:pos="851"/>
        </w:tabs>
        <w:suppressAutoHyphens/>
        <w:spacing w:line="276" w:lineRule="auto"/>
        <w:ind w:left="0" w:firstLine="567"/>
        <w:jc w:val="both"/>
        <w:rPr>
          <w:rFonts w:ascii="Times New Roman" w:hAnsi="Times New Roman" w:cs="Times New Roman"/>
          <w:sz w:val="28"/>
          <w:szCs w:val="28"/>
        </w:rPr>
      </w:pPr>
      <w:r w:rsidRPr="006F353D">
        <w:rPr>
          <w:rFonts w:ascii="Times New Roman" w:hAnsi="Times New Roman" w:cs="Times New Roman"/>
          <w:sz w:val="28"/>
          <w:szCs w:val="28"/>
        </w:rPr>
        <w:t xml:space="preserve"> Дичківська І. М. Інноваційні педагогічні технології</w:t>
      </w:r>
      <w:r w:rsidR="00461C17">
        <w:rPr>
          <w:rFonts w:ascii="Times New Roman" w:hAnsi="Times New Roman" w:cs="Times New Roman"/>
          <w:sz w:val="28"/>
          <w:szCs w:val="28"/>
        </w:rPr>
        <w:t xml:space="preserve"> : </w:t>
      </w:r>
      <w:r w:rsidRPr="006F353D">
        <w:rPr>
          <w:rFonts w:ascii="Times New Roman" w:hAnsi="Times New Roman" w:cs="Times New Roman"/>
          <w:sz w:val="28"/>
          <w:szCs w:val="28"/>
        </w:rPr>
        <w:t>навчальний посібни</w:t>
      </w:r>
      <w:r w:rsidR="00461C17">
        <w:rPr>
          <w:rFonts w:ascii="Times New Roman" w:hAnsi="Times New Roman" w:cs="Times New Roman"/>
          <w:sz w:val="28"/>
          <w:szCs w:val="28"/>
        </w:rPr>
        <w:t>к / Ілона Миколаївна Дичківська. Київ : Академвидав, 2013. 352 с</w:t>
      </w:r>
      <w:r w:rsidRPr="006F353D">
        <w:rPr>
          <w:rFonts w:ascii="Times New Roman" w:hAnsi="Times New Roman" w:cs="Times New Roman"/>
          <w:sz w:val="28"/>
          <w:szCs w:val="28"/>
        </w:rPr>
        <w:t xml:space="preserve">. </w:t>
      </w:r>
    </w:p>
    <w:p w:rsidR="00AD2D38" w:rsidRPr="006F353D" w:rsidRDefault="00AD2D38" w:rsidP="006F353D">
      <w:pPr>
        <w:widowControl/>
        <w:numPr>
          <w:ilvl w:val="0"/>
          <w:numId w:val="19"/>
        </w:numPr>
        <w:tabs>
          <w:tab w:val="clear" w:pos="1429"/>
          <w:tab w:val="num" w:pos="0"/>
          <w:tab w:val="left" w:pos="360"/>
          <w:tab w:val="left" w:pos="851"/>
          <w:tab w:val="left" w:pos="993"/>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sz w:val="28"/>
          <w:szCs w:val="28"/>
        </w:rPr>
        <w:t xml:space="preserve">Загородня Л. П. Педагогічна майстерність вихователя дошкільного закладу : навчальний посібник / </w:t>
      </w:r>
      <w:r w:rsidRPr="006F353D">
        <w:rPr>
          <w:rFonts w:ascii="Times New Roman" w:hAnsi="Times New Roman" w:cs="Times New Roman"/>
          <w:sz w:val="28"/>
          <w:szCs w:val="28"/>
          <w:shd w:val="clear" w:color="auto" w:fill="FFFFFF"/>
        </w:rPr>
        <w:t xml:space="preserve">Людмила Петрівна </w:t>
      </w:r>
      <w:r w:rsidRPr="006F353D">
        <w:rPr>
          <w:rFonts w:ascii="Times New Roman" w:hAnsi="Times New Roman" w:cs="Times New Roman"/>
          <w:sz w:val="28"/>
          <w:szCs w:val="28"/>
        </w:rPr>
        <w:t xml:space="preserve">Загородня, </w:t>
      </w:r>
      <w:r w:rsidRPr="006F353D">
        <w:rPr>
          <w:rFonts w:ascii="Times New Roman" w:hAnsi="Times New Roman" w:cs="Times New Roman"/>
          <w:sz w:val="28"/>
          <w:szCs w:val="28"/>
          <w:shd w:val="clear" w:color="auto" w:fill="FFFFFF"/>
        </w:rPr>
        <w:t>Світлана Анатоліївна</w:t>
      </w:r>
      <w:r w:rsidR="00461C17">
        <w:rPr>
          <w:rFonts w:ascii="Times New Roman" w:hAnsi="Times New Roman" w:cs="Times New Roman"/>
          <w:sz w:val="28"/>
          <w:szCs w:val="28"/>
        </w:rPr>
        <w:t xml:space="preserve"> Тітаренко. Суми, 2015. 319 с</w:t>
      </w:r>
      <w:r w:rsidRPr="006F353D">
        <w:rPr>
          <w:rFonts w:ascii="Times New Roman" w:hAnsi="Times New Roman" w:cs="Times New Roman"/>
          <w:sz w:val="28"/>
          <w:szCs w:val="28"/>
        </w:rPr>
        <w:t>.</w:t>
      </w:r>
      <w:r w:rsidR="00E1456D" w:rsidRPr="006F353D">
        <w:rPr>
          <w:rFonts w:ascii="Times New Roman" w:hAnsi="Times New Roman" w:cs="Times New Roman"/>
          <w:sz w:val="28"/>
          <w:szCs w:val="28"/>
        </w:rPr>
        <w:t xml:space="preserve"> </w:t>
      </w:r>
    </w:p>
    <w:p w:rsidR="000C0329" w:rsidRPr="006F353D" w:rsidRDefault="00A425E8" w:rsidP="006F353D">
      <w:pPr>
        <w:widowControl/>
        <w:numPr>
          <w:ilvl w:val="0"/>
          <w:numId w:val="19"/>
        </w:numPr>
        <w:tabs>
          <w:tab w:val="clear" w:pos="1429"/>
          <w:tab w:val="num" w:pos="0"/>
          <w:tab w:val="left" w:pos="360"/>
          <w:tab w:val="left" w:pos="851"/>
          <w:tab w:val="left" w:pos="993"/>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sz w:val="28"/>
          <w:szCs w:val="28"/>
        </w:rPr>
        <w:t>Цимбалюк І. М. Психологія спілкування</w:t>
      </w:r>
      <w:r w:rsidR="00461C17">
        <w:rPr>
          <w:rFonts w:ascii="Times New Roman" w:hAnsi="Times New Roman" w:cs="Times New Roman"/>
          <w:sz w:val="28"/>
          <w:szCs w:val="28"/>
        </w:rPr>
        <w:t xml:space="preserve"> : навчальний посібник</w:t>
      </w:r>
      <w:r w:rsidRPr="006F353D">
        <w:rPr>
          <w:rFonts w:ascii="Times New Roman" w:hAnsi="Times New Roman" w:cs="Times New Roman"/>
          <w:sz w:val="28"/>
          <w:szCs w:val="28"/>
        </w:rPr>
        <w:t xml:space="preserve"> / Іван Миколайович Цим</w:t>
      </w:r>
      <w:r w:rsidR="00461C17">
        <w:rPr>
          <w:rFonts w:ascii="Times New Roman" w:hAnsi="Times New Roman" w:cs="Times New Roman"/>
          <w:sz w:val="28"/>
          <w:szCs w:val="28"/>
        </w:rPr>
        <w:t>балюк. Київ, 2004. 210 с</w:t>
      </w:r>
      <w:r w:rsidRPr="006F353D">
        <w:rPr>
          <w:rFonts w:ascii="Times New Roman" w:hAnsi="Times New Roman" w:cs="Times New Roman"/>
          <w:sz w:val="28"/>
          <w:szCs w:val="28"/>
        </w:rPr>
        <w:t>.</w:t>
      </w:r>
      <w:r w:rsidR="00E1456D" w:rsidRPr="006F353D">
        <w:rPr>
          <w:rFonts w:ascii="Times New Roman" w:hAnsi="Times New Roman" w:cs="Times New Roman"/>
          <w:sz w:val="28"/>
          <w:szCs w:val="28"/>
        </w:rPr>
        <w:t xml:space="preserve"> </w:t>
      </w:r>
    </w:p>
    <w:p w:rsidR="000C0329" w:rsidRPr="006F353D" w:rsidRDefault="000C0329" w:rsidP="006F353D">
      <w:pPr>
        <w:widowControl/>
        <w:numPr>
          <w:ilvl w:val="0"/>
          <w:numId w:val="19"/>
        </w:numPr>
        <w:tabs>
          <w:tab w:val="clear" w:pos="1429"/>
          <w:tab w:val="num" w:pos="0"/>
          <w:tab w:val="left" w:pos="360"/>
          <w:tab w:val="left" w:pos="851"/>
          <w:tab w:val="left" w:pos="993"/>
        </w:tabs>
        <w:spacing w:line="276" w:lineRule="auto"/>
        <w:ind w:left="0" w:firstLine="567"/>
        <w:contextualSpacing/>
        <w:jc w:val="both"/>
        <w:rPr>
          <w:rFonts w:ascii="Times New Roman" w:eastAsia="ArialNarrow,Italic" w:hAnsi="Times New Roman" w:cs="Times New Roman"/>
          <w:sz w:val="28"/>
          <w:szCs w:val="28"/>
        </w:rPr>
      </w:pPr>
      <w:r w:rsidRPr="006F353D">
        <w:rPr>
          <w:rFonts w:ascii="Times New Roman" w:eastAsia="ArialNarrow,Italic" w:hAnsi="Times New Roman" w:cs="Times New Roman"/>
          <w:iCs/>
          <w:sz w:val="28"/>
          <w:szCs w:val="28"/>
        </w:rPr>
        <w:t>Шадриков В</w:t>
      </w:r>
      <w:r w:rsidRPr="006F353D">
        <w:rPr>
          <w:rFonts w:ascii="Times New Roman" w:eastAsia="ArialNarrow,Italic" w:hAnsi="Times New Roman" w:cs="Times New Roman"/>
          <w:sz w:val="28"/>
          <w:szCs w:val="28"/>
        </w:rPr>
        <w:t>.</w:t>
      </w:r>
      <w:r w:rsidR="00461C17">
        <w:rPr>
          <w:rFonts w:ascii="Times New Roman" w:eastAsia="ArialNarrow,Italic" w:hAnsi="Times New Roman" w:cs="Times New Roman"/>
          <w:sz w:val="28"/>
          <w:szCs w:val="28"/>
        </w:rPr>
        <w:t xml:space="preserve"> </w:t>
      </w:r>
      <w:r w:rsidRPr="006F353D">
        <w:rPr>
          <w:rFonts w:ascii="Times New Roman" w:eastAsia="ArialNarrow,Italic" w:hAnsi="Times New Roman" w:cs="Times New Roman"/>
          <w:iCs/>
          <w:sz w:val="28"/>
          <w:szCs w:val="28"/>
        </w:rPr>
        <w:t>Д</w:t>
      </w:r>
      <w:r w:rsidRPr="006F353D">
        <w:rPr>
          <w:rFonts w:ascii="Times New Roman" w:eastAsia="ArialNarrow,Italic" w:hAnsi="Times New Roman" w:cs="Times New Roman"/>
          <w:sz w:val="28"/>
          <w:szCs w:val="28"/>
        </w:rPr>
        <w:t xml:space="preserve">. </w:t>
      </w:r>
      <w:r w:rsidRPr="006F353D">
        <w:rPr>
          <w:rFonts w:ascii="Times New Roman" w:eastAsia="ArialNarrow" w:hAnsi="Times New Roman" w:cs="Times New Roman"/>
          <w:sz w:val="28"/>
          <w:szCs w:val="28"/>
        </w:rPr>
        <w:t>Деятельность и способности</w:t>
      </w:r>
      <w:r w:rsidR="00461C17">
        <w:rPr>
          <w:rFonts w:ascii="Times New Roman" w:eastAsia="ArialNarrow,Italic" w:hAnsi="Times New Roman" w:cs="Times New Roman"/>
          <w:sz w:val="28"/>
          <w:szCs w:val="28"/>
        </w:rPr>
        <w:t xml:space="preserve"> </w:t>
      </w:r>
      <w:r w:rsidRPr="006F353D">
        <w:rPr>
          <w:rFonts w:ascii="Times New Roman" w:eastAsia="ArialNarrow,Italic" w:hAnsi="Times New Roman" w:cs="Times New Roman"/>
          <w:sz w:val="28"/>
          <w:szCs w:val="28"/>
        </w:rPr>
        <w:t xml:space="preserve">/ </w:t>
      </w:r>
      <w:r w:rsidR="00297C0E" w:rsidRPr="006F353D">
        <w:rPr>
          <w:rFonts w:ascii="Times New Roman" w:eastAsia="ArialNarrow,Italic" w:hAnsi="Times New Roman" w:cs="Times New Roman"/>
          <w:sz w:val="28"/>
          <w:szCs w:val="28"/>
        </w:rPr>
        <w:t>Владимир Дмитриевич Шадриков</w:t>
      </w:r>
      <w:r w:rsidR="00461C17">
        <w:rPr>
          <w:rFonts w:ascii="Times New Roman" w:eastAsia="ArialNarrow,Italic" w:hAnsi="Times New Roman" w:cs="Times New Roman"/>
          <w:sz w:val="28"/>
          <w:szCs w:val="28"/>
        </w:rPr>
        <w:t xml:space="preserve">. </w:t>
      </w:r>
      <w:r w:rsidRPr="006F353D">
        <w:rPr>
          <w:rFonts w:ascii="Times New Roman" w:eastAsia="ArialNarrow" w:hAnsi="Times New Roman" w:cs="Times New Roman"/>
          <w:sz w:val="28"/>
          <w:szCs w:val="28"/>
        </w:rPr>
        <w:t>М</w:t>
      </w:r>
      <w:r w:rsidR="00461C17">
        <w:rPr>
          <w:rFonts w:ascii="Times New Roman" w:eastAsia="ArialNarrow" w:hAnsi="Times New Roman" w:cs="Times New Roman"/>
          <w:sz w:val="28"/>
          <w:szCs w:val="28"/>
        </w:rPr>
        <w:t>осква</w:t>
      </w:r>
      <w:r w:rsidRPr="006F353D">
        <w:rPr>
          <w:rFonts w:ascii="Times New Roman" w:eastAsia="ArialNarrow,Italic" w:hAnsi="Times New Roman" w:cs="Times New Roman"/>
          <w:sz w:val="28"/>
          <w:szCs w:val="28"/>
        </w:rPr>
        <w:t xml:space="preserve"> : </w:t>
      </w:r>
      <w:r w:rsidRPr="006F353D">
        <w:rPr>
          <w:rFonts w:ascii="Times New Roman" w:eastAsia="ArialNarrow" w:hAnsi="Times New Roman" w:cs="Times New Roman"/>
          <w:sz w:val="28"/>
          <w:szCs w:val="28"/>
        </w:rPr>
        <w:t>Логос</w:t>
      </w:r>
      <w:r w:rsidRPr="006F353D">
        <w:rPr>
          <w:rFonts w:ascii="Times New Roman" w:eastAsia="ArialNarrow,Italic" w:hAnsi="Times New Roman" w:cs="Times New Roman"/>
          <w:sz w:val="28"/>
          <w:szCs w:val="28"/>
        </w:rPr>
        <w:t>, 1994</w:t>
      </w:r>
      <w:r w:rsidR="00F34CA9">
        <w:rPr>
          <w:rFonts w:ascii="Times New Roman" w:eastAsia="ArialNarrow,Italic" w:hAnsi="Times New Roman" w:cs="Times New Roman"/>
          <w:sz w:val="28"/>
          <w:szCs w:val="28"/>
        </w:rPr>
        <w:t xml:space="preserve">. </w:t>
      </w:r>
      <w:r w:rsidRPr="006F353D">
        <w:rPr>
          <w:rFonts w:ascii="Times New Roman" w:eastAsia="ArialNarrow,Italic" w:hAnsi="Times New Roman" w:cs="Times New Roman"/>
          <w:sz w:val="28"/>
          <w:szCs w:val="28"/>
        </w:rPr>
        <w:t>320 </w:t>
      </w:r>
      <w:r w:rsidRPr="006F353D">
        <w:rPr>
          <w:rFonts w:ascii="Times New Roman" w:eastAsia="ArialNarrow" w:hAnsi="Times New Roman" w:cs="Times New Roman"/>
          <w:sz w:val="28"/>
          <w:szCs w:val="28"/>
        </w:rPr>
        <w:t>с</w:t>
      </w:r>
      <w:r w:rsidRPr="006F353D">
        <w:rPr>
          <w:rFonts w:ascii="Times New Roman" w:eastAsia="ArialNarrow,Italic" w:hAnsi="Times New Roman" w:cs="Times New Roman"/>
          <w:sz w:val="28"/>
          <w:szCs w:val="28"/>
        </w:rPr>
        <w:t>.</w:t>
      </w:r>
      <w:r w:rsidR="00E1456D" w:rsidRPr="006F353D">
        <w:rPr>
          <w:rFonts w:ascii="Times New Roman" w:eastAsia="ArialNarrow,Italic" w:hAnsi="Times New Roman" w:cs="Times New Roman"/>
          <w:sz w:val="28"/>
          <w:szCs w:val="28"/>
        </w:rPr>
        <w:t xml:space="preserve"> </w:t>
      </w:r>
    </w:p>
    <w:p w:rsidR="000C0329" w:rsidRPr="006F353D" w:rsidRDefault="000C0329" w:rsidP="006F353D">
      <w:pPr>
        <w:widowControl/>
        <w:numPr>
          <w:ilvl w:val="0"/>
          <w:numId w:val="19"/>
        </w:numPr>
        <w:tabs>
          <w:tab w:val="clear" w:pos="1429"/>
          <w:tab w:val="num" w:pos="0"/>
          <w:tab w:val="left" w:pos="360"/>
          <w:tab w:val="left" w:pos="851"/>
          <w:tab w:val="left" w:pos="993"/>
        </w:tabs>
        <w:autoSpaceDN w:val="0"/>
        <w:spacing w:line="276" w:lineRule="auto"/>
        <w:ind w:left="0" w:firstLine="567"/>
        <w:jc w:val="both"/>
        <w:rPr>
          <w:rFonts w:ascii="Times New Roman" w:hAnsi="Times New Roman" w:cs="Times New Roman"/>
          <w:sz w:val="28"/>
          <w:szCs w:val="28"/>
        </w:rPr>
      </w:pPr>
      <w:r w:rsidRPr="006F353D">
        <w:rPr>
          <w:rFonts w:ascii="Times New Roman" w:hAnsi="Times New Roman" w:cs="Times New Roman"/>
          <w:sz w:val="28"/>
          <w:szCs w:val="28"/>
        </w:rPr>
        <w:t>Яблонко В.</w:t>
      </w:r>
      <w:r w:rsidR="00F34CA9">
        <w:rPr>
          <w:rFonts w:ascii="Times New Roman" w:hAnsi="Times New Roman" w:cs="Times New Roman"/>
          <w:sz w:val="28"/>
          <w:szCs w:val="28"/>
        </w:rPr>
        <w:t xml:space="preserve"> </w:t>
      </w:r>
      <w:r w:rsidRPr="006F353D">
        <w:rPr>
          <w:rFonts w:ascii="Times New Roman" w:hAnsi="Times New Roman" w:cs="Times New Roman"/>
          <w:sz w:val="28"/>
          <w:szCs w:val="28"/>
        </w:rPr>
        <w:t>Я. Психолого-педагогічн</w:t>
      </w:r>
      <w:r w:rsidR="00F34CA9">
        <w:rPr>
          <w:rFonts w:ascii="Times New Roman" w:hAnsi="Times New Roman" w:cs="Times New Roman"/>
          <w:sz w:val="28"/>
          <w:szCs w:val="28"/>
        </w:rPr>
        <w:t xml:space="preserve">і основи формування особистості </w:t>
      </w:r>
      <w:r w:rsidRPr="006F353D">
        <w:rPr>
          <w:rFonts w:ascii="Times New Roman" w:hAnsi="Times New Roman" w:cs="Times New Roman"/>
          <w:sz w:val="28"/>
          <w:szCs w:val="28"/>
        </w:rPr>
        <w:t xml:space="preserve"> / </w:t>
      </w:r>
      <w:r w:rsidR="00297C0E" w:rsidRPr="006F353D">
        <w:rPr>
          <w:rFonts w:ascii="Times New Roman" w:hAnsi="Times New Roman" w:cs="Times New Roman"/>
          <w:sz w:val="28"/>
          <w:szCs w:val="28"/>
        </w:rPr>
        <w:t>Валерій Валерійович Яблонко</w:t>
      </w:r>
      <w:r w:rsidRPr="006F353D">
        <w:rPr>
          <w:rFonts w:ascii="Times New Roman" w:hAnsi="Times New Roman" w:cs="Times New Roman"/>
          <w:sz w:val="28"/>
          <w:szCs w:val="28"/>
        </w:rPr>
        <w:t>.</w:t>
      </w:r>
      <w:r w:rsidR="00DD5B1A" w:rsidRPr="006F353D">
        <w:rPr>
          <w:rFonts w:ascii="Times New Roman" w:hAnsi="Times New Roman" w:cs="Times New Roman"/>
          <w:sz w:val="28"/>
          <w:szCs w:val="28"/>
        </w:rPr>
        <w:t> </w:t>
      </w:r>
      <w:r w:rsidRPr="006F353D">
        <w:rPr>
          <w:rFonts w:ascii="Times New Roman" w:hAnsi="Times New Roman" w:cs="Times New Roman"/>
          <w:sz w:val="28"/>
          <w:szCs w:val="28"/>
        </w:rPr>
        <w:t>К</w:t>
      </w:r>
      <w:r w:rsidR="00F34CA9">
        <w:rPr>
          <w:rFonts w:ascii="Times New Roman" w:hAnsi="Times New Roman" w:cs="Times New Roman"/>
          <w:sz w:val="28"/>
          <w:szCs w:val="28"/>
        </w:rPr>
        <w:t>иїв</w:t>
      </w:r>
      <w:r w:rsidRPr="006F353D">
        <w:rPr>
          <w:rFonts w:ascii="Times New Roman" w:hAnsi="Times New Roman" w:cs="Times New Roman"/>
          <w:sz w:val="28"/>
          <w:szCs w:val="28"/>
        </w:rPr>
        <w:t>, 2008</w:t>
      </w:r>
      <w:r w:rsidR="00F34CA9">
        <w:rPr>
          <w:rFonts w:ascii="Times New Roman" w:hAnsi="Times New Roman" w:cs="Times New Roman"/>
          <w:sz w:val="28"/>
          <w:szCs w:val="28"/>
        </w:rPr>
        <w:t xml:space="preserve">. </w:t>
      </w:r>
      <w:r w:rsidRPr="006F353D">
        <w:rPr>
          <w:rFonts w:ascii="Times New Roman" w:hAnsi="Times New Roman" w:cs="Times New Roman"/>
          <w:sz w:val="28"/>
          <w:szCs w:val="28"/>
        </w:rPr>
        <w:t>180 с.</w:t>
      </w:r>
      <w:r w:rsidR="00E1456D" w:rsidRPr="006F353D">
        <w:rPr>
          <w:rFonts w:ascii="Times New Roman" w:hAnsi="Times New Roman" w:cs="Times New Roman"/>
          <w:sz w:val="28"/>
          <w:szCs w:val="28"/>
        </w:rPr>
        <w:t xml:space="preserve"> </w:t>
      </w:r>
    </w:p>
    <w:p w:rsidR="00F074CD" w:rsidRPr="00D046F1" w:rsidRDefault="00F074CD" w:rsidP="00D046F1">
      <w:pPr>
        <w:tabs>
          <w:tab w:val="left" w:pos="-3261"/>
          <w:tab w:val="left" w:pos="851"/>
        </w:tabs>
        <w:spacing w:line="276" w:lineRule="auto"/>
        <w:ind w:firstLine="709"/>
        <w:jc w:val="center"/>
        <w:rPr>
          <w:rFonts w:ascii="Times New Roman" w:hAnsi="Times New Roman" w:cs="Times New Roman"/>
          <w:b/>
          <w:bCs/>
          <w:sz w:val="32"/>
          <w:szCs w:val="32"/>
        </w:rPr>
      </w:pPr>
    </w:p>
    <w:p w:rsidR="00DD5B1A" w:rsidRPr="006F353D" w:rsidRDefault="009F4DA2" w:rsidP="006F353D">
      <w:pPr>
        <w:tabs>
          <w:tab w:val="left" w:pos="-3261"/>
          <w:tab w:val="left" w:pos="851"/>
          <w:tab w:val="left" w:pos="1134"/>
          <w:tab w:val="left" w:pos="1276"/>
          <w:tab w:val="left" w:pos="1418"/>
          <w:tab w:val="left" w:pos="1560"/>
        </w:tabs>
        <w:spacing w:line="276" w:lineRule="auto"/>
        <w:ind w:firstLine="709"/>
        <w:jc w:val="center"/>
        <w:rPr>
          <w:rFonts w:ascii="Times New Roman" w:hAnsi="Times New Roman" w:cs="Times New Roman"/>
          <w:b/>
          <w:sz w:val="36"/>
          <w:szCs w:val="36"/>
        </w:rPr>
      </w:pPr>
      <w:r w:rsidRPr="00D046F1">
        <w:rPr>
          <w:rFonts w:ascii="Times New Roman" w:hAnsi="Times New Roman" w:cs="Times New Roman"/>
          <w:b/>
          <w:bCs/>
          <w:sz w:val="32"/>
          <w:szCs w:val="32"/>
        </w:rPr>
        <w:br w:type="page"/>
      </w:r>
      <w:r w:rsidR="0037041E" w:rsidRPr="006F353D">
        <w:rPr>
          <w:rFonts w:ascii="Times New Roman" w:hAnsi="Times New Roman" w:cs="Times New Roman"/>
          <w:b/>
          <w:bCs/>
          <w:sz w:val="36"/>
          <w:szCs w:val="36"/>
        </w:rPr>
        <w:t xml:space="preserve">Тема </w:t>
      </w:r>
      <w:r w:rsidR="00DD5B1A" w:rsidRPr="006F353D">
        <w:rPr>
          <w:rFonts w:ascii="Times New Roman" w:hAnsi="Times New Roman" w:cs="Times New Roman"/>
          <w:b/>
          <w:bCs/>
          <w:sz w:val="36"/>
          <w:szCs w:val="36"/>
        </w:rPr>
        <w:t>7</w:t>
      </w:r>
      <w:r w:rsidR="0037041E" w:rsidRPr="006F353D">
        <w:rPr>
          <w:rFonts w:ascii="Times New Roman" w:hAnsi="Times New Roman" w:cs="Times New Roman"/>
          <w:b/>
          <w:bCs/>
          <w:sz w:val="36"/>
          <w:szCs w:val="36"/>
        </w:rPr>
        <w:t xml:space="preserve">. </w:t>
      </w:r>
      <w:r w:rsidR="00DD5B1A" w:rsidRPr="006F353D">
        <w:rPr>
          <w:rFonts w:ascii="Times New Roman" w:hAnsi="Times New Roman" w:cs="Times New Roman"/>
          <w:b/>
          <w:sz w:val="36"/>
          <w:szCs w:val="36"/>
        </w:rPr>
        <w:t>Педагогічне спілкування:</w:t>
      </w:r>
      <w:r w:rsidR="00DC001B">
        <w:rPr>
          <w:rFonts w:ascii="Times New Roman" w:hAnsi="Times New Roman" w:cs="Times New Roman"/>
          <w:b/>
          <w:sz w:val="36"/>
          <w:szCs w:val="36"/>
        </w:rPr>
        <w:t xml:space="preserve"> </w:t>
      </w:r>
      <w:r w:rsidR="00DD5B1A" w:rsidRPr="006F353D">
        <w:rPr>
          <w:rFonts w:ascii="Times New Roman" w:hAnsi="Times New Roman" w:cs="Times New Roman"/>
          <w:b/>
          <w:sz w:val="36"/>
          <w:szCs w:val="36"/>
        </w:rPr>
        <w:t>шляхи вдосконалення</w:t>
      </w:r>
      <w:r w:rsidR="003C30A4" w:rsidRPr="006F353D">
        <w:rPr>
          <w:rFonts w:ascii="Times New Roman" w:hAnsi="Times New Roman" w:cs="Times New Roman"/>
          <w:b/>
          <w:sz w:val="36"/>
          <w:szCs w:val="36"/>
        </w:rPr>
        <w:t xml:space="preserve"> </w:t>
      </w:r>
    </w:p>
    <w:p w:rsidR="006F353D" w:rsidRPr="006F353D" w:rsidRDefault="006F353D" w:rsidP="00D046F1">
      <w:pPr>
        <w:autoSpaceDE w:val="0"/>
        <w:autoSpaceDN w:val="0"/>
        <w:adjustRightInd w:val="0"/>
        <w:spacing w:line="276" w:lineRule="auto"/>
        <w:ind w:firstLine="709"/>
        <w:jc w:val="center"/>
        <w:rPr>
          <w:rFonts w:ascii="Times New Roman" w:hAnsi="Times New Roman" w:cs="Times New Roman"/>
          <w:b/>
          <w:bCs/>
          <w:sz w:val="20"/>
          <w:szCs w:val="20"/>
        </w:rPr>
      </w:pPr>
    </w:p>
    <w:p w:rsidR="00932934" w:rsidRPr="00D046F1" w:rsidRDefault="00932934" w:rsidP="001C0654">
      <w:pPr>
        <w:autoSpaceDE w:val="0"/>
        <w:autoSpaceDN w:val="0"/>
        <w:adjustRightInd w:val="0"/>
        <w:spacing w:line="264" w:lineRule="auto"/>
        <w:ind w:firstLine="709"/>
        <w:jc w:val="center"/>
        <w:rPr>
          <w:rFonts w:ascii="Times New Roman" w:hAnsi="Times New Roman" w:cs="Times New Roman"/>
          <w:b/>
          <w:bCs/>
          <w:sz w:val="32"/>
          <w:szCs w:val="32"/>
        </w:rPr>
      </w:pPr>
      <w:r w:rsidRPr="00D046F1">
        <w:rPr>
          <w:rFonts w:ascii="Times New Roman" w:hAnsi="Times New Roman" w:cs="Times New Roman"/>
          <w:b/>
          <w:bCs/>
          <w:sz w:val="32"/>
          <w:szCs w:val="32"/>
        </w:rPr>
        <w:t>План</w:t>
      </w:r>
      <w:r w:rsidR="003C30A4" w:rsidRPr="00D046F1">
        <w:rPr>
          <w:rFonts w:ascii="Times New Roman" w:hAnsi="Times New Roman" w:cs="Times New Roman"/>
          <w:b/>
          <w:bCs/>
          <w:sz w:val="32"/>
          <w:szCs w:val="32"/>
        </w:rPr>
        <w:t xml:space="preserve"> </w:t>
      </w:r>
    </w:p>
    <w:p w:rsidR="00DD5B1A" w:rsidRPr="00D046F1" w:rsidRDefault="00DD5B1A" w:rsidP="001C0654">
      <w:pPr>
        <w:numPr>
          <w:ilvl w:val="0"/>
          <w:numId w:val="20"/>
        </w:numPr>
        <w:tabs>
          <w:tab w:val="left" w:pos="-3261"/>
          <w:tab w:val="left" w:pos="360"/>
        </w:tabs>
        <w:spacing w:line="264" w:lineRule="auto"/>
        <w:ind w:hanging="2138"/>
        <w:jc w:val="both"/>
        <w:rPr>
          <w:rFonts w:ascii="Times New Roman" w:eastAsia="TimesNewRomanPSMT" w:hAnsi="Times New Roman" w:cs="Times New Roman"/>
          <w:sz w:val="32"/>
          <w:szCs w:val="32"/>
        </w:rPr>
      </w:pPr>
      <w:r w:rsidRPr="00D046F1">
        <w:rPr>
          <w:rFonts w:ascii="Times New Roman" w:eastAsia="TimesNewRomanPSMT" w:hAnsi="Times New Roman" w:cs="Times New Roman"/>
          <w:sz w:val="32"/>
          <w:szCs w:val="32"/>
        </w:rPr>
        <w:t xml:space="preserve">Індивідуальний стиль мовлення. </w:t>
      </w:r>
    </w:p>
    <w:p w:rsidR="00DD5B1A" w:rsidRPr="00D046F1" w:rsidRDefault="00DD5B1A" w:rsidP="001C0654">
      <w:pPr>
        <w:numPr>
          <w:ilvl w:val="0"/>
          <w:numId w:val="20"/>
        </w:numPr>
        <w:tabs>
          <w:tab w:val="left" w:pos="-3261"/>
          <w:tab w:val="left" w:pos="360"/>
        </w:tabs>
        <w:spacing w:line="264" w:lineRule="auto"/>
        <w:ind w:hanging="2138"/>
        <w:jc w:val="both"/>
        <w:rPr>
          <w:rFonts w:ascii="Times New Roman" w:eastAsia="TimesNewRomanPSMT" w:hAnsi="Times New Roman" w:cs="Times New Roman"/>
          <w:sz w:val="32"/>
          <w:szCs w:val="32"/>
        </w:rPr>
      </w:pPr>
      <w:r w:rsidRPr="00D046F1">
        <w:rPr>
          <w:rFonts w:ascii="Times New Roman" w:eastAsia="TimesNewRomanPSMT" w:hAnsi="Times New Roman" w:cs="Times New Roman"/>
          <w:sz w:val="32"/>
          <w:szCs w:val="32"/>
        </w:rPr>
        <w:t xml:space="preserve">Культура педагогічного спілкування. </w:t>
      </w:r>
    </w:p>
    <w:p w:rsidR="00DD5B1A" w:rsidRPr="00D046F1" w:rsidRDefault="00DD5B1A" w:rsidP="001C0654">
      <w:pPr>
        <w:numPr>
          <w:ilvl w:val="0"/>
          <w:numId w:val="20"/>
        </w:numPr>
        <w:tabs>
          <w:tab w:val="left" w:pos="-3261"/>
          <w:tab w:val="left" w:pos="360"/>
        </w:tabs>
        <w:spacing w:line="264" w:lineRule="auto"/>
        <w:ind w:hanging="2138"/>
        <w:jc w:val="both"/>
        <w:rPr>
          <w:rFonts w:ascii="Times New Roman" w:eastAsia="TimesNewRomanPSMT" w:hAnsi="Times New Roman" w:cs="Times New Roman"/>
          <w:sz w:val="32"/>
          <w:szCs w:val="32"/>
        </w:rPr>
      </w:pPr>
      <w:r w:rsidRPr="00D046F1">
        <w:rPr>
          <w:rFonts w:ascii="Times New Roman" w:eastAsia="TimesNewRomanPSMT" w:hAnsi="Times New Roman" w:cs="Times New Roman"/>
          <w:sz w:val="32"/>
          <w:szCs w:val="32"/>
        </w:rPr>
        <w:t>Педагогічна етика як основа педагогічного спілкування.</w:t>
      </w:r>
      <w:r w:rsidR="00E375DE" w:rsidRPr="00D046F1">
        <w:rPr>
          <w:rFonts w:ascii="Times New Roman" w:eastAsia="TimesNewRomanPSMT" w:hAnsi="Times New Roman" w:cs="Times New Roman"/>
          <w:sz w:val="32"/>
          <w:szCs w:val="32"/>
        </w:rPr>
        <w:t xml:space="preserve"> </w:t>
      </w:r>
    </w:p>
    <w:p w:rsidR="00DD5B1A" w:rsidRPr="00D046F1" w:rsidRDefault="00DD5B1A" w:rsidP="001C0654">
      <w:pPr>
        <w:numPr>
          <w:ilvl w:val="0"/>
          <w:numId w:val="20"/>
        </w:numPr>
        <w:tabs>
          <w:tab w:val="left" w:pos="-3261"/>
          <w:tab w:val="left" w:pos="360"/>
        </w:tabs>
        <w:spacing w:line="264" w:lineRule="auto"/>
        <w:ind w:hanging="2138"/>
        <w:jc w:val="both"/>
        <w:rPr>
          <w:rFonts w:ascii="Times New Roman" w:eastAsia="TimesNewRomanPSMT" w:hAnsi="Times New Roman" w:cs="Times New Roman"/>
          <w:sz w:val="32"/>
          <w:szCs w:val="32"/>
        </w:rPr>
      </w:pPr>
      <w:r w:rsidRPr="00D046F1">
        <w:rPr>
          <w:rFonts w:ascii="Times New Roman" w:eastAsia="TimesNewRomanPSMT" w:hAnsi="Times New Roman" w:cs="Times New Roman"/>
          <w:sz w:val="32"/>
          <w:szCs w:val="32"/>
        </w:rPr>
        <w:t xml:space="preserve">Дикція. </w:t>
      </w:r>
    </w:p>
    <w:p w:rsidR="00DD5B1A" w:rsidRPr="00D046F1" w:rsidRDefault="00DD5B1A" w:rsidP="001C0654">
      <w:pPr>
        <w:numPr>
          <w:ilvl w:val="0"/>
          <w:numId w:val="20"/>
        </w:numPr>
        <w:tabs>
          <w:tab w:val="left" w:pos="-3261"/>
          <w:tab w:val="left" w:pos="360"/>
        </w:tabs>
        <w:spacing w:line="264" w:lineRule="auto"/>
        <w:ind w:hanging="2138"/>
        <w:jc w:val="both"/>
        <w:rPr>
          <w:rFonts w:ascii="Times New Roman" w:eastAsia="TimesNewRomanPSMT" w:hAnsi="Times New Roman" w:cs="Times New Roman"/>
          <w:sz w:val="32"/>
          <w:szCs w:val="32"/>
        </w:rPr>
      </w:pPr>
      <w:r w:rsidRPr="00D046F1">
        <w:rPr>
          <w:rFonts w:ascii="Times New Roman" w:eastAsia="TimesNewRomanPSMT" w:hAnsi="Times New Roman" w:cs="Times New Roman"/>
          <w:sz w:val="32"/>
          <w:szCs w:val="32"/>
        </w:rPr>
        <w:t xml:space="preserve">Інтонаційне багатство й емоційність мовлення </w:t>
      </w:r>
      <w:r w:rsidRPr="00D046F1">
        <w:rPr>
          <w:rFonts w:ascii="Times New Roman" w:hAnsi="Times New Roman" w:cs="Times New Roman"/>
          <w:sz w:val="32"/>
          <w:szCs w:val="32"/>
        </w:rPr>
        <w:t>вихователя</w:t>
      </w:r>
      <w:r w:rsidRPr="00D046F1">
        <w:rPr>
          <w:rFonts w:ascii="Times New Roman" w:eastAsia="TimesNewRomanPSMT" w:hAnsi="Times New Roman" w:cs="Times New Roman"/>
          <w:sz w:val="32"/>
          <w:szCs w:val="32"/>
        </w:rPr>
        <w:t>.</w:t>
      </w:r>
      <w:r w:rsidR="00E375DE" w:rsidRPr="00D046F1">
        <w:rPr>
          <w:rFonts w:ascii="Times New Roman" w:eastAsia="TimesNewRomanPSMT" w:hAnsi="Times New Roman" w:cs="Times New Roman"/>
          <w:sz w:val="32"/>
          <w:szCs w:val="32"/>
        </w:rPr>
        <w:t xml:space="preserve"> </w:t>
      </w:r>
    </w:p>
    <w:p w:rsidR="00DC001B" w:rsidRPr="00DC001B" w:rsidRDefault="00DC001B" w:rsidP="001C0654">
      <w:pPr>
        <w:tabs>
          <w:tab w:val="left" w:pos="720"/>
        </w:tabs>
        <w:autoSpaceDE w:val="0"/>
        <w:autoSpaceDN w:val="0"/>
        <w:adjustRightInd w:val="0"/>
        <w:spacing w:line="264" w:lineRule="auto"/>
        <w:ind w:firstLine="709"/>
        <w:jc w:val="both"/>
        <w:rPr>
          <w:rFonts w:ascii="Times New Roman" w:hAnsi="Times New Roman" w:cs="Times New Roman"/>
          <w:b/>
        </w:rPr>
      </w:pPr>
    </w:p>
    <w:p w:rsidR="0037041E" w:rsidRPr="00D046F1" w:rsidRDefault="0037041E" w:rsidP="001C0654">
      <w:pPr>
        <w:tabs>
          <w:tab w:val="left" w:pos="720"/>
        </w:tabs>
        <w:autoSpaceDE w:val="0"/>
        <w:autoSpaceDN w:val="0"/>
        <w:adjustRightInd w:val="0"/>
        <w:spacing w:line="264" w:lineRule="auto"/>
        <w:ind w:firstLine="709"/>
        <w:jc w:val="both"/>
        <w:rPr>
          <w:rFonts w:ascii="Times New Roman" w:hAnsi="Times New Roman" w:cs="Times New Roman"/>
          <w:sz w:val="32"/>
          <w:szCs w:val="32"/>
        </w:rPr>
      </w:pPr>
      <w:r w:rsidRPr="00D046F1">
        <w:rPr>
          <w:rFonts w:ascii="Times New Roman" w:hAnsi="Times New Roman" w:cs="Times New Roman"/>
          <w:b/>
          <w:sz w:val="32"/>
          <w:szCs w:val="32"/>
        </w:rPr>
        <w:t xml:space="preserve">Мета – </w:t>
      </w:r>
      <w:r w:rsidR="00DC001B">
        <w:rPr>
          <w:rFonts w:ascii="Times New Roman" w:hAnsi="Times New Roman" w:cs="Times New Roman"/>
          <w:sz w:val="32"/>
          <w:szCs w:val="32"/>
        </w:rPr>
        <w:t>ознайомитися</w:t>
      </w:r>
      <w:r w:rsidRPr="00D046F1">
        <w:rPr>
          <w:rFonts w:ascii="Times New Roman" w:hAnsi="Times New Roman" w:cs="Times New Roman"/>
          <w:sz w:val="32"/>
          <w:szCs w:val="32"/>
        </w:rPr>
        <w:t xml:space="preserve"> з істори</w:t>
      </w:r>
      <w:r w:rsidR="00932934" w:rsidRPr="00D046F1">
        <w:rPr>
          <w:rFonts w:ascii="Times New Roman" w:hAnsi="Times New Roman" w:cs="Times New Roman"/>
          <w:sz w:val="32"/>
          <w:szCs w:val="32"/>
        </w:rPr>
        <w:t xml:space="preserve">ко-педагогічними публікаціями відомих українських учених щодо </w:t>
      </w:r>
      <w:r w:rsidR="00DD5B1A" w:rsidRPr="00D046F1">
        <w:rPr>
          <w:rFonts w:ascii="Times New Roman" w:hAnsi="Times New Roman" w:cs="Times New Roman"/>
          <w:sz w:val="32"/>
          <w:szCs w:val="32"/>
        </w:rPr>
        <w:t>сутності педагогічного спілкування та шляхів його вдосконалення</w:t>
      </w:r>
      <w:r w:rsidRPr="00D046F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6F353D" w:rsidRPr="006F353D" w:rsidRDefault="006F353D" w:rsidP="001C0654">
      <w:pPr>
        <w:spacing w:line="264" w:lineRule="auto"/>
        <w:ind w:firstLine="709"/>
        <w:jc w:val="center"/>
        <w:rPr>
          <w:rFonts w:ascii="Times New Roman" w:hAnsi="Times New Roman" w:cs="Times New Roman"/>
          <w:b/>
          <w:sz w:val="20"/>
          <w:szCs w:val="20"/>
        </w:rPr>
      </w:pPr>
    </w:p>
    <w:p w:rsidR="0037041E" w:rsidRPr="00D046F1" w:rsidRDefault="0037041E" w:rsidP="001C0654">
      <w:pPr>
        <w:spacing w:line="264" w:lineRule="auto"/>
        <w:ind w:firstLine="709"/>
        <w:jc w:val="center"/>
        <w:rPr>
          <w:rFonts w:ascii="Times New Roman" w:hAnsi="Times New Roman" w:cs="Times New Roman"/>
          <w:bCs/>
          <w:sz w:val="32"/>
          <w:szCs w:val="32"/>
        </w:rPr>
      </w:pPr>
      <w:r w:rsidRPr="00D046F1">
        <w:rPr>
          <w:rFonts w:ascii="Times New Roman" w:hAnsi="Times New Roman" w:cs="Times New Roman"/>
          <w:b/>
          <w:sz w:val="32"/>
          <w:szCs w:val="32"/>
        </w:rPr>
        <w:t>Методичні вказівки до проведення семінарського заняття</w:t>
      </w:r>
    </w:p>
    <w:p w:rsidR="00932934" w:rsidRPr="005B2DE4" w:rsidRDefault="0037041E" w:rsidP="001C0654">
      <w:pPr>
        <w:tabs>
          <w:tab w:val="left" w:pos="426"/>
          <w:tab w:val="left" w:pos="1080"/>
          <w:tab w:val="left" w:pos="11340"/>
        </w:tabs>
        <w:spacing w:line="264" w:lineRule="auto"/>
        <w:ind w:firstLine="709"/>
        <w:jc w:val="both"/>
        <w:rPr>
          <w:rFonts w:ascii="Times New Roman" w:hAnsi="Times New Roman" w:cs="Times New Roman"/>
          <w:iCs/>
          <w:spacing w:val="-8"/>
          <w:sz w:val="32"/>
          <w:szCs w:val="32"/>
        </w:rPr>
      </w:pPr>
      <w:r w:rsidRPr="005B2DE4">
        <w:rPr>
          <w:rFonts w:ascii="Times New Roman" w:hAnsi="Times New Roman" w:cs="Times New Roman"/>
          <w:iCs/>
          <w:spacing w:val="-8"/>
          <w:sz w:val="32"/>
          <w:szCs w:val="32"/>
        </w:rPr>
        <w:t xml:space="preserve">Для висвітлення першого питання плану проаналізуйте рекомендовану науково-методичну літературу і з’ясуйте </w:t>
      </w:r>
      <w:r w:rsidR="00DD5B1A" w:rsidRPr="005B2DE4">
        <w:rPr>
          <w:rFonts w:ascii="Times New Roman" w:hAnsi="Times New Roman" w:cs="Times New Roman"/>
          <w:iCs/>
          <w:spacing w:val="-8"/>
          <w:sz w:val="32"/>
          <w:szCs w:val="32"/>
        </w:rPr>
        <w:t xml:space="preserve">сутність поняття </w:t>
      </w:r>
      <w:r w:rsidR="0042148A" w:rsidRPr="005B2DE4">
        <w:rPr>
          <w:rFonts w:ascii="Times New Roman" w:hAnsi="Times New Roman" w:cs="Times New Roman"/>
          <w:bCs/>
          <w:iCs/>
          <w:spacing w:val="-8"/>
          <w:sz w:val="32"/>
          <w:szCs w:val="32"/>
        </w:rPr>
        <w:t>«</w:t>
      </w:r>
      <w:r w:rsidR="0042148A" w:rsidRPr="005B2DE4">
        <w:rPr>
          <w:rFonts w:ascii="Times New Roman" w:eastAsia="TimesNewRomanPSMT" w:hAnsi="Times New Roman" w:cs="Times New Roman"/>
          <w:spacing w:val="-8"/>
          <w:sz w:val="32"/>
          <w:szCs w:val="32"/>
        </w:rPr>
        <w:t xml:space="preserve">стиль </w:t>
      </w:r>
      <w:r w:rsidR="00DD5B1A" w:rsidRPr="005B2DE4">
        <w:rPr>
          <w:rFonts w:ascii="Times New Roman" w:eastAsia="TimesNewRomanPSMT" w:hAnsi="Times New Roman" w:cs="Times New Roman"/>
          <w:spacing w:val="-8"/>
          <w:sz w:val="32"/>
          <w:szCs w:val="32"/>
        </w:rPr>
        <w:t>мовлення</w:t>
      </w:r>
      <w:r w:rsidR="0042148A" w:rsidRPr="005B2DE4">
        <w:rPr>
          <w:rFonts w:ascii="Times New Roman" w:hAnsi="Times New Roman" w:cs="Times New Roman"/>
          <w:bCs/>
          <w:iCs/>
          <w:spacing w:val="-8"/>
          <w:sz w:val="32"/>
          <w:szCs w:val="32"/>
        </w:rPr>
        <w:t>»</w:t>
      </w:r>
      <w:r w:rsidR="00932934" w:rsidRPr="005B2DE4">
        <w:rPr>
          <w:rFonts w:ascii="Times New Roman" w:hAnsi="Times New Roman" w:cs="Times New Roman"/>
          <w:iCs/>
          <w:spacing w:val="-8"/>
          <w:sz w:val="32"/>
          <w:szCs w:val="32"/>
        </w:rPr>
        <w:t>.</w:t>
      </w:r>
      <w:r w:rsidR="00E375DE" w:rsidRPr="005B2DE4">
        <w:rPr>
          <w:rFonts w:ascii="Times New Roman" w:hAnsi="Times New Roman" w:cs="Times New Roman"/>
          <w:iCs/>
          <w:spacing w:val="-8"/>
          <w:sz w:val="32"/>
          <w:szCs w:val="32"/>
        </w:rPr>
        <w:t xml:space="preserve"> </w:t>
      </w:r>
    </w:p>
    <w:p w:rsidR="0037041E" w:rsidRPr="005B2DE4" w:rsidRDefault="00932934" w:rsidP="001C0654">
      <w:pPr>
        <w:tabs>
          <w:tab w:val="left" w:pos="426"/>
          <w:tab w:val="left" w:pos="1080"/>
          <w:tab w:val="left" w:pos="11340"/>
        </w:tabs>
        <w:spacing w:line="264" w:lineRule="auto"/>
        <w:ind w:firstLine="709"/>
        <w:jc w:val="both"/>
        <w:rPr>
          <w:rFonts w:ascii="Times New Roman" w:hAnsi="Times New Roman" w:cs="Times New Roman"/>
          <w:spacing w:val="-8"/>
          <w:sz w:val="32"/>
          <w:szCs w:val="32"/>
        </w:rPr>
      </w:pPr>
      <w:r w:rsidRPr="005B2DE4">
        <w:rPr>
          <w:rFonts w:ascii="Times New Roman" w:hAnsi="Times New Roman" w:cs="Times New Roman"/>
          <w:spacing w:val="-8"/>
          <w:sz w:val="32"/>
          <w:szCs w:val="32"/>
        </w:rPr>
        <w:t xml:space="preserve">Друге питання плану потребує окреслення шляхів </w:t>
      </w:r>
      <w:r w:rsidR="0042148A" w:rsidRPr="005B2DE4">
        <w:rPr>
          <w:rFonts w:ascii="Times New Roman" w:hAnsi="Times New Roman" w:cs="Times New Roman"/>
          <w:spacing w:val="-8"/>
          <w:sz w:val="32"/>
          <w:szCs w:val="32"/>
        </w:rPr>
        <w:t>удосконалення к</w:t>
      </w:r>
      <w:r w:rsidR="00DC001B">
        <w:rPr>
          <w:rFonts w:ascii="Times New Roman" w:eastAsia="TimesNewRomanPSMT" w:hAnsi="Times New Roman" w:cs="Times New Roman"/>
          <w:spacing w:val="-8"/>
          <w:sz w:val="32"/>
          <w:szCs w:val="32"/>
        </w:rPr>
        <w:t>ультури</w:t>
      </w:r>
      <w:r w:rsidR="0042148A" w:rsidRPr="005B2DE4">
        <w:rPr>
          <w:rFonts w:ascii="Times New Roman" w:eastAsia="TimesNewRomanPSMT" w:hAnsi="Times New Roman" w:cs="Times New Roman"/>
          <w:spacing w:val="-8"/>
          <w:sz w:val="32"/>
          <w:szCs w:val="32"/>
        </w:rPr>
        <w:t xml:space="preserve"> педагогічного спілкування педагога дошкільного профілю</w:t>
      </w:r>
      <w:r w:rsidR="0037041E" w:rsidRPr="005B2DE4">
        <w:rPr>
          <w:rFonts w:ascii="Times New Roman" w:hAnsi="Times New Roman" w:cs="Times New Roman"/>
          <w:spacing w:val="-8"/>
          <w:sz w:val="32"/>
          <w:szCs w:val="32"/>
        </w:rPr>
        <w:t>.</w:t>
      </w:r>
      <w:r w:rsidR="00E375DE" w:rsidRPr="005B2DE4">
        <w:rPr>
          <w:rFonts w:ascii="Times New Roman" w:hAnsi="Times New Roman" w:cs="Times New Roman"/>
          <w:spacing w:val="-8"/>
          <w:sz w:val="32"/>
          <w:szCs w:val="32"/>
        </w:rPr>
        <w:t xml:space="preserve"> </w:t>
      </w:r>
    </w:p>
    <w:p w:rsidR="0042148A" w:rsidRPr="005B2DE4" w:rsidRDefault="0042148A" w:rsidP="001C0654">
      <w:pPr>
        <w:pStyle w:val="2d"/>
        <w:spacing w:after="0" w:line="264" w:lineRule="auto"/>
        <w:ind w:left="0" w:firstLine="709"/>
        <w:jc w:val="both"/>
        <w:rPr>
          <w:rFonts w:ascii="Times New Roman" w:hAnsi="Times New Roman" w:cs="Times New Roman"/>
          <w:spacing w:val="-8"/>
          <w:sz w:val="32"/>
          <w:szCs w:val="32"/>
        </w:rPr>
      </w:pPr>
      <w:r w:rsidRPr="005B2DE4">
        <w:rPr>
          <w:rFonts w:ascii="Times New Roman" w:hAnsi="Times New Roman" w:cs="Times New Roman"/>
          <w:spacing w:val="-8"/>
          <w:sz w:val="32"/>
          <w:szCs w:val="32"/>
        </w:rPr>
        <w:t>У розгля</w:t>
      </w:r>
      <w:r w:rsidR="00DC001B">
        <w:rPr>
          <w:rFonts w:ascii="Times New Roman" w:hAnsi="Times New Roman" w:cs="Times New Roman"/>
          <w:spacing w:val="-8"/>
          <w:sz w:val="32"/>
          <w:szCs w:val="32"/>
        </w:rPr>
        <w:t>ді третього питання зосередьтеся</w:t>
      </w:r>
      <w:r w:rsidRPr="005B2DE4">
        <w:rPr>
          <w:rFonts w:ascii="Times New Roman" w:hAnsi="Times New Roman" w:cs="Times New Roman"/>
          <w:spacing w:val="-8"/>
          <w:sz w:val="32"/>
          <w:szCs w:val="32"/>
        </w:rPr>
        <w:t xml:space="preserve"> на з</w:t>
      </w:r>
      <w:r w:rsidRPr="005B2DE4">
        <w:rPr>
          <w:rFonts w:ascii="Times New Roman" w:hAnsi="Times New Roman" w:cs="Times New Roman"/>
          <w:iCs/>
          <w:spacing w:val="-8"/>
          <w:sz w:val="32"/>
          <w:szCs w:val="32"/>
        </w:rPr>
        <w:t>’</w:t>
      </w:r>
      <w:r w:rsidR="00DC001B">
        <w:rPr>
          <w:rFonts w:ascii="Times New Roman" w:hAnsi="Times New Roman" w:cs="Times New Roman"/>
          <w:spacing w:val="-8"/>
          <w:sz w:val="32"/>
          <w:szCs w:val="32"/>
        </w:rPr>
        <w:t>ясуванні терміна</w:t>
      </w:r>
      <w:r w:rsidRPr="005B2DE4">
        <w:rPr>
          <w:rFonts w:ascii="Times New Roman" w:hAnsi="Times New Roman" w:cs="Times New Roman"/>
          <w:spacing w:val="-8"/>
          <w:sz w:val="32"/>
          <w:szCs w:val="32"/>
        </w:rPr>
        <w:t xml:space="preserve"> </w:t>
      </w:r>
      <w:r w:rsidRPr="005B2DE4">
        <w:rPr>
          <w:rFonts w:ascii="Times New Roman" w:hAnsi="Times New Roman" w:cs="Times New Roman"/>
          <w:bCs/>
          <w:iCs/>
          <w:spacing w:val="-8"/>
          <w:sz w:val="32"/>
          <w:szCs w:val="32"/>
        </w:rPr>
        <w:t>«п</w:t>
      </w:r>
      <w:r w:rsidRPr="005B2DE4">
        <w:rPr>
          <w:rFonts w:ascii="Times New Roman" w:eastAsia="TimesNewRomanPSMT" w:hAnsi="Times New Roman" w:cs="Times New Roman"/>
          <w:spacing w:val="-8"/>
          <w:sz w:val="32"/>
          <w:szCs w:val="32"/>
        </w:rPr>
        <w:t>едагогічна етика</w:t>
      </w:r>
      <w:r w:rsidRPr="005B2DE4">
        <w:rPr>
          <w:rFonts w:ascii="Times New Roman" w:hAnsi="Times New Roman" w:cs="Times New Roman"/>
          <w:bCs/>
          <w:iCs/>
          <w:spacing w:val="-8"/>
          <w:sz w:val="32"/>
          <w:szCs w:val="32"/>
        </w:rPr>
        <w:t>»</w:t>
      </w:r>
      <w:r w:rsidRPr="005B2DE4">
        <w:rPr>
          <w:rFonts w:ascii="Times New Roman" w:hAnsi="Times New Roman" w:cs="Times New Roman"/>
          <w:iCs/>
          <w:spacing w:val="-8"/>
          <w:sz w:val="32"/>
          <w:szCs w:val="32"/>
        </w:rPr>
        <w:t>.</w:t>
      </w:r>
      <w:r w:rsidR="00E375DE" w:rsidRPr="005B2DE4">
        <w:rPr>
          <w:rFonts w:ascii="Times New Roman" w:hAnsi="Times New Roman" w:cs="Times New Roman"/>
          <w:iCs/>
          <w:spacing w:val="-8"/>
          <w:sz w:val="32"/>
          <w:szCs w:val="32"/>
        </w:rPr>
        <w:t xml:space="preserve"> </w:t>
      </w:r>
    </w:p>
    <w:p w:rsidR="0042148A" w:rsidRPr="005B2DE4" w:rsidRDefault="0042148A" w:rsidP="001C0654">
      <w:pPr>
        <w:pStyle w:val="2d"/>
        <w:spacing w:after="0" w:line="264" w:lineRule="auto"/>
        <w:ind w:left="0" w:firstLine="709"/>
        <w:jc w:val="both"/>
        <w:rPr>
          <w:rFonts w:ascii="Times New Roman" w:hAnsi="Times New Roman" w:cs="Times New Roman"/>
          <w:spacing w:val="-8"/>
          <w:sz w:val="32"/>
          <w:szCs w:val="32"/>
        </w:rPr>
      </w:pPr>
      <w:r w:rsidRPr="005B2DE4">
        <w:rPr>
          <w:rFonts w:ascii="Times New Roman" w:hAnsi="Times New Roman" w:cs="Times New Roman"/>
          <w:bCs/>
          <w:iCs/>
          <w:spacing w:val="-8"/>
          <w:sz w:val="32"/>
          <w:szCs w:val="32"/>
        </w:rPr>
        <w:t>Четверте питання передбачає ознайомлення із особливостями д</w:t>
      </w:r>
      <w:r w:rsidRPr="005B2DE4">
        <w:rPr>
          <w:rFonts w:ascii="Times New Roman" w:eastAsia="TimesNewRomanPSMT" w:hAnsi="Times New Roman" w:cs="Times New Roman"/>
          <w:spacing w:val="-8"/>
          <w:sz w:val="32"/>
          <w:szCs w:val="32"/>
        </w:rPr>
        <w:t>икції та можливостями її вдосконалення вихователя ЗДО.</w:t>
      </w:r>
      <w:r w:rsidR="00E375DE" w:rsidRPr="005B2DE4">
        <w:rPr>
          <w:rFonts w:ascii="Times New Roman" w:eastAsia="TimesNewRomanPSMT" w:hAnsi="Times New Roman" w:cs="Times New Roman"/>
          <w:spacing w:val="-8"/>
          <w:sz w:val="32"/>
          <w:szCs w:val="32"/>
        </w:rPr>
        <w:t xml:space="preserve"> </w:t>
      </w:r>
    </w:p>
    <w:p w:rsidR="0042148A" w:rsidRPr="005B2DE4" w:rsidRDefault="0042148A" w:rsidP="001C0654">
      <w:pPr>
        <w:tabs>
          <w:tab w:val="left" w:pos="426"/>
          <w:tab w:val="left" w:pos="1080"/>
          <w:tab w:val="left" w:pos="11340"/>
        </w:tabs>
        <w:spacing w:line="264" w:lineRule="auto"/>
        <w:ind w:firstLine="709"/>
        <w:jc w:val="both"/>
        <w:rPr>
          <w:rFonts w:ascii="Times New Roman" w:hAnsi="Times New Roman" w:cs="Times New Roman"/>
          <w:spacing w:val="-8"/>
          <w:sz w:val="32"/>
          <w:szCs w:val="32"/>
        </w:rPr>
      </w:pPr>
      <w:r w:rsidRPr="005B2DE4">
        <w:rPr>
          <w:rFonts w:ascii="Times New Roman" w:hAnsi="Times New Roman" w:cs="Times New Roman"/>
          <w:spacing w:val="-8"/>
          <w:sz w:val="32"/>
          <w:szCs w:val="32"/>
        </w:rPr>
        <w:t xml:space="preserve">При підготовці </w:t>
      </w:r>
      <w:r w:rsidR="00DC001B">
        <w:rPr>
          <w:rFonts w:ascii="Times New Roman" w:hAnsi="Times New Roman" w:cs="Times New Roman"/>
          <w:iCs/>
          <w:spacing w:val="-8"/>
          <w:sz w:val="32"/>
          <w:szCs w:val="32"/>
        </w:rPr>
        <w:t>п’</w:t>
      </w:r>
      <w:r w:rsidRPr="005B2DE4">
        <w:rPr>
          <w:rFonts w:ascii="Times New Roman" w:hAnsi="Times New Roman" w:cs="Times New Roman"/>
          <w:iCs/>
          <w:spacing w:val="-8"/>
          <w:sz w:val="32"/>
          <w:szCs w:val="32"/>
        </w:rPr>
        <w:t xml:space="preserve">ятого </w:t>
      </w:r>
      <w:r w:rsidRPr="005B2DE4">
        <w:rPr>
          <w:rFonts w:ascii="Times New Roman" w:hAnsi="Times New Roman" w:cs="Times New Roman"/>
          <w:spacing w:val="-8"/>
          <w:sz w:val="32"/>
          <w:szCs w:val="32"/>
        </w:rPr>
        <w:t>питання опрацюйте сучасні</w:t>
      </w:r>
      <w:r w:rsidR="00DC001B">
        <w:rPr>
          <w:rFonts w:ascii="Times New Roman" w:hAnsi="Times New Roman" w:cs="Times New Roman"/>
          <w:spacing w:val="-8"/>
          <w:sz w:val="32"/>
          <w:szCs w:val="32"/>
        </w:rPr>
        <w:t xml:space="preserve"> літературні джерела щодо поліпш</w:t>
      </w:r>
      <w:r w:rsidRPr="005B2DE4">
        <w:rPr>
          <w:rFonts w:ascii="Times New Roman" w:hAnsi="Times New Roman" w:cs="Times New Roman"/>
          <w:spacing w:val="-8"/>
          <w:sz w:val="32"/>
          <w:szCs w:val="32"/>
        </w:rPr>
        <w:t xml:space="preserve">ення </w:t>
      </w:r>
      <w:r w:rsidRPr="005B2DE4">
        <w:rPr>
          <w:rFonts w:ascii="Times New Roman" w:eastAsia="TimesNewRomanPSMT" w:hAnsi="Times New Roman" w:cs="Times New Roman"/>
          <w:spacing w:val="-8"/>
          <w:sz w:val="32"/>
          <w:szCs w:val="32"/>
        </w:rPr>
        <w:t xml:space="preserve">інтонаційного багатства й емоційності мовлення </w:t>
      </w:r>
      <w:r w:rsidRPr="005B2DE4">
        <w:rPr>
          <w:rFonts w:ascii="Times New Roman" w:hAnsi="Times New Roman" w:cs="Times New Roman"/>
          <w:spacing w:val="-8"/>
          <w:sz w:val="32"/>
          <w:szCs w:val="32"/>
        </w:rPr>
        <w:t>вихователя</w:t>
      </w:r>
      <w:r w:rsidRPr="005B2DE4">
        <w:rPr>
          <w:rFonts w:ascii="Times New Roman" w:hAnsi="Times New Roman" w:cs="Times New Roman"/>
          <w:bCs/>
          <w:spacing w:val="-8"/>
          <w:sz w:val="32"/>
          <w:szCs w:val="32"/>
        </w:rPr>
        <w:t>.</w:t>
      </w:r>
    </w:p>
    <w:p w:rsidR="006F353D" w:rsidRPr="005B2DE4" w:rsidRDefault="006F353D" w:rsidP="001C0654">
      <w:pPr>
        <w:tabs>
          <w:tab w:val="left" w:pos="426"/>
          <w:tab w:val="left" w:pos="1080"/>
          <w:tab w:val="left" w:pos="11340"/>
        </w:tabs>
        <w:spacing w:line="264" w:lineRule="auto"/>
        <w:ind w:firstLine="709"/>
        <w:jc w:val="center"/>
        <w:rPr>
          <w:rFonts w:ascii="Times New Roman" w:hAnsi="Times New Roman" w:cs="Times New Roman"/>
          <w:b/>
          <w:iCs/>
          <w:spacing w:val="-8"/>
          <w:sz w:val="20"/>
          <w:szCs w:val="20"/>
        </w:rPr>
      </w:pPr>
    </w:p>
    <w:p w:rsidR="0037041E" w:rsidRPr="005B2DE4" w:rsidRDefault="0037041E" w:rsidP="001C0654">
      <w:pPr>
        <w:tabs>
          <w:tab w:val="left" w:pos="426"/>
          <w:tab w:val="left" w:pos="1080"/>
          <w:tab w:val="left" w:pos="11340"/>
        </w:tabs>
        <w:spacing w:line="264" w:lineRule="auto"/>
        <w:ind w:firstLine="709"/>
        <w:jc w:val="center"/>
        <w:rPr>
          <w:rFonts w:ascii="Times New Roman" w:hAnsi="Times New Roman" w:cs="Times New Roman"/>
          <w:b/>
          <w:iCs/>
          <w:spacing w:val="-8"/>
          <w:sz w:val="32"/>
          <w:szCs w:val="32"/>
        </w:rPr>
      </w:pPr>
      <w:r w:rsidRPr="005B2DE4">
        <w:rPr>
          <w:rFonts w:ascii="Times New Roman" w:hAnsi="Times New Roman" w:cs="Times New Roman"/>
          <w:b/>
          <w:iCs/>
          <w:spacing w:val="-8"/>
          <w:sz w:val="32"/>
          <w:szCs w:val="32"/>
        </w:rPr>
        <w:t>Питання винесені на самостійне опрацювання</w:t>
      </w:r>
    </w:p>
    <w:p w:rsidR="00346C89" w:rsidRPr="005B2DE4" w:rsidRDefault="0037041E" w:rsidP="001C0654">
      <w:pPr>
        <w:spacing w:line="264" w:lineRule="auto"/>
        <w:jc w:val="both"/>
        <w:rPr>
          <w:rFonts w:ascii="Times New Roman" w:hAnsi="Times New Roman" w:cs="Times New Roman"/>
          <w:spacing w:val="-8"/>
          <w:sz w:val="32"/>
          <w:szCs w:val="32"/>
        </w:rPr>
      </w:pPr>
      <w:r w:rsidRPr="005B2DE4">
        <w:rPr>
          <w:rFonts w:ascii="Times New Roman" w:hAnsi="Times New Roman" w:cs="Times New Roman"/>
          <w:spacing w:val="-8"/>
          <w:sz w:val="32"/>
          <w:szCs w:val="32"/>
        </w:rPr>
        <w:t>1. </w:t>
      </w:r>
      <w:r w:rsidR="00346C89" w:rsidRPr="005B2DE4">
        <w:rPr>
          <w:rFonts w:ascii="Times New Roman" w:hAnsi="Times New Roman" w:cs="Times New Roman"/>
          <w:spacing w:val="-8"/>
          <w:sz w:val="32"/>
          <w:szCs w:val="32"/>
        </w:rPr>
        <w:t>Укладіть</w:t>
      </w:r>
      <w:r w:rsidR="00346C89" w:rsidRPr="005B2DE4">
        <w:rPr>
          <w:rFonts w:ascii="Times New Roman" w:hAnsi="Times New Roman" w:cs="Times New Roman"/>
          <w:b/>
          <w:spacing w:val="-8"/>
          <w:sz w:val="32"/>
          <w:szCs w:val="32"/>
        </w:rPr>
        <w:t xml:space="preserve"> </w:t>
      </w:r>
      <w:r w:rsidR="00346C89" w:rsidRPr="005B2DE4">
        <w:rPr>
          <w:rFonts w:ascii="Times New Roman" w:hAnsi="Times New Roman" w:cs="Times New Roman"/>
          <w:spacing w:val="-8"/>
          <w:sz w:val="32"/>
          <w:szCs w:val="32"/>
        </w:rPr>
        <w:t xml:space="preserve">перелік сучасних публікацій щодо </w:t>
      </w:r>
      <w:r w:rsidR="00DC001B">
        <w:rPr>
          <w:rFonts w:ascii="Times New Roman" w:hAnsi="Times New Roman" w:cs="Times New Roman"/>
          <w:spacing w:val="-8"/>
          <w:sz w:val="32"/>
          <w:szCs w:val="32"/>
        </w:rPr>
        <w:t>педагогічного</w:t>
      </w:r>
      <w:r w:rsidR="0042148A" w:rsidRPr="005B2DE4">
        <w:rPr>
          <w:rFonts w:ascii="Times New Roman" w:hAnsi="Times New Roman" w:cs="Times New Roman"/>
          <w:spacing w:val="-8"/>
          <w:sz w:val="32"/>
          <w:szCs w:val="32"/>
        </w:rPr>
        <w:t xml:space="preserve"> спілкування</w:t>
      </w:r>
      <w:r w:rsidR="00346C89" w:rsidRPr="005B2DE4">
        <w:rPr>
          <w:rFonts w:ascii="Times New Roman" w:hAnsi="Times New Roman" w:cs="Times New Roman"/>
          <w:spacing w:val="-8"/>
          <w:sz w:val="32"/>
          <w:szCs w:val="32"/>
        </w:rPr>
        <w:t xml:space="preserve"> </w:t>
      </w:r>
      <w:r w:rsidR="0042148A" w:rsidRPr="005B2DE4">
        <w:rPr>
          <w:rFonts w:ascii="Times New Roman" w:hAnsi="Times New Roman" w:cs="Times New Roman"/>
          <w:spacing w:val="-8"/>
          <w:sz w:val="32"/>
          <w:szCs w:val="32"/>
        </w:rPr>
        <w:t xml:space="preserve">вихователя </w:t>
      </w:r>
      <w:r w:rsidR="00346C89" w:rsidRPr="005B2DE4">
        <w:rPr>
          <w:rFonts w:ascii="Times New Roman" w:hAnsi="Times New Roman" w:cs="Times New Roman"/>
          <w:spacing w:val="-8"/>
          <w:sz w:val="32"/>
          <w:szCs w:val="32"/>
        </w:rPr>
        <w:t>дітей дошкільного віку.</w:t>
      </w:r>
      <w:r w:rsidR="00E375DE" w:rsidRPr="005B2DE4">
        <w:rPr>
          <w:rFonts w:ascii="Times New Roman" w:hAnsi="Times New Roman" w:cs="Times New Roman"/>
          <w:spacing w:val="-8"/>
          <w:sz w:val="32"/>
          <w:szCs w:val="32"/>
        </w:rPr>
        <w:t xml:space="preserve"> </w:t>
      </w:r>
    </w:p>
    <w:p w:rsidR="00394376" w:rsidRPr="005B2DE4" w:rsidRDefault="00346C89" w:rsidP="001C0654">
      <w:pPr>
        <w:spacing w:line="264" w:lineRule="auto"/>
        <w:jc w:val="both"/>
        <w:rPr>
          <w:rFonts w:ascii="Times New Roman" w:hAnsi="Times New Roman" w:cs="Times New Roman"/>
          <w:spacing w:val="-8"/>
          <w:sz w:val="32"/>
          <w:szCs w:val="32"/>
        </w:rPr>
      </w:pPr>
      <w:r w:rsidRPr="005B2DE4">
        <w:rPr>
          <w:rFonts w:ascii="Times New Roman" w:hAnsi="Times New Roman" w:cs="Times New Roman"/>
          <w:spacing w:val="-8"/>
          <w:sz w:val="32"/>
          <w:szCs w:val="32"/>
        </w:rPr>
        <w:t>2. Укладіть</w:t>
      </w:r>
      <w:r w:rsidRPr="005B2DE4">
        <w:rPr>
          <w:rFonts w:ascii="Times New Roman" w:hAnsi="Times New Roman" w:cs="Times New Roman"/>
          <w:b/>
          <w:spacing w:val="-8"/>
          <w:sz w:val="32"/>
          <w:szCs w:val="32"/>
        </w:rPr>
        <w:t xml:space="preserve"> </w:t>
      </w:r>
      <w:r w:rsidRPr="005B2DE4">
        <w:rPr>
          <w:rFonts w:ascii="Times New Roman" w:hAnsi="Times New Roman" w:cs="Times New Roman"/>
          <w:spacing w:val="-8"/>
          <w:sz w:val="32"/>
          <w:szCs w:val="32"/>
        </w:rPr>
        <w:t xml:space="preserve">перелік основних праць щодо </w:t>
      </w:r>
      <w:r w:rsidR="0042148A" w:rsidRPr="005B2DE4">
        <w:rPr>
          <w:rFonts w:ascii="Times New Roman" w:hAnsi="Times New Roman" w:cs="Times New Roman"/>
          <w:spacing w:val="-8"/>
          <w:sz w:val="32"/>
          <w:szCs w:val="32"/>
        </w:rPr>
        <w:t>п</w:t>
      </w:r>
      <w:r w:rsidR="0046729A" w:rsidRPr="005B2DE4">
        <w:rPr>
          <w:rFonts w:ascii="Times New Roman" w:eastAsia="TimesNewRomanPSMT" w:hAnsi="Times New Roman" w:cs="Times New Roman"/>
          <w:spacing w:val="-8"/>
          <w:sz w:val="32"/>
          <w:szCs w:val="32"/>
        </w:rPr>
        <w:t>едагогічної</w:t>
      </w:r>
      <w:r w:rsidR="0042148A" w:rsidRPr="005B2DE4">
        <w:rPr>
          <w:rFonts w:ascii="Times New Roman" w:eastAsia="TimesNewRomanPSMT" w:hAnsi="Times New Roman" w:cs="Times New Roman"/>
          <w:spacing w:val="-8"/>
          <w:sz w:val="32"/>
          <w:szCs w:val="32"/>
        </w:rPr>
        <w:t xml:space="preserve"> етик</w:t>
      </w:r>
      <w:r w:rsidR="0046729A" w:rsidRPr="005B2DE4">
        <w:rPr>
          <w:rFonts w:ascii="Times New Roman" w:eastAsia="TimesNewRomanPSMT" w:hAnsi="Times New Roman" w:cs="Times New Roman"/>
          <w:spacing w:val="-8"/>
          <w:sz w:val="32"/>
          <w:szCs w:val="32"/>
        </w:rPr>
        <w:t>и педагога дошкільного профілю</w:t>
      </w:r>
      <w:r w:rsidRPr="005B2DE4">
        <w:rPr>
          <w:rFonts w:ascii="Times New Roman" w:hAnsi="Times New Roman" w:cs="Times New Roman"/>
          <w:spacing w:val="-8"/>
          <w:sz w:val="32"/>
          <w:szCs w:val="32"/>
        </w:rPr>
        <w:t>.</w:t>
      </w:r>
      <w:r w:rsidR="00E375DE" w:rsidRPr="005B2DE4">
        <w:rPr>
          <w:rFonts w:ascii="Times New Roman" w:hAnsi="Times New Roman" w:cs="Times New Roman"/>
          <w:spacing w:val="-8"/>
          <w:sz w:val="32"/>
          <w:szCs w:val="32"/>
        </w:rPr>
        <w:t xml:space="preserve"> </w:t>
      </w:r>
    </w:p>
    <w:p w:rsidR="00394376" w:rsidRPr="005B2DE4" w:rsidRDefault="006F353D" w:rsidP="001C0654">
      <w:pPr>
        <w:spacing w:line="264" w:lineRule="auto"/>
        <w:jc w:val="both"/>
        <w:rPr>
          <w:rFonts w:ascii="Times New Roman" w:hAnsi="Times New Roman" w:cs="Times New Roman"/>
          <w:spacing w:val="-8"/>
          <w:sz w:val="32"/>
          <w:szCs w:val="32"/>
        </w:rPr>
      </w:pPr>
      <w:r w:rsidRPr="005B2DE4">
        <w:rPr>
          <w:rFonts w:ascii="Times New Roman" w:hAnsi="Times New Roman" w:cs="Times New Roman"/>
          <w:spacing w:val="-8"/>
          <w:sz w:val="32"/>
          <w:szCs w:val="32"/>
        </w:rPr>
        <w:t>3. </w:t>
      </w:r>
      <w:r w:rsidR="00DC001B">
        <w:rPr>
          <w:rFonts w:ascii="Times New Roman" w:hAnsi="Times New Roman" w:cs="Times New Roman"/>
          <w:spacing w:val="-8"/>
          <w:sz w:val="32"/>
          <w:szCs w:val="32"/>
        </w:rPr>
        <w:t>Ознайомтеся</w:t>
      </w:r>
      <w:r w:rsidR="00394376" w:rsidRPr="005B2DE4">
        <w:rPr>
          <w:rFonts w:ascii="Times New Roman" w:hAnsi="Times New Roman" w:cs="Times New Roman"/>
          <w:spacing w:val="-8"/>
          <w:sz w:val="32"/>
          <w:szCs w:val="32"/>
        </w:rPr>
        <w:t xml:space="preserve"> з індивідуальними особливостями дітей (темперамент, здібності, характер тощо)</w:t>
      </w:r>
      <w:r w:rsidR="00A425E8" w:rsidRPr="005B2DE4">
        <w:rPr>
          <w:rFonts w:ascii="Times New Roman" w:hAnsi="Times New Roman" w:cs="Times New Roman"/>
          <w:spacing w:val="-8"/>
          <w:sz w:val="32"/>
          <w:szCs w:val="32"/>
        </w:rPr>
        <w:t>,</w:t>
      </w:r>
      <w:r w:rsidR="00394376" w:rsidRPr="005B2DE4">
        <w:rPr>
          <w:rFonts w:ascii="Times New Roman" w:hAnsi="Times New Roman" w:cs="Times New Roman"/>
          <w:spacing w:val="-8"/>
          <w:sz w:val="32"/>
          <w:szCs w:val="32"/>
        </w:rPr>
        <w:t xml:space="preserve"> </w:t>
      </w:r>
      <w:r w:rsidR="00A425E8" w:rsidRPr="005B2DE4">
        <w:rPr>
          <w:rFonts w:ascii="Times New Roman" w:hAnsi="Times New Roman" w:cs="Times New Roman"/>
          <w:spacing w:val="-8"/>
          <w:sz w:val="32"/>
          <w:szCs w:val="32"/>
        </w:rPr>
        <w:t>відображеними</w:t>
      </w:r>
      <w:r w:rsidR="00394376" w:rsidRPr="005B2DE4">
        <w:rPr>
          <w:rFonts w:ascii="Times New Roman" w:hAnsi="Times New Roman" w:cs="Times New Roman"/>
          <w:spacing w:val="-8"/>
          <w:sz w:val="32"/>
          <w:szCs w:val="32"/>
        </w:rPr>
        <w:t xml:space="preserve"> в </w:t>
      </w:r>
      <w:r w:rsidR="00A425E8" w:rsidRPr="005B2DE4">
        <w:rPr>
          <w:rFonts w:ascii="Times New Roman" w:hAnsi="Times New Roman" w:cs="Times New Roman"/>
          <w:spacing w:val="-8"/>
          <w:sz w:val="32"/>
          <w:szCs w:val="32"/>
        </w:rPr>
        <w:t>науково-публіцистичній</w:t>
      </w:r>
      <w:r w:rsidR="00394376" w:rsidRPr="005B2DE4">
        <w:rPr>
          <w:rFonts w:ascii="Times New Roman" w:hAnsi="Times New Roman" w:cs="Times New Roman"/>
          <w:spacing w:val="-8"/>
          <w:sz w:val="32"/>
          <w:szCs w:val="32"/>
        </w:rPr>
        <w:t xml:space="preserve"> літературі та </w:t>
      </w:r>
      <w:r w:rsidR="00A425E8" w:rsidRPr="005B2DE4">
        <w:rPr>
          <w:rFonts w:ascii="Times New Roman" w:hAnsi="Times New Roman" w:cs="Times New Roman"/>
          <w:spacing w:val="-8"/>
          <w:sz w:val="32"/>
          <w:szCs w:val="32"/>
        </w:rPr>
        <w:t>охарактеризуйте</w:t>
      </w:r>
      <w:r w:rsidR="00394376" w:rsidRPr="005B2DE4">
        <w:rPr>
          <w:rFonts w:ascii="Times New Roman" w:hAnsi="Times New Roman" w:cs="Times New Roman"/>
          <w:spacing w:val="-8"/>
          <w:sz w:val="32"/>
          <w:szCs w:val="32"/>
        </w:rPr>
        <w:t xml:space="preserve"> їх</w:t>
      </w:r>
      <w:r w:rsidR="00DC001B">
        <w:rPr>
          <w:rFonts w:ascii="Times New Roman" w:hAnsi="Times New Roman" w:cs="Times New Roman"/>
          <w:spacing w:val="-8"/>
          <w:sz w:val="32"/>
          <w:szCs w:val="32"/>
        </w:rPr>
        <w:t>ній</w:t>
      </w:r>
      <w:r w:rsidR="00394376" w:rsidRPr="005B2DE4">
        <w:rPr>
          <w:rFonts w:ascii="Times New Roman" w:hAnsi="Times New Roman" w:cs="Times New Roman"/>
          <w:spacing w:val="-8"/>
          <w:sz w:val="32"/>
          <w:szCs w:val="32"/>
        </w:rPr>
        <w:t xml:space="preserve"> вплив на </w:t>
      </w:r>
      <w:r w:rsidR="00A425E8" w:rsidRPr="005B2DE4">
        <w:rPr>
          <w:rFonts w:ascii="Times New Roman" w:hAnsi="Times New Roman" w:cs="Times New Roman"/>
          <w:spacing w:val="-8"/>
          <w:sz w:val="32"/>
          <w:szCs w:val="32"/>
        </w:rPr>
        <w:t>формування творчої особистості</w:t>
      </w:r>
      <w:r w:rsidR="00394376" w:rsidRPr="005B2DE4">
        <w:rPr>
          <w:rFonts w:ascii="Times New Roman" w:hAnsi="Times New Roman" w:cs="Times New Roman"/>
          <w:spacing w:val="-8"/>
          <w:sz w:val="32"/>
          <w:szCs w:val="32"/>
        </w:rPr>
        <w:t xml:space="preserve"> </w:t>
      </w:r>
      <w:r w:rsidR="00A425E8" w:rsidRPr="005B2DE4">
        <w:rPr>
          <w:rFonts w:ascii="Times New Roman" w:hAnsi="Times New Roman" w:cs="Times New Roman"/>
          <w:spacing w:val="-8"/>
          <w:sz w:val="32"/>
          <w:szCs w:val="32"/>
        </w:rPr>
        <w:t>дитини дошкільного віку</w:t>
      </w:r>
      <w:r w:rsidR="00394376" w:rsidRPr="005B2DE4">
        <w:rPr>
          <w:rFonts w:ascii="Times New Roman" w:hAnsi="Times New Roman" w:cs="Times New Roman"/>
          <w:spacing w:val="-8"/>
          <w:sz w:val="32"/>
          <w:szCs w:val="32"/>
        </w:rPr>
        <w:t>.</w:t>
      </w:r>
      <w:r w:rsidR="00E375DE" w:rsidRPr="005B2DE4">
        <w:rPr>
          <w:rFonts w:ascii="Times New Roman" w:hAnsi="Times New Roman" w:cs="Times New Roman"/>
          <w:spacing w:val="-8"/>
          <w:sz w:val="32"/>
          <w:szCs w:val="32"/>
        </w:rPr>
        <w:t xml:space="preserve"> </w:t>
      </w:r>
    </w:p>
    <w:p w:rsidR="00BD5FCD" w:rsidRPr="005B2DE4" w:rsidRDefault="00BD5FCD" w:rsidP="00D046F1">
      <w:pPr>
        <w:spacing w:line="276" w:lineRule="auto"/>
        <w:jc w:val="both"/>
        <w:rPr>
          <w:rFonts w:ascii="Times New Roman" w:hAnsi="Times New Roman" w:cs="Times New Roman"/>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25"/>
        <w:gridCol w:w="3225"/>
        <w:gridCol w:w="3236"/>
      </w:tblGrid>
      <w:tr w:rsidR="00394376" w:rsidRPr="00D046F1" w:rsidTr="006F353D">
        <w:trPr>
          <w:trHeight w:val="414"/>
        </w:trPr>
        <w:tc>
          <w:tcPr>
            <w:tcW w:w="9686" w:type="dxa"/>
            <w:gridSpan w:val="3"/>
            <w:tcBorders>
              <w:top w:val="single" w:sz="1" w:space="0" w:color="000000"/>
              <w:left w:val="single" w:sz="1" w:space="0" w:color="000000"/>
              <w:bottom w:val="single" w:sz="1" w:space="0" w:color="000000"/>
              <w:right w:val="single" w:sz="1" w:space="0" w:color="000000"/>
            </w:tcBorders>
            <w:shd w:val="clear" w:color="auto" w:fill="auto"/>
          </w:tcPr>
          <w:p w:rsidR="00394376" w:rsidRPr="006F353D" w:rsidRDefault="00394376" w:rsidP="00D046F1">
            <w:pPr>
              <w:pStyle w:val="aff1"/>
              <w:spacing w:line="276" w:lineRule="auto"/>
              <w:jc w:val="center"/>
              <w:rPr>
                <w:b/>
                <w:color w:val="000000"/>
                <w:sz w:val="28"/>
                <w:szCs w:val="28"/>
              </w:rPr>
            </w:pPr>
            <w:r w:rsidRPr="006F353D">
              <w:rPr>
                <w:b/>
                <w:color w:val="000000"/>
                <w:sz w:val="28"/>
                <w:szCs w:val="28"/>
                <w:lang w:val="uk-UA"/>
              </w:rPr>
              <w:t>Індивідуальні особливості дітей</w:t>
            </w:r>
          </w:p>
        </w:tc>
      </w:tr>
      <w:tr w:rsidR="00394376" w:rsidRPr="00D046F1" w:rsidTr="006F353D">
        <w:trPr>
          <w:trHeight w:val="434"/>
        </w:trPr>
        <w:tc>
          <w:tcPr>
            <w:tcW w:w="3225" w:type="dxa"/>
            <w:tcBorders>
              <w:left w:val="single" w:sz="1" w:space="0" w:color="000000"/>
              <w:bottom w:val="single" w:sz="1" w:space="0" w:color="000000"/>
            </w:tcBorders>
            <w:shd w:val="clear" w:color="auto" w:fill="auto"/>
          </w:tcPr>
          <w:p w:rsidR="00394376" w:rsidRPr="006F353D" w:rsidRDefault="00394376" w:rsidP="00D046F1">
            <w:pPr>
              <w:pStyle w:val="aff1"/>
              <w:spacing w:line="276" w:lineRule="auto"/>
              <w:jc w:val="center"/>
              <w:rPr>
                <w:b/>
                <w:color w:val="000000"/>
                <w:sz w:val="28"/>
                <w:szCs w:val="28"/>
              </w:rPr>
            </w:pPr>
            <w:r w:rsidRPr="006F353D">
              <w:rPr>
                <w:b/>
                <w:color w:val="000000"/>
                <w:sz w:val="28"/>
                <w:szCs w:val="28"/>
                <w:lang w:val="uk-UA"/>
              </w:rPr>
              <w:t>Темперамент</w:t>
            </w:r>
          </w:p>
        </w:tc>
        <w:tc>
          <w:tcPr>
            <w:tcW w:w="3225" w:type="dxa"/>
            <w:tcBorders>
              <w:left w:val="single" w:sz="1" w:space="0" w:color="000000"/>
              <w:bottom w:val="single" w:sz="1" w:space="0" w:color="000000"/>
            </w:tcBorders>
            <w:shd w:val="clear" w:color="auto" w:fill="auto"/>
          </w:tcPr>
          <w:p w:rsidR="00394376" w:rsidRPr="006F353D" w:rsidRDefault="00394376" w:rsidP="00D046F1">
            <w:pPr>
              <w:pStyle w:val="aff1"/>
              <w:spacing w:line="276" w:lineRule="auto"/>
              <w:jc w:val="center"/>
              <w:rPr>
                <w:b/>
                <w:color w:val="000000"/>
                <w:sz w:val="28"/>
                <w:szCs w:val="28"/>
              </w:rPr>
            </w:pPr>
            <w:r w:rsidRPr="006F353D">
              <w:rPr>
                <w:b/>
                <w:color w:val="000000"/>
                <w:sz w:val="28"/>
                <w:szCs w:val="28"/>
                <w:lang w:val="uk-UA"/>
              </w:rPr>
              <w:t>Здібності</w:t>
            </w:r>
          </w:p>
        </w:tc>
        <w:tc>
          <w:tcPr>
            <w:tcW w:w="3236" w:type="dxa"/>
            <w:tcBorders>
              <w:left w:val="single" w:sz="1" w:space="0" w:color="000000"/>
              <w:bottom w:val="single" w:sz="1" w:space="0" w:color="000000"/>
              <w:right w:val="single" w:sz="1" w:space="0" w:color="000000"/>
            </w:tcBorders>
            <w:shd w:val="clear" w:color="auto" w:fill="auto"/>
          </w:tcPr>
          <w:p w:rsidR="00394376" w:rsidRPr="006F353D" w:rsidRDefault="00394376" w:rsidP="00D046F1">
            <w:pPr>
              <w:pStyle w:val="aff1"/>
              <w:spacing w:line="276" w:lineRule="auto"/>
              <w:jc w:val="center"/>
              <w:rPr>
                <w:b/>
                <w:color w:val="000000"/>
                <w:sz w:val="28"/>
                <w:szCs w:val="28"/>
              </w:rPr>
            </w:pPr>
            <w:r w:rsidRPr="006F353D">
              <w:rPr>
                <w:b/>
                <w:color w:val="000000"/>
                <w:sz w:val="28"/>
                <w:szCs w:val="28"/>
                <w:lang w:val="uk-UA"/>
              </w:rPr>
              <w:t>Характер</w:t>
            </w:r>
          </w:p>
        </w:tc>
      </w:tr>
      <w:tr w:rsidR="00394376" w:rsidRPr="00D046F1" w:rsidTr="006F353D">
        <w:trPr>
          <w:trHeight w:val="414"/>
        </w:trPr>
        <w:tc>
          <w:tcPr>
            <w:tcW w:w="3225" w:type="dxa"/>
            <w:tcBorders>
              <w:left w:val="single" w:sz="1" w:space="0" w:color="000000"/>
              <w:bottom w:val="single" w:sz="1" w:space="0" w:color="000000"/>
            </w:tcBorders>
            <w:shd w:val="clear" w:color="auto" w:fill="auto"/>
          </w:tcPr>
          <w:p w:rsidR="00394376" w:rsidRPr="00D046F1" w:rsidRDefault="00394376" w:rsidP="00D046F1">
            <w:pPr>
              <w:pStyle w:val="aff1"/>
              <w:snapToGrid w:val="0"/>
              <w:spacing w:line="276" w:lineRule="auto"/>
              <w:jc w:val="both"/>
              <w:rPr>
                <w:color w:val="000000"/>
                <w:sz w:val="32"/>
                <w:szCs w:val="32"/>
              </w:rPr>
            </w:pPr>
          </w:p>
        </w:tc>
        <w:tc>
          <w:tcPr>
            <w:tcW w:w="3225" w:type="dxa"/>
            <w:tcBorders>
              <w:left w:val="single" w:sz="1" w:space="0" w:color="000000"/>
              <w:bottom w:val="single" w:sz="1" w:space="0" w:color="000000"/>
            </w:tcBorders>
            <w:shd w:val="clear" w:color="auto" w:fill="auto"/>
          </w:tcPr>
          <w:p w:rsidR="00394376" w:rsidRPr="00D046F1" w:rsidRDefault="00394376" w:rsidP="00D046F1">
            <w:pPr>
              <w:pStyle w:val="aff1"/>
              <w:snapToGrid w:val="0"/>
              <w:spacing w:line="276" w:lineRule="auto"/>
              <w:jc w:val="both"/>
              <w:rPr>
                <w:color w:val="000000"/>
                <w:sz w:val="32"/>
                <w:szCs w:val="32"/>
              </w:rPr>
            </w:pPr>
          </w:p>
        </w:tc>
        <w:tc>
          <w:tcPr>
            <w:tcW w:w="3236" w:type="dxa"/>
            <w:tcBorders>
              <w:left w:val="single" w:sz="1" w:space="0" w:color="000000"/>
              <w:bottom w:val="single" w:sz="1" w:space="0" w:color="000000"/>
              <w:right w:val="single" w:sz="1" w:space="0" w:color="000000"/>
            </w:tcBorders>
            <w:shd w:val="clear" w:color="auto" w:fill="auto"/>
          </w:tcPr>
          <w:p w:rsidR="00394376" w:rsidRPr="00D046F1" w:rsidRDefault="00394376" w:rsidP="00D046F1">
            <w:pPr>
              <w:pStyle w:val="aff1"/>
              <w:snapToGrid w:val="0"/>
              <w:spacing w:line="276" w:lineRule="auto"/>
              <w:jc w:val="both"/>
              <w:rPr>
                <w:color w:val="000000"/>
                <w:sz w:val="32"/>
                <w:szCs w:val="32"/>
              </w:rPr>
            </w:pPr>
          </w:p>
        </w:tc>
      </w:tr>
    </w:tbl>
    <w:p w:rsidR="00BD5FCD" w:rsidRPr="005B2DE4" w:rsidRDefault="00BD5FCD" w:rsidP="00D046F1">
      <w:pPr>
        <w:spacing w:line="276" w:lineRule="auto"/>
        <w:jc w:val="both"/>
        <w:rPr>
          <w:rFonts w:ascii="Times New Roman" w:hAnsi="Times New Roman" w:cs="Times New Roman"/>
          <w:sz w:val="20"/>
          <w:szCs w:val="20"/>
        </w:rPr>
      </w:pPr>
    </w:p>
    <w:p w:rsidR="00394376" w:rsidRPr="00D046F1" w:rsidRDefault="00394376" w:rsidP="00D046F1">
      <w:pPr>
        <w:spacing w:line="276" w:lineRule="auto"/>
        <w:jc w:val="both"/>
        <w:rPr>
          <w:rFonts w:ascii="Times New Roman" w:hAnsi="Times New Roman" w:cs="Times New Roman"/>
          <w:sz w:val="32"/>
          <w:szCs w:val="32"/>
        </w:rPr>
      </w:pPr>
      <w:r w:rsidRPr="00D046F1">
        <w:rPr>
          <w:rFonts w:ascii="Times New Roman" w:hAnsi="Times New Roman" w:cs="Times New Roman"/>
          <w:sz w:val="32"/>
          <w:szCs w:val="32"/>
        </w:rPr>
        <w:t xml:space="preserve">4. Підберіть </w:t>
      </w:r>
      <w:r w:rsidR="00DC001B">
        <w:rPr>
          <w:rFonts w:ascii="Times New Roman" w:hAnsi="Times New Roman" w:cs="Times New Roman"/>
          <w:sz w:val="32"/>
          <w:szCs w:val="32"/>
        </w:rPr>
        <w:t xml:space="preserve">два </w:t>
      </w:r>
      <w:r w:rsidRPr="00D046F1">
        <w:rPr>
          <w:rFonts w:ascii="Times New Roman" w:hAnsi="Times New Roman" w:cs="Times New Roman"/>
          <w:sz w:val="32"/>
          <w:szCs w:val="32"/>
        </w:rPr>
        <w:t>завдання для творчого розвитку дітей дошкільного віку і занесіть до таблиці:</w:t>
      </w:r>
      <w:r w:rsidR="00E375DE" w:rsidRPr="00D046F1">
        <w:rPr>
          <w:rFonts w:ascii="Times New Roman" w:hAnsi="Times New Roman" w:cs="Times New Roman"/>
          <w:sz w:val="32"/>
          <w:szCs w:val="32"/>
        </w:rPr>
        <w:t xml:space="preserve"> </w:t>
      </w:r>
    </w:p>
    <w:p w:rsidR="00BD5FCD" w:rsidRPr="005B2DE4" w:rsidRDefault="00BD5FCD" w:rsidP="00D046F1">
      <w:pPr>
        <w:spacing w:line="276" w:lineRule="auto"/>
        <w:jc w:val="both"/>
        <w:rPr>
          <w:rFonts w:ascii="Times New Roman" w:hAnsi="Times New Roman" w:cs="Times New Roman"/>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56"/>
        <w:gridCol w:w="4769"/>
      </w:tblGrid>
      <w:tr w:rsidR="00394376" w:rsidRPr="00D046F1" w:rsidTr="006F353D">
        <w:trPr>
          <w:trHeight w:val="774"/>
        </w:trPr>
        <w:tc>
          <w:tcPr>
            <w:tcW w:w="4756" w:type="dxa"/>
            <w:tcBorders>
              <w:top w:val="single" w:sz="1" w:space="0" w:color="000000"/>
              <w:left w:val="single" w:sz="1" w:space="0" w:color="000000"/>
              <w:bottom w:val="single" w:sz="1" w:space="0" w:color="000000"/>
            </w:tcBorders>
            <w:shd w:val="clear" w:color="auto" w:fill="auto"/>
          </w:tcPr>
          <w:p w:rsidR="00394376" w:rsidRPr="006F353D" w:rsidRDefault="00394376" w:rsidP="00D046F1">
            <w:pPr>
              <w:pStyle w:val="aff1"/>
              <w:spacing w:line="276" w:lineRule="auto"/>
              <w:rPr>
                <w:b/>
                <w:color w:val="000000"/>
                <w:sz w:val="28"/>
                <w:szCs w:val="28"/>
              </w:rPr>
            </w:pPr>
            <w:r w:rsidRPr="006F353D">
              <w:rPr>
                <w:b/>
                <w:color w:val="000000"/>
                <w:sz w:val="28"/>
                <w:szCs w:val="28"/>
                <w:lang w:val="uk-UA"/>
              </w:rPr>
              <w:t>Назва творчого завдання</w:t>
            </w:r>
          </w:p>
        </w:tc>
        <w:tc>
          <w:tcPr>
            <w:tcW w:w="4769" w:type="dxa"/>
            <w:tcBorders>
              <w:top w:val="single" w:sz="1" w:space="0" w:color="000000"/>
              <w:left w:val="single" w:sz="1" w:space="0" w:color="000000"/>
              <w:bottom w:val="single" w:sz="1" w:space="0" w:color="000000"/>
              <w:right w:val="single" w:sz="1" w:space="0" w:color="000000"/>
            </w:tcBorders>
            <w:shd w:val="clear" w:color="auto" w:fill="auto"/>
          </w:tcPr>
          <w:p w:rsidR="00394376" w:rsidRPr="00D046F1" w:rsidRDefault="00394376" w:rsidP="00D046F1">
            <w:pPr>
              <w:pStyle w:val="aff1"/>
              <w:snapToGrid w:val="0"/>
              <w:spacing w:line="276" w:lineRule="auto"/>
              <w:rPr>
                <w:color w:val="000000"/>
                <w:sz w:val="32"/>
                <w:szCs w:val="32"/>
                <w:lang w:val="uk-UA"/>
              </w:rPr>
            </w:pPr>
          </w:p>
        </w:tc>
      </w:tr>
      <w:tr w:rsidR="00394376" w:rsidRPr="00D046F1" w:rsidTr="006F353D">
        <w:trPr>
          <w:trHeight w:val="405"/>
        </w:trPr>
        <w:tc>
          <w:tcPr>
            <w:tcW w:w="4756" w:type="dxa"/>
            <w:tcBorders>
              <w:left w:val="single" w:sz="1" w:space="0" w:color="000000"/>
              <w:bottom w:val="single" w:sz="1" w:space="0" w:color="000000"/>
            </w:tcBorders>
            <w:shd w:val="clear" w:color="auto" w:fill="auto"/>
          </w:tcPr>
          <w:p w:rsidR="00394376" w:rsidRPr="006F353D" w:rsidRDefault="00394376" w:rsidP="00D046F1">
            <w:pPr>
              <w:pStyle w:val="aff1"/>
              <w:spacing w:line="276" w:lineRule="auto"/>
              <w:rPr>
                <w:b/>
                <w:color w:val="000000"/>
                <w:sz w:val="28"/>
                <w:szCs w:val="28"/>
              </w:rPr>
            </w:pPr>
            <w:r w:rsidRPr="006F353D">
              <w:rPr>
                <w:b/>
                <w:color w:val="000000"/>
                <w:sz w:val="28"/>
                <w:szCs w:val="28"/>
                <w:lang w:val="uk-UA"/>
              </w:rPr>
              <w:t>Вік дітей</w:t>
            </w:r>
          </w:p>
        </w:tc>
        <w:tc>
          <w:tcPr>
            <w:tcW w:w="4769" w:type="dxa"/>
            <w:tcBorders>
              <w:left w:val="single" w:sz="1" w:space="0" w:color="000000"/>
              <w:bottom w:val="single" w:sz="1" w:space="0" w:color="000000"/>
              <w:right w:val="single" w:sz="1" w:space="0" w:color="000000"/>
            </w:tcBorders>
            <w:shd w:val="clear" w:color="auto" w:fill="auto"/>
          </w:tcPr>
          <w:p w:rsidR="00394376" w:rsidRPr="00D046F1" w:rsidRDefault="00394376" w:rsidP="00D046F1">
            <w:pPr>
              <w:pStyle w:val="aff1"/>
              <w:snapToGrid w:val="0"/>
              <w:spacing w:line="276" w:lineRule="auto"/>
              <w:rPr>
                <w:color w:val="000000"/>
                <w:sz w:val="32"/>
                <w:szCs w:val="32"/>
                <w:lang w:val="uk-UA"/>
              </w:rPr>
            </w:pPr>
          </w:p>
        </w:tc>
      </w:tr>
      <w:tr w:rsidR="00394376" w:rsidRPr="00D046F1" w:rsidTr="006F353D">
        <w:trPr>
          <w:trHeight w:val="387"/>
        </w:trPr>
        <w:tc>
          <w:tcPr>
            <w:tcW w:w="4756" w:type="dxa"/>
            <w:tcBorders>
              <w:left w:val="single" w:sz="1" w:space="0" w:color="000000"/>
              <w:bottom w:val="single" w:sz="1" w:space="0" w:color="000000"/>
            </w:tcBorders>
            <w:shd w:val="clear" w:color="auto" w:fill="auto"/>
          </w:tcPr>
          <w:p w:rsidR="00394376" w:rsidRPr="006F353D" w:rsidRDefault="00394376" w:rsidP="00D046F1">
            <w:pPr>
              <w:pStyle w:val="aff1"/>
              <w:spacing w:line="276" w:lineRule="auto"/>
              <w:rPr>
                <w:b/>
                <w:color w:val="000000"/>
                <w:sz w:val="28"/>
                <w:szCs w:val="28"/>
              </w:rPr>
            </w:pPr>
            <w:r w:rsidRPr="006F353D">
              <w:rPr>
                <w:b/>
                <w:color w:val="000000"/>
                <w:sz w:val="28"/>
                <w:szCs w:val="28"/>
                <w:lang w:val="uk-UA"/>
              </w:rPr>
              <w:t>Мета</w:t>
            </w:r>
          </w:p>
        </w:tc>
        <w:tc>
          <w:tcPr>
            <w:tcW w:w="4769" w:type="dxa"/>
            <w:tcBorders>
              <w:left w:val="single" w:sz="1" w:space="0" w:color="000000"/>
              <w:bottom w:val="single" w:sz="1" w:space="0" w:color="000000"/>
              <w:right w:val="single" w:sz="1" w:space="0" w:color="000000"/>
            </w:tcBorders>
            <w:shd w:val="clear" w:color="auto" w:fill="auto"/>
          </w:tcPr>
          <w:p w:rsidR="00394376" w:rsidRPr="00D046F1" w:rsidRDefault="00394376" w:rsidP="00D046F1">
            <w:pPr>
              <w:pStyle w:val="aff1"/>
              <w:snapToGrid w:val="0"/>
              <w:spacing w:line="276" w:lineRule="auto"/>
              <w:rPr>
                <w:color w:val="000000"/>
                <w:sz w:val="32"/>
                <w:szCs w:val="32"/>
                <w:lang w:val="uk-UA"/>
              </w:rPr>
            </w:pPr>
          </w:p>
        </w:tc>
      </w:tr>
      <w:tr w:rsidR="00394376" w:rsidRPr="00D046F1" w:rsidTr="006F353D">
        <w:trPr>
          <w:trHeight w:val="405"/>
        </w:trPr>
        <w:tc>
          <w:tcPr>
            <w:tcW w:w="4756" w:type="dxa"/>
            <w:tcBorders>
              <w:left w:val="single" w:sz="1" w:space="0" w:color="000000"/>
              <w:bottom w:val="single" w:sz="1" w:space="0" w:color="000000"/>
            </w:tcBorders>
            <w:shd w:val="clear" w:color="auto" w:fill="auto"/>
          </w:tcPr>
          <w:p w:rsidR="00394376" w:rsidRPr="006F353D" w:rsidRDefault="00394376" w:rsidP="00D046F1">
            <w:pPr>
              <w:pStyle w:val="aff1"/>
              <w:spacing w:line="276" w:lineRule="auto"/>
              <w:rPr>
                <w:b/>
                <w:color w:val="000000"/>
                <w:sz w:val="28"/>
                <w:szCs w:val="28"/>
              </w:rPr>
            </w:pPr>
            <w:r w:rsidRPr="006F353D">
              <w:rPr>
                <w:b/>
                <w:color w:val="000000"/>
                <w:sz w:val="28"/>
                <w:szCs w:val="28"/>
                <w:lang w:val="uk-UA"/>
              </w:rPr>
              <w:t>Спосіб виконання</w:t>
            </w:r>
          </w:p>
        </w:tc>
        <w:tc>
          <w:tcPr>
            <w:tcW w:w="4769" w:type="dxa"/>
            <w:tcBorders>
              <w:left w:val="single" w:sz="1" w:space="0" w:color="000000"/>
              <w:bottom w:val="single" w:sz="1" w:space="0" w:color="000000"/>
              <w:right w:val="single" w:sz="1" w:space="0" w:color="000000"/>
            </w:tcBorders>
            <w:shd w:val="clear" w:color="auto" w:fill="auto"/>
          </w:tcPr>
          <w:p w:rsidR="00394376" w:rsidRPr="00D046F1" w:rsidRDefault="00394376" w:rsidP="00D046F1">
            <w:pPr>
              <w:pStyle w:val="aff1"/>
              <w:snapToGrid w:val="0"/>
              <w:spacing w:line="276" w:lineRule="auto"/>
              <w:rPr>
                <w:color w:val="000000"/>
                <w:sz w:val="32"/>
                <w:szCs w:val="32"/>
                <w:lang w:val="uk-UA"/>
              </w:rPr>
            </w:pPr>
          </w:p>
        </w:tc>
      </w:tr>
      <w:tr w:rsidR="00394376" w:rsidRPr="00D046F1" w:rsidTr="006F353D">
        <w:trPr>
          <w:trHeight w:val="405"/>
        </w:trPr>
        <w:tc>
          <w:tcPr>
            <w:tcW w:w="4756" w:type="dxa"/>
            <w:tcBorders>
              <w:left w:val="single" w:sz="1" w:space="0" w:color="000000"/>
              <w:bottom w:val="single" w:sz="1" w:space="0" w:color="000000"/>
            </w:tcBorders>
            <w:shd w:val="clear" w:color="auto" w:fill="auto"/>
          </w:tcPr>
          <w:p w:rsidR="00394376" w:rsidRPr="006F353D" w:rsidRDefault="00394376" w:rsidP="00D046F1">
            <w:pPr>
              <w:pStyle w:val="aff1"/>
              <w:spacing w:line="276" w:lineRule="auto"/>
              <w:rPr>
                <w:b/>
                <w:color w:val="000000"/>
                <w:sz w:val="28"/>
                <w:szCs w:val="28"/>
              </w:rPr>
            </w:pPr>
            <w:r w:rsidRPr="006F353D">
              <w:rPr>
                <w:b/>
                <w:color w:val="000000"/>
                <w:sz w:val="28"/>
                <w:szCs w:val="28"/>
                <w:lang w:val="uk-UA"/>
              </w:rPr>
              <w:t>Очікуваний результат</w:t>
            </w:r>
          </w:p>
        </w:tc>
        <w:tc>
          <w:tcPr>
            <w:tcW w:w="4769" w:type="dxa"/>
            <w:tcBorders>
              <w:left w:val="single" w:sz="1" w:space="0" w:color="000000"/>
              <w:bottom w:val="single" w:sz="1" w:space="0" w:color="000000"/>
              <w:right w:val="single" w:sz="1" w:space="0" w:color="000000"/>
            </w:tcBorders>
            <w:shd w:val="clear" w:color="auto" w:fill="auto"/>
          </w:tcPr>
          <w:p w:rsidR="00394376" w:rsidRPr="00D046F1" w:rsidRDefault="00394376" w:rsidP="00D046F1">
            <w:pPr>
              <w:pStyle w:val="aff1"/>
              <w:snapToGrid w:val="0"/>
              <w:spacing w:line="276" w:lineRule="auto"/>
              <w:rPr>
                <w:color w:val="000000"/>
                <w:sz w:val="32"/>
                <w:szCs w:val="32"/>
                <w:lang w:val="uk-UA"/>
              </w:rPr>
            </w:pPr>
          </w:p>
        </w:tc>
      </w:tr>
    </w:tbl>
    <w:p w:rsidR="00BD5FCD" w:rsidRPr="005B2DE4" w:rsidRDefault="00BD5FCD" w:rsidP="00D046F1">
      <w:pPr>
        <w:widowControl/>
        <w:suppressAutoHyphens/>
        <w:spacing w:line="276" w:lineRule="auto"/>
        <w:jc w:val="both"/>
        <w:rPr>
          <w:rFonts w:ascii="Times New Roman" w:hAnsi="Times New Roman" w:cs="Times New Roman"/>
          <w:sz w:val="20"/>
          <w:szCs w:val="20"/>
        </w:rPr>
      </w:pPr>
    </w:p>
    <w:p w:rsidR="00394376" w:rsidRPr="005B2DE4" w:rsidRDefault="00394376" w:rsidP="00D046F1">
      <w:pPr>
        <w:widowControl/>
        <w:suppressAutoHyphens/>
        <w:spacing w:line="276" w:lineRule="auto"/>
        <w:jc w:val="both"/>
        <w:rPr>
          <w:rFonts w:ascii="Times New Roman" w:hAnsi="Times New Roman" w:cs="Times New Roman"/>
          <w:spacing w:val="-8"/>
          <w:sz w:val="32"/>
          <w:szCs w:val="32"/>
        </w:rPr>
      </w:pPr>
      <w:r w:rsidRPr="005B2DE4">
        <w:rPr>
          <w:rFonts w:ascii="Times New Roman" w:hAnsi="Times New Roman" w:cs="Times New Roman"/>
          <w:spacing w:val="-8"/>
          <w:sz w:val="32"/>
          <w:szCs w:val="32"/>
        </w:rPr>
        <w:t xml:space="preserve">5. Розробіть конспект нетрадиційного заняття з дошкільниками, спрямований на розвиток творчих здібностей. </w:t>
      </w:r>
    </w:p>
    <w:p w:rsidR="00394376" w:rsidRPr="005B2DE4" w:rsidRDefault="00394376" w:rsidP="00D046F1">
      <w:pPr>
        <w:widowControl/>
        <w:numPr>
          <w:ilvl w:val="0"/>
          <w:numId w:val="20"/>
        </w:numPr>
        <w:tabs>
          <w:tab w:val="clear" w:pos="2138"/>
          <w:tab w:val="num" w:pos="0"/>
          <w:tab w:val="left" w:pos="360"/>
        </w:tabs>
        <w:suppressAutoHyphens/>
        <w:spacing w:line="276" w:lineRule="auto"/>
        <w:ind w:left="0" w:firstLine="0"/>
        <w:jc w:val="both"/>
        <w:rPr>
          <w:rFonts w:ascii="Times New Roman" w:hAnsi="Times New Roman" w:cs="Times New Roman"/>
          <w:spacing w:val="-8"/>
          <w:sz w:val="32"/>
          <w:szCs w:val="32"/>
        </w:rPr>
      </w:pPr>
      <w:r w:rsidRPr="005B2DE4">
        <w:rPr>
          <w:rFonts w:ascii="Times New Roman" w:hAnsi="Times New Roman" w:cs="Times New Roman"/>
          <w:spacing w:val="-8"/>
          <w:sz w:val="32"/>
          <w:szCs w:val="32"/>
        </w:rPr>
        <w:t>Запропонуйте ігри на розвиток творчих можливостей дітей дошкільного віку.</w:t>
      </w:r>
      <w:r w:rsidR="00E375DE" w:rsidRPr="005B2DE4">
        <w:rPr>
          <w:rFonts w:ascii="Times New Roman" w:hAnsi="Times New Roman" w:cs="Times New Roman"/>
          <w:spacing w:val="-8"/>
          <w:sz w:val="32"/>
          <w:szCs w:val="32"/>
        </w:rPr>
        <w:t xml:space="preserve"> </w:t>
      </w:r>
    </w:p>
    <w:p w:rsidR="00394376" w:rsidRPr="005B2DE4" w:rsidRDefault="00394376" w:rsidP="00D046F1">
      <w:pPr>
        <w:widowControl/>
        <w:numPr>
          <w:ilvl w:val="0"/>
          <w:numId w:val="20"/>
        </w:numPr>
        <w:tabs>
          <w:tab w:val="clear" w:pos="2138"/>
          <w:tab w:val="num" w:pos="0"/>
          <w:tab w:val="left" w:pos="360"/>
        </w:tabs>
        <w:suppressAutoHyphens/>
        <w:spacing w:line="276" w:lineRule="auto"/>
        <w:ind w:left="0" w:firstLine="0"/>
        <w:jc w:val="both"/>
        <w:rPr>
          <w:rFonts w:ascii="Times New Roman" w:hAnsi="Times New Roman" w:cs="Times New Roman"/>
          <w:spacing w:val="-8"/>
          <w:sz w:val="32"/>
          <w:szCs w:val="32"/>
        </w:rPr>
      </w:pPr>
      <w:r w:rsidRPr="005B2DE4">
        <w:rPr>
          <w:rFonts w:ascii="Times New Roman" w:hAnsi="Times New Roman" w:cs="Times New Roman"/>
          <w:spacing w:val="-8"/>
          <w:sz w:val="32"/>
          <w:szCs w:val="32"/>
        </w:rPr>
        <w:t>Доберіть блок завдань для діагностики творчого розвитку дітей дошкільного віку та стисло опишіть їх</w:t>
      </w:r>
      <w:r w:rsidR="00A425E8" w:rsidRPr="005B2DE4">
        <w:rPr>
          <w:rFonts w:ascii="Times New Roman" w:hAnsi="Times New Roman" w:cs="Times New Roman"/>
          <w:spacing w:val="-8"/>
          <w:sz w:val="32"/>
          <w:szCs w:val="32"/>
        </w:rPr>
        <w:t xml:space="preserve"> </w:t>
      </w:r>
      <w:r w:rsidR="00FE7599" w:rsidRPr="005B2DE4">
        <w:rPr>
          <w:rFonts w:ascii="Times New Roman" w:hAnsi="Times New Roman" w:cs="Times New Roman"/>
          <w:spacing w:val="-8"/>
          <w:sz w:val="32"/>
          <w:szCs w:val="32"/>
        </w:rPr>
        <w:t>(</w:t>
      </w:r>
      <w:r w:rsidRPr="005B2DE4">
        <w:rPr>
          <w:rFonts w:ascii="Times New Roman" w:hAnsi="Times New Roman" w:cs="Times New Roman"/>
          <w:spacing w:val="-8"/>
          <w:sz w:val="32"/>
          <w:szCs w:val="32"/>
        </w:rPr>
        <w:t>3</w:t>
      </w:r>
      <w:r w:rsidR="00DC001B">
        <w:rPr>
          <w:rFonts w:ascii="Times New Roman" w:hAnsi="Times New Roman" w:cs="Times New Roman"/>
          <w:spacing w:val="-8"/>
          <w:sz w:val="32"/>
          <w:szCs w:val="32"/>
        </w:rPr>
        <w:t>–</w:t>
      </w:r>
      <w:r w:rsidR="00FE7599" w:rsidRPr="005B2DE4">
        <w:rPr>
          <w:rFonts w:ascii="Times New Roman" w:hAnsi="Times New Roman" w:cs="Times New Roman"/>
          <w:spacing w:val="-8"/>
          <w:sz w:val="32"/>
          <w:szCs w:val="32"/>
        </w:rPr>
        <w:t>5</w:t>
      </w:r>
      <w:r w:rsidRPr="005B2DE4">
        <w:rPr>
          <w:rFonts w:ascii="Times New Roman" w:hAnsi="Times New Roman" w:cs="Times New Roman"/>
          <w:spacing w:val="-8"/>
          <w:sz w:val="32"/>
          <w:szCs w:val="32"/>
        </w:rPr>
        <w:t>):</w:t>
      </w:r>
      <w:r w:rsidR="00E375DE" w:rsidRPr="005B2DE4">
        <w:rPr>
          <w:rFonts w:ascii="Times New Roman" w:hAnsi="Times New Roman" w:cs="Times New Roman"/>
          <w:spacing w:val="-8"/>
          <w:sz w:val="32"/>
          <w:szCs w:val="32"/>
        </w:rPr>
        <w:t xml:space="preserve"> </w:t>
      </w:r>
    </w:p>
    <w:p w:rsidR="00BD5FCD" w:rsidRPr="005B2DE4" w:rsidRDefault="00BD5FCD" w:rsidP="00D046F1">
      <w:pPr>
        <w:widowControl/>
        <w:tabs>
          <w:tab w:val="left" w:pos="360"/>
        </w:tabs>
        <w:suppressAutoHyphens/>
        <w:spacing w:line="276" w:lineRule="auto"/>
        <w:jc w:val="both"/>
        <w:rPr>
          <w:rFonts w:ascii="Times New Roman" w:hAnsi="Times New Roman" w:cs="Times New Roman"/>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41"/>
        <w:gridCol w:w="2679"/>
        <w:gridCol w:w="3936"/>
      </w:tblGrid>
      <w:tr w:rsidR="00394376" w:rsidRPr="00D046F1" w:rsidTr="005B2DE4">
        <w:trPr>
          <w:trHeight w:val="826"/>
        </w:trPr>
        <w:tc>
          <w:tcPr>
            <w:tcW w:w="2741" w:type="dxa"/>
            <w:tcBorders>
              <w:top w:val="single" w:sz="1" w:space="0" w:color="000000"/>
              <w:left w:val="single" w:sz="1" w:space="0" w:color="000000"/>
              <w:bottom w:val="single" w:sz="1" w:space="0" w:color="000000"/>
            </w:tcBorders>
            <w:shd w:val="clear" w:color="auto" w:fill="auto"/>
          </w:tcPr>
          <w:p w:rsidR="00394376" w:rsidRPr="006F353D" w:rsidRDefault="00394376" w:rsidP="00D046F1">
            <w:pPr>
              <w:pStyle w:val="aff1"/>
              <w:spacing w:line="276" w:lineRule="auto"/>
              <w:jc w:val="center"/>
              <w:rPr>
                <w:b/>
                <w:color w:val="000000"/>
                <w:sz w:val="28"/>
                <w:szCs w:val="28"/>
              </w:rPr>
            </w:pPr>
            <w:r w:rsidRPr="006F353D">
              <w:rPr>
                <w:b/>
                <w:color w:val="000000"/>
                <w:sz w:val="28"/>
                <w:szCs w:val="28"/>
                <w:lang w:val="uk-UA"/>
              </w:rPr>
              <w:t>Назва методики, автор</w:t>
            </w:r>
          </w:p>
        </w:tc>
        <w:tc>
          <w:tcPr>
            <w:tcW w:w="2679" w:type="dxa"/>
            <w:tcBorders>
              <w:top w:val="single" w:sz="1" w:space="0" w:color="000000"/>
              <w:left w:val="single" w:sz="1" w:space="0" w:color="000000"/>
              <w:bottom w:val="single" w:sz="1" w:space="0" w:color="000000"/>
            </w:tcBorders>
            <w:shd w:val="clear" w:color="auto" w:fill="auto"/>
          </w:tcPr>
          <w:p w:rsidR="00394376" w:rsidRPr="006F353D" w:rsidRDefault="00394376" w:rsidP="00D046F1">
            <w:pPr>
              <w:pStyle w:val="aff1"/>
              <w:spacing w:line="276" w:lineRule="auto"/>
              <w:jc w:val="center"/>
              <w:rPr>
                <w:b/>
                <w:color w:val="000000"/>
                <w:sz w:val="28"/>
                <w:szCs w:val="28"/>
              </w:rPr>
            </w:pPr>
            <w:r w:rsidRPr="006F353D">
              <w:rPr>
                <w:b/>
                <w:color w:val="000000"/>
                <w:sz w:val="28"/>
                <w:szCs w:val="28"/>
                <w:lang w:val="uk-UA"/>
              </w:rPr>
              <w:t>Мета</w:t>
            </w:r>
          </w:p>
        </w:tc>
        <w:tc>
          <w:tcPr>
            <w:tcW w:w="3936" w:type="dxa"/>
            <w:tcBorders>
              <w:top w:val="single" w:sz="1" w:space="0" w:color="000000"/>
              <w:left w:val="single" w:sz="1" w:space="0" w:color="000000"/>
              <w:bottom w:val="single" w:sz="1" w:space="0" w:color="000000"/>
              <w:right w:val="single" w:sz="1" w:space="0" w:color="000000"/>
            </w:tcBorders>
            <w:shd w:val="clear" w:color="auto" w:fill="auto"/>
          </w:tcPr>
          <w:p w:rsidR="00394376" w:rsidRPr="006F353D" w:rsidRDefault="00394376" w:rsidP="00D046F1">
            <w:pPr>
              <w:pStyle w:val="aff1"/>
              <w:spacing w:line="276" w:lineRule="auto"/>
              <w:jc w:val="center"/>
              <w:rPr>
                <w:b/>
                <w:color w:val="000000"/>
                <w:sz w:val="28"/>
                <w:szCs w:val="28"/>
              </w:rPr>
            </w:pPr>
            <w:r w:rsidRPr="006F353D">
              <w:rPr>
                <w:b/>
                <w:color w:val="000000"/>
                <w:sz w:val="28"/>
                <w:szCs w:val="28"/>
                <w:lang w:val="uk-UA"/>
              </w:rPr>
              <w:t>Процедура проведення</w:t>
            </w:r>
          </w:p>
        </w:tc>
      </w:tr>
      <w:tr w:rsidR="00394376" w:rsidRPr="00D046F1" w:rsidTr="006F353D">
        <w:trPr>
          <w:trHeight w:val="402"/>
        </w:trPr>
        <w:tc>
          <w:tcPr>
            <w:tcW w:w="2741" w:type="dxa"/>
            <w:tcBorders>
              <w:left w:val="single" w:sz="1" w:space="0" w:color="000000"/>
              <w:bottom w:val="single" w:sz="1" w:space="0" w:color="000000"/>
            </w:tcBorders>
            <w:shd w:val="clear" w:color="auto" w:fill="auto"/>
          </w:tcPr>
          <w:p w:rsidR="00394376" w:rsidRPr="00D046F1" w:rsidRDefault="00394376" w:rsidP="00D046F1">
            <w:pPr>
              <w:pStyle w:val="aff1"/>
              <w:snapToGrid w:val="0"/>
              <w:spacing w:line="276" w:lineRule="auto"/>
              <w:jc w:val="center"/>
              <w:rPr>
                <w:color w:val="000000"/>
                <w:sz w:val="32"/>
                <w:szCs w:val="32"/>
              </w:rPr>
            </w:pPr>
          </w:p>
        </w:tc>
        <w:tc>
          <w:tcPr>
            <w:tcW w:w="2679" w:type="dxa"/>
            <w:tcBorders>
              <w:left w:val="single" w:sz="1" w:space="0" w:color="000000"/>
              <w:bottom w:val="single" w:sz="1" w:space="0" w:color="000000"/>
            </w:tcBorders>
            <w:shd w:val="clear" w:color="auto" w:fill="auto"/>
          </w:tcPr>
          <w:p w:rsidR="00394376" w:rsidRPr="00D046F1" w:rsidRDefault="00394376" w:rsidP="00D046F1">
            <w:pPr>
              <w:pStyle w:val="aff1"/>
              <w:snapToGrid w:val="0"/>
              <w:spacing w:line="276" w:lineRule="auto"/>
              <w:jc w:val="center"/>
              <w:rPr>
                <w:color w:val="000000"/>
                <w:sz w:val="32"/>
                <w:szCs w:val="32"/>
              </w:rPr>
            </w:pPr>
          </w:p>
        </w:tc>
        <w:tc>
          <w:tcPr>
            <w:tcW w:w="3936" w:type="dxa"/>
            <w:tcBorders>
              <w:left w:val="single" w:sz="1" w:space="0" w:color="000000"/>
              <w:bottom w:val="single" w:sz="1" w:space="0" w:color="000000"/>
              <w:right w:val="single" w:sz="1" w:space="0" w:color="000000"/>
            </w:tcBorders>
            <w:shd w:val="clear" w:color="auto" w:fill="auto"/>
          </w:tcPr>
          <w:p w:rsidR="00394376" w:rsidRPr="00D046F1" w:rsidRDefault="00394376" w:rsidP="00D046F1">
            <w:pPr>
              <w:pStyle w:val="aff1"/>
              <w:snapToGrid w:val="0"/>
              <w:spacing w:line="276" w:lineRule="auto"/>
              <w:jc w:val="center"/>
              <w:rPr>
                <w:color w:val="000000"/>
                <w:sz w:val="32"/>
                <w:szCs w:val="32"/>
              </w:rPr>
            </w:pPr>
          </w:p>
        </w:tc>
      </w:tr>
    </w:tbl>
    <w:p w:rsidR="00BD5FCD" w:rsidRPr="005B2DE4" w:rsidRDefault="00BD5FCD" w:rsidP="00D046F1">
      <w:pPr>
        <w:spacing w:line="276" w:lineRule="auto"/>
        <w:ind w:firstLine="709"/>
        <w:jc w:val="both"/>
        <w:rPr>
          <w:rFonts w:ascii="Times New Roman" w:hAnsi="Times New Roman" w:cs="Times New Roman"/>
          <w:b/>
          <w:sz w:val="20"/>
          <w:szCs w:val="20"/>
        </w:rPr>
      </w:pPr>
    </w:p>
    <w:p w:rsidR="0046729A" w:rsidRPr="00D046F1" w:rsidRDefault="0037041E" w:rsidP="00D046F1">
      <w:pPr>
        <w:spacing w:line="276" w:lineRule="auto"/>
        <w:ind w:firstLine="709"/>
        <w:jc w:val="center"/>
        <w:rPr>
          <w:rFonts w:ascii="Times New Roman" w:hAnsi="Times New Roman" w:cs="Times New Roman"/>
          <w:b/>
          <w:sz w:val="32"/>
          <w:szCs w:val="32"/>
        </w:rPr>
      </w:pPr>
      <w:r w:rsidRPr="00D046F1">
        <w:rPr>
          <w:rFonts w:ascii="Times New Roman" w:hAnsi="Times New Roman" w:cs="Times New Roman"/>
          <w:b/>
          <w:sz w:val="32"/>
          <w:szCs w:val="32"/>
        </w:rPr>
        <w:t>Запитання і завдання для самоконтролю</w:t>
      </w:r>
    </w:p>
    <w:p w:rsidR="0046729A" w:rsidRPr="005B2DE4" w:rsidRDefault="0046729A" w:rsidP="00D046F1">
      <w:pPr>
        <w:numPr>
          <w:ilvl w:val="0"/>
          <w:numId w:val="21"/>
        </w:numPr>
        <w:tabs>
          <w:tab w:val="clear" w:pos="1429"/>
          <w:tab w:val="num" w:pos="360"/>
        </w:tabs>
        <w:spacing w:line="276" w:lineRule="auto"/>
        <w:ind w:left="0" w:firstLine="0"/>
        <w:jc w:val="both"/>
        <w:rPr>
          <w:rFonts w:ascii="Times New Roman" w:eastAsia="TimesNewRomanPSMT" w:hAnsi="Times New Roman" w:cs="Times New Roman"/>
          <w:spacing w:val="-8"/>
          <w:sz w:val="32"/>
          <w:szCs w:val="32"/>
        </w:rPr>
      </w:pPr>
      <w:r w:rsidRPr="005B2DE4">
        <w:rPr>
          <w:rFonts w:ascii="Times New Roman" w:eastAsia="TimesNewRomanPSMT" w:hAnsi="Times New Roman" w:cs="Times New Roman"/>
          <w:spacing w:val="-8"/>
          <w:sz w:val="32"/>
          <w:szCs w:val="32"/>
        </w:rPr>
        <w:t>Що саме впливає на інтонаційне багатство мови вихователя?</w:t>
      </w:r>
      <w:r w:rsidR="00BD5FCD" w:rsidRPr="005B2DE4">
        <w:rPr>
          <w:rFonts w:ascii="Times New Roman" w:eastAsia="TimesNewRomanPSMT" w:hAnsi="Times New Roman" w:cs="Times New Roman"/>
          <w:spacing w:val="-8"/>
          <w:sz w:val="32"/>
          <w:szCs w:val="32"/>
        </w:rPr>
        <w:t xml:space="preserve"> </w:t>
      </w:r>
    </w:p>
    <w:p w:rsidR="00BD5FCD" w:rsidRPr="005B2DE4" w:rsidRDefault="00BD5FCD" w:rsidP="00D046F1">
      <w:pPr>
        <w:numPr>
          <w:ilvl w:val="0"/>
          <w:numId w:val="21"/>
        </w:numPr>
        <w:tabs>
          <w:tab w:val="clear" w:pos="1429"/>
          <w:tab w:val="num" w:pos="360"/>
        </w:tabs>
        <w:spacing w:line="276" w:lineRule="auto"/>
        <w:ind w:left="0" w:firstLine="0"/>
        <w:jc w:val="both"/>
        <w:rPr>
          <w:rFonts w:ascii="Times New Roman" w:eastAsia="TimesNewRomanPSMT" w:hAnsi="Times New Roman" w:cs="Times New Roman"/>
          <w:spacing w:val="-8"/>
          <w:sz w:val="32"/>
          <w:szCs w:val="32"/>
        </w:rPr>
      </w:pPr>
      <w:r w:rsidRPr="005B2DE4">
        <w:rPr>
          <w:rFonts w:ascii="Times New Roman" w:eastAsia="TimesNewRomanPSMT" w:hAnsi="Times New Roman" w:cs="Times New Roman"/>
          <w:spacing w:val="-8"/>
          <w:sz w:val="32"/>
          <w:szCs w:val="32"/>
        </w:rPr>
        <w:t xml:space="preserve">Якими є, на вашу думку, основні шляхи формування культури педагогічного спілкування педагога дошкільного профілю? </w:t>
      </w:r>
    </w:p>
    <w:p w:rsidR="00BD5FCD" w:rsidRPr="005B2DE4" w:rsidRDefault="00DC001B" w:rsidP="00D046F1">
      <w:pPr>
        <w:numPr>
          <w:ilvl w:val="0"/>
          <w:numId w:val="21"/>
        </w:numPr>
        <w:tabs>
          <w:tab w:val="clear" w:pos="1429"/>
          <w:tab w:val="num" w:pos="360"/>
        </w:tabs>
        <w:spacing w:line="276" w:lineRule="auto"/>
        <w:ind w:left="0" w:firstLine="0"/>
        <w:jc w:val="both"/>
        <w:rPr>
          <w:rFonts w:ascii="Times New Roman" w:eastAsia="TimesNewRomanPSMT" w:hAnsi="Times New Roman" w:cs="Times New Roman"/>
          <w:spacing w:val="-8"/>
          <w:sz w:val="32"/>
          <w:szCs w:val="32"/>
        </w:rPr>
      </w:pPr>
      <w:r>
        <w:rPr>
          <w:rFonts w:ascii="Times New Roman" w:eastAsia="TimesNewRomanPSMT" w:hAnsi="Times New Roman" w:cs="Times New Roman"/>
          <w:spacing w:val="-8"/>
          <w:sz w:val="32"/>
          <w:szCs w:val="32"/>
        </w:rPr>
        <w:t>Яку роль відіграє на ваш</w:t>
      </w:r>
      <w:r w:rsidR="00BD5FCD" w:rsidRPr="005B2DE4">
        <w:rPr>
          <w:rFonts w:ascii="Times New Roman" w:eastAsia="TimesNewRomanPSMT" w:hAnsi="Times New Roman" w:cs="Times New Roman"/>
          <w:spacing w:val="-8"/>
          <w:sz w:val="32"/>
          <w:szCs w:val="32"/>
        </w:rPr>
        <w:t xml:space="preserve"> розсуд</w:t>
      </w:r>
      <w:r>
        <w:rPr>
          <w:rFonts w:ascii="Times New Roman" w:eastAsia="TimesNewRomanPSMT" w:hAnsi="Times New Roman" w:cs="Times New Roman"/>
          <w:spacing w:val="-8"/>
          <w:sz w:val="32"/>
          <w:szCs w:val="32"/>
        </w:rPr>
        <w:t>,</w:t>
      </w:r>
      <w:r w:rsidR="00BD5FCD" w:rsidRPr="005B2DE4">
        <w:rPr>
          <w:rFonts w:ascii="Times New Roman" w:eastAsia="TimesNewRomanPSMT" w:hAnsi="Times New Roman" w:cs="Times New Roman"/>
          <w:spacing w:val="-8"/>
          <w:sz w:val="32"/>
          <w:szCs w:val="32"/>
        </w:rPr>
        <w:t xml:space="preserve"> </w:t>
      </w:r>
      <w:r w:rsidR="00E375DE" w:rsidRPr="005B2DE4">
        <w:rPr>
          <w:rFonts w:ascii="Times New Roman" w:eastAsia="TimesNewRomanPSMT" w:hAnsi="Times New Roman" w:cs="Times New Roman"/>
          <w:spacing w:val="-8"/>
          <w:sz w:val="32"/>
          <w:szCs w:val="32"/>
        </w:rPr>
        <w:t>у роботі вихователя п</w:t>
      </w:r>
      <w:r w:rsidR="00BD5FCD" w:rsidRPr="005B2DE4">
        <w:rPr>
          <w:rFonts w:ascii="Times New Roman" w:eastAsia="TimesNewRomanPSMT" w:hAnsi="Times New Roman" w:cs="Times New Roman"/>
          <w:spacing w:val="-8"/>
          <w:sz w:val="32"/>
          <w:szCs w:val="32"/>
        </w:rPr>
        <w:t>едагогічна етика</w:t>
      </w:r>
      <w:r w:rsidR="00E375DE" w:rsidRPr="005B2DE4">
        <w:rPr>
          <w:rFonts w:ascii="Times New Roman" w:eastAsia="TimesNewRomanPSMT" w:hAnsi="Times New Roman" w:cs="Times New Roman"/>
          <w:spacing w:val="-8"/>
          <w:sz w:val="32"/>
          <w:szCs w:val="32"/>
        </w:rPr>
        <w:t>? Чи насправді вона є</w:t>
      </w:r>
      <w:r w:rsidR="00BD5FCD" w:rsidRPr="005B2DE4">
        <w:rPr>
          <w:rFonts w:ascii="Times New Roman" w:eastAsia="TimesNewRomanPSMT" w:hAnsi="Times New Roman" w:cs="Times New Roman"/>
          <w:spacing w:val="-8"/>
          <w:sz w:val="32"/>
          <w:szCs w:val="32"/>
        </w:rPr>
        <w:t xml:space="preserve"> основ</w:t>
      </w:r>
      <w:r w:rsidR="00E375DE" w:rsidRPr="005B2DE4">
        <w:rPr>
          <w:rFonts w:ascii="Times New Roman" w:eastAsia="TimesNewRomanPSMT" w:hAnsi="Times New Roman" w:cs="Times New Roman"/>
          <w:spacing w:val="-8"/>
          <w:sz w:val="32"/>
          <w:szCs w:val="32"/>
        </w:rPr>
        <w:t>ою</w:t>
      </w:r>
      <w:r w:rsidR="00BD5FCD" w:rsidRPr="005B2DE4">
        <w:rPr>
          <w:rFonts w:ascii="Times New Roman" w:eastAsia="TimesNewRomanPSMT" w:hAnsi="Times New Roman" w:cs="Times New Roman"/>
          <w:spacing w:val="-8"/>
          <w:sz w:val="32"/>
          <w:szCs w:val="32"/>
        </w:rPr>
        <w:t xml:space="preserve"> педагогічного спілкування</w:t>
      </w:r>
      <w:r w:rsidR="00E375DE" w:rsidRPr="005B2DE4">
        <w:rPr>
          <w:rFonts w:ascii="Times New Roman" w:eastAsia="TimesNewRomanPSMT" w:hAnsi="Times New Roman" w:cs="Times New Roman"/>
          <w:spacing w:val="-8"/>
          <w:sz w:val="32"/>
          <w:szCs w:val="32"/>
        </w:rPr>
        <w:t xml:space="preserve">? </w:t>
      </w:r>
    </w:p>
    <w:p w:rsidR="0046729A" w:rsidRPr="005B2DE4" w:rsidRDefault="0046729A" w:rsidP="00D046F1">
      <w:pPr>
        <w:numPr>
          <w:ilvl w:val="0"/>
          <w:numId w:val="21"/>
        </w:numPr>
        <w:tabs>
          <w:tab w:val="clear" w:pos="1429"/>
          <w:tab w:val="num" w:pos="360"/>
        </w:tabs>
        <w:spacing w:line="276" w:lineRule="auto"/>
        <w:ind w:left="0" w:firstLine="0"/>
        <w:jc w:val="both"/>
        <w:rPr>
          <w:rFonts w:ascii="Times New Roman" w:hAnsi="Times New Roman" w:cs="Times New Roman"/>
          <w:b/>
          <w:spacing w:val="-8"/>
          <w:sz w:val="32"/>
          <w:szCs w:val="32"/>
        </w:rPr>
      </w:pPr>
      <w:r w:rsidRPr="005B2DE4">
        <w:rPr>
          <w:rFonts w:ascii="Times New Roman" w:eastAsia="TimesNewRomanPSMT" w:hAnsi="Times New Roman" w:cs="Times New Roman"/>
          <w:spacing w:val="-8"/>
          <w:sz w:val="32"/>
          <w:szCs w:val="32"/>
        </w:rPr>
        <w:t>Назвіть основні недоліки дикції вихователя.</w:t>
      </w:r>
      <w:r w:rsidR="00BD5FCD" w:rsidRPr="005B2DE4">
        <w:rPr>
          <w:rFonts w:ascii="Times New Roman" w:eastAsia="TimesNewRomanPSMT" w:hAnsi="Times New Roman" w:cs="Times New Roman"/>
          <w:spacing w:val="-8"/>
          <w:sz w:val="32"/>
          <w:szCs w:val="32"/>
        </w:rPr>
        <w:t xml:space="preserve"> Яким чином їх необхідно усувати? </w:t>
      </w:r>
    </w:p>
    <w:p w:rsidR="0046729A" w:rsidRPr="00D046F1" w:rsidRDefault="0046729A" w:rsidP="00D046F1">
      <w:pPr>
        <w:widowControl/>
        <w:numPr>
          <w:ilvl w:val="0"/>
          <w:numId w:val="21"/>
        </w:numPr>
        <w:tabs>
          <w:tab w:val="clear" w:pos="1429"/>
          <w:tab w:val="left" w:pos="-3261"/>
          <w:tab w:val="num" w:pos="360"/>
          <w:tab w:val="left" w:pos="851"/>
        </w:tabs>
        <w:autoSpaceDN w:val="0"/>
        <w:spacing w:line="276" w:lineRule="auto"/>
        <w:ind w:left="0" w:firstLine="0"/>
        <w:jc w:val="both"/>
        <w:rPr>
          <w:rFonts w:ascii="Times New Roman" w:eastAsia="TimesNewRomanPSMT" w:hAnsi="Times New Roman" w:cs="Times New Roman"/>
          <w:sz w:val="32"/>
          <w:szCs w:val="32"/>
        </w:rPr>
      </w:pPr>
      <w:r w:rsidRPr="005B2DE4">
        <w:rPr>
          <w:rFonts w:ascii="Times New Roman" w:eastAsia="TimesNewRomanPSMT" w:hAnsi="Times New Roman" w:cs="Times New Roman"/>
          <w:spacing w:val="-8"/>
          <w:sz w:val="32"/>
          <w:szCs w:val="32"/>
        </w:rPr>
        <w:t>Який вплив має е</w:t>
      </w:r>
      <w:r w:rsidRPr="00D046F1">
        <w:rPr>
          <w:rFonts w:ascii="Times New Roman" w:eastAsia="TimesNewRomanPSMT" w:hAnsi="Times New Roman" w:cs="Times New Roman"/>
          <w:sz w:val="32"/>
          <w:szCs w:val="32"/>
        </w:rPr>
        <w:t>моційність мови й мовлення вихователя на дітей дошкільного віку?</w:t>
      </w:r>
      <w:r w:rsidR="00BD5FCD" w:rsidRPr="00D046F1">
        <w:rPr>
          <w:rFonts w:ascii="Times New Roman" w:eastAsia="TimesNewRomanPSMT" w:hAnsi="Times New Roman" w:cs="Times New Roman"/>
          <w:sz w:val="32"/>
          <w:szCs w:val="32"/>
        </w:rPr>
        <w:t xml:space="preserve"> </w:t>
      </w:r>
    </w:p>
    <w:p w:rsidR="005B2DE4" w:rsidRPr="005B2DE4" w:rsidRDefault="005B2DE4" w:rsidP="00D046F1">
      <w:pPr>
        <w:tabs>
          <w:tab w:val="left" w:pos="1590"/>
          <w:tab w:val="left" w:pos="4320"/>
          <w:tab w:val="center" w:pos="5032"/>
          <w:tab w:val="left" w:pos="7020"/>
        </w:tabs>
        <w:autoSpaceDE w:val="0"/>
        <w:autoSpaceDN w:val="0"/>
        <w:adjustRightInd w:val="0"/>
        <w:spacing w:line="276" w:lineRule="auto"/>
        <w:ind w:firstLine="709"/>
        <w:jc w:val="center"/>
        <w:rPr>
          <w:rFonts w:ascii="Times New Roman" w:hAnsi="Times New Roman" w:cs="Times New Roman"/>
          <w:b/>
          <w:bCs/>
          <w:sz w:val="20"/>
          <w:szCs w:val="20"/>
        </w:rPr>
      </w:pPr>
    </w:p>
    <w:p w:rsidR="0037041E" w:rsidRPr="00D046F1" w:rsidRDefault="0037041E" w:rsidP="00D046F1">
      <w:pPr>
        <w:tabs>
          <w:tab w:val="left" w:pos="1590"/>
          <w:tab w:val="left" w:pos="4320"/>
          <w:tab w:val="center" w:pos="5032"/>
          <w:tab w:val="left" w:pos="7020"/>
        </w:tabs>
        <w:autoSpaceDE w:val="0"/>
        <w:autoSpaceDN w:val="0"/>
        <w:adjustRightInd w:val="0"/>
        <w:spacing w:line="276" w:lineRule="auto"/>
        <w:ind w:firstLine="709"/>
        <w:jc w:val="center"/>
        <w:rPr>
          <w:rFonts w:ascii="Times New Roman" w:hAnsi="Times New Roman" w:cs="Times New Roman"/>
          <w:b/>
          <w:bCs/>
          <w:sz w:val="32"/>
          <w:szCs w:val="32"/>
        </w:rPr>
      </w:pPr>
      <w:r w:rsidRPr="00D046F1">
        <w:rPr>
          <w:rFonts w:ascii="Times New Roman" w:hAnsi="Times New Roman" w:cs="Times New Roman"/>
          <w:b/>
          <w:bCs/>
          <w:sz w:val="32"/>
          <w:szCs w:val="32"/>
        </w:rPr>
        <w:t>Література</w:t>
      </w:r>
      <w:r w:rsidR="003C30A4" w:rsidRPr="00D046F1">
        <w:rPr>
          <w:rFonts w:ascii="Times New Roman" w:hAnsi="Times New Roman" w:cs="Times New Roman"/>
          <w:b/>
          <w:bCs/>
          <w:sz w:val="32"/>
          <w:szCs w:val="32"/>
        </w:rPr>
        <w:t xml:space="preserve"> </w:t>
      </w:r>
    </w:p>
    <w:p w:rsidR="0046729A" w:rsidRPr="006F353D" w:rsidRDefault="0046729A" w:rsidP="00D046F1">
      <w:pPr>
        <w:tabs>
          <w:tab w:val="left" w:pos="1260"/>
        </w:tabs>
        <w:spacing w:line="276" w:lineRule="auto"/>
        <w:ind w:firstLine="709"/>
        <w:jc w:val="both"/>
        <w:rPr>
          <w:rFonts w:ascii="Times New Roman" w:hAnsi="Times New Roman" w:cs="Times New Roman"/>
          <w:sz w:val="28"/>
          <w:szCs w:val="28"/>
        </w:rPr>
      </w:pPr>
      <w:r w:rsidRPr="006F353D">
        <w:rPr>
          <w:rFonts w:ascii="Times New Roman" w:hAnsi="Times New Roman" w:cs="Times New Roman"/>
          <w:b/>
          <w:i/>
          <w:sz w:val="28"/>
          <w:szCs w:val="28"/>
        </w:rPr>
        <w:t>Основна</w:t>
      </w:r>
    </w:p>
    <w:p w:rsidR="0046729A" w:rsidRPr="006F353D" w:rsidRDefault="00C029D0" w:rsidP="006F353D">
      <w:pPr>
        <w:widowControl/>
        <w:numPr>
          <w:ilvl w:val="0"/>
          <w:numId w:val="22"/>
        </w:numPr>
        <w:tabs>
          <w:tab w:val="clear" w:pos="2138"/>
          <w:tab w:val="left" w:pos="0"/>
          <w:tab w:val="left" w:pos="180"/>
          <w:tab w:val="left" w:pos="360"/>
          <w:tab w:val="left" w:pos="1134"/>
        </w:tabs>
        <w:autoSpaceDN w:val="0"/>
        <w:spacing w:line="276" w:lineRule="auto"/>
        <w:ind w:left="0" w:firstLine="709"/>
        <w:jc w:val="both"/>
        <w:rPr>
          <w:rFonts w:ascii="Times New Roman" w:hAnsi="Times New Roman" w:cs="Times New Roman"/>
          <w:sz w:val="28"/>
          <w:szCs w:val="28"/>
        </w:rPr>
      </w:pPr>
      <w:r w:rsidRPr="006F353D">
        <w:rPr>
          <w:rFonts w:ascii="Times New Roman" w:hAnsi="Times New Roman" w:cs="Times New Roman"/>
          <w:iCs/>
          <w:sz w:val="28"/>
          <w:szCs w:val="28"/>
        </w:rPr>
        <w:t xml:space="preserve"> </w:t>
      </w:r>
      <w:r w:rsidR="0046729A" w:rsidRPr="006F353D">
        <w:rPr>
          <w:rFonts w:ascii="Times New Roman" w:hAnsi="Times New Roman" w:cs="Times New Roman"/>
          <w:iCs/>
          <w:sz w:val="28"/>
          <w:szCs w:val="28"/>
        </w:rPr>
        <w:t>Зязюн І.</w:t>
      </w:r>
      <w:r w:rsidRPr="006F353D">
        <w:rPr>
          <w:rFonts w:ascii="Times New Roman" w:hAnsi="Times New Roman" w:cs="Times New Roman"/>
          <w:iCs/>
          <w:sz w:val="28"/>
          <w:szCs w:val="28"/>
        </w:rPr>
        <w:t xml:space="preserve"> </w:t>
      </w:r>
      <w:r w:rsidR="0046729A" w:rsidRPr="006F353D">
        <w:rPr>
          <w:rFonts w:ascii="Times New Roman" w:hAnsi="Times New Roman" w:cs="Times New Roman"/>
          <w:iCs/>
          <w:sz w:val="28"/>
          <w:szCs w:val="28"/>
        </w:rPr>
        <w:t>А.</w:t>
      </w:r>
      <w:r w:rsidR="0046729A" w:rsidRPr="006F353D">
        <w:rPr>
          <w:rFonts w:ascii="Times New Roman" w:hAnsi="Times New Roman" w:cs="Times New Roman"/>
          <w:sz w:val="28"/>
          <w:szCs w:val="28"/>
        </w:rPr>
        <w:t xml:space="preserve"> Краса педагогічної д</w:t>
      </w:r>
      <w:r w:rsidR="00DC001B">
        <w:rPr>
          <w:rFonts w:ascii="Times New Roman" w:hAnsi="Times New Roman" w:cs="Times New Roman"/>
          <w:sz w:val="28"/>
          <w:szCs w:val="28"/>
        </w:rPr>
        <w:t>ії : навчальний</w:t>
      </w:r>
      <w:r w:rsidR="0046729A" w:rsidRPr="006F353D">
        <w:rPr>
          <w:rFonts w:ascii="Times New Roman" w:hAnsi="Times New Roman" w:cs="Times New Roman"/>
          <w:sz w:val="28"/>
          <w:szCs w:val="28"/>
        </w:rPr>
        <w:t xml:space="preserve"> посіб</w:t>
      </w:r>
      <w:r w:rsidRPr="006F353D">
        <w:rPr>
          <w:rFonts w:ascii="Times New Roman" w:hAnsi="Times New Roman" w:cs="Times New Roman"/>
          <w:sz w:val="28"/>
          <w:szCs w:val="28"/>
        </w:rPr>
        <w:t>н</w:t>
      </w:r>
      <w:r w:rsidR="00DC001B">
        <w:rPr>
          <w:rFonts w:ascii="Times New Roman" w:hAnsi="Times New Roman" w:cs="Times New Roman"/>
          <w:sz w:val="28"/>
          <w:szCs w:val="28"/>
        </w:rPr>
        <w:t>ик</w:t>
      </w:r>
      <w:r w:rsidR="0046729A" w:rsidRPr="006F353D">
        <w:rPr>
          <w:rFonts w:ascii="Times New Roman" w:hAnsi="Times New Roman" w:cs="Times New Roman"/>
          <w:sz w:val="28"/>
          <w:szCs w:val="28"/>
        </w:rPr>
        <w:t xml:space="preserve"> для вчителів, аспірантів, студентів с</w:t>
      </w:r>
      <w:r w:rsidR="000668E6">
        <w:rPr>
          <w:rFonts w:ascii="Times New Roman" w:hAnsi="Times New Roman" w:cs="Times New Roman"/>
          <w:sz w:val="28"/>
          <w:szCs w:val="28"/>
        </w:rPr>
        <w:t>ередніх та вищих навч. закладів</w:t>
      </w:r>
      <w:r w:rsidR="0046729A" w:rsidRPr="006F353D">
        <w:rPr>
          <w:rFonts w:ascii="Times New Roman" w:hAnsi="Times New Roman" w:cs="Times New Roman"/>
          <w:sz w:val="28"/>
          <w:szCs w:val="28"/>
        </w:rPr>
        <w:t xml:space="preserve"> / </w:t>
      </w:r>
      <w:r w:rsidR="00DF6C4F" w:rsidRPr="006F353D">
        <w:rPr>
          <w:rFonts w:ascii="Times New Roman" w:hAnsi="Times New Roman" w:cs="Times New Roman"/>
          <w:iCs/>
          <w:sz w:val="28"/>
          <w:szCs w:val="28"/>
        </w:rPr>
        <w:t>Іва́н Андрі́йович Зязюн, Галина Михайлівна Сагач</w:t>
      </w:r>
      <w:r w:rsidR="00DC001B">
        <w:rPr>
          <w:rFonts w:ascii="Times New Roman" w:hAnsi="Times New Roman" w:cs="Times New Roman"/>
          <w:iCs/>
          <w:sz w:val="28"/>
          <w:szCs w:val="28"/>
        </w:rPr>
        <w:t>.</w:t>
      </w:r>
      <w:r w:rsidR="0046729A" w:rsidRPr="006F353D">
        <w:rPr>
          <w:rFonts w:ascii="Times New Roman" w:hAnsi="Times New Roman" w:cs="Times New Roman"/>
          <w:sz w:val="28"/>
          <w:szCs w:val="28"/>
        </w:rPr>
        <w:t xml:space="preserve"> К</w:t>
      </w:r>
      <w:r w:rsidRPr="006F353D">
        <w:rPr>
          <w:rFonts w:ascii="Times New Roman" w:hAnsi="Times New Roman" w:cs="Times New Roman"/>
          <w:sz w:val="28"/>
          <w:szCs w:val="28"/>
        </w:rPr>
        <w:t>иїв</w:t>
      </w:r>
      <w:r w:rsidR="0046729A" w:rsidRPr="006F353D">
        <w:rPr>
          <w:rFonts w:ascii="Times New Roman" w:hAnsi="Times New Roman" w:cs="Times New Roman"/>
          <w:sz w:val="28"/>
          <w:szCs w:val="28"/>
        </w:rPr>
        <w:t xml:space="preserve"> : Українсько-фінський інститут менеджменту і бізнесу, 1997</w:t>
      </w:r>
      <w:r w:rsidR="00DC001B">
        <w:rPr>
          <w:rFonts w:ascii="Times New Roman" w:hAnsi="Times New Roman" w:cs="Times New Roman"/>
          <w:sz w:val="28"/>
          <w:szCs w:val="28"/>
        </w:rPr>
        <w:t xml:space="preserve">. </w:t>
      </w:r>
      <w:r w:rsidR="0046729A" w:rsidRPr="006F353D">
        <w:rPr>
          <w:rFonts w:ascii="Times New Roman" w:hAnsi="Times New Roman" w:cs="Times New Roman"/>
          <w:sz w:val="28"/>
          <w:szCs w:val="28"/>
        </w:rPr>
        <w:t>302 с.</w:t>
      </w:r>
      <w:r w:rsidR="00E1456D" w:rsidRPr="006F353D">
        <w:rPr>
          <w:rFonts w:ascii="Times New Roman" w:hAnsi="Times New Roman" w:cs="Times New Roman"/>
          <w:sz w:val="28"/>
          <w:szCs w:val="28"/>
        </w:rPr>
        <w:t xml:space="preserve"> </w:t>
      </w:r>
    </w:p>
    <w:p w:rsidR="00AD2D38" w:rsidRPr="006F353D" w:rsidRDefault="00A66CCE" w:rsidP="006F353D">
      <w:pPr>
        <w:widowControl/>
        <w:numPr>
          <w:ilvl w:val="0"/>
          <w:numId w:val="22"/>
        </w:numPr>
        <w:tabs>
          <w:tab w:val="clear" w:pos="2138"/>
          <w:tab w:val="left" w:pos="0"/>
          <w:tab w:val="left" w:pos="180"/>
          <w:tab w:val="left" w:pos="360"/>
          <w:tab w:val="left" w:pos="1134"/>
        </w:tabs>
        <w:autoSpaceDN w:val="0"/>
        <w:spacing w:line="276" w:lineRule="auto"/>
        <w:ind w:left="0" w:firstLine="709"/>
        <w:jc w:val="both"/>
        <w:rPr>
          <w:rFonts w:ascii="Times New Roman" w:hAnsi="Times New Roman" w:cs="Times New Roman"/>
          <w:sz w:val="28"/>
          <w:szCs w:val="28"/>
        </w:rPr>
      </w:pPr>
      <w:r w:rsidRPr="006F353D">
        <w:rPr>
          <w:rFonts w:ascii="Times New Roman" w:hAnsi="Times New Roman" w:cs="Times New Roman"/>
          <w:sz w:val="28"/>
          <w:szCs w:val="28"/>
        </w:rPr>
        <w:t>Клименк</w:t>
      </w:r>
      <w:r w:rsidR="00DC001B">
        <w:rPr>
          <w:rFonts w:ascii="Times New Roman" w:hAnsi="Times New Roman" w:cs="Times New Roman"/>
          <w:sz w:val="28"/>
          <w:szCs w:val="28"/>
        </w:rPr>
        <w:t>о В. В. Психологія творчості : монографія</w:t>
      </w:r>
      <w:r w:rsidRPr="006F353D">
        <w:rPr>
          <w:rFonts w:ascii="Times New Roman" w:hAnsi="Times New Roman" w:cs="Times New Roman"/>
          <w:sz w:val="28"/>
          <w:szCs w:val="28"/>
        </w:rPr>
        <w:t xml:space="preserve"> </w:t>
      </w:r>
      <w:r w:rsidR="00DC001B">
        <w:rPr>
          <w:rFonts w:ascii="Times New Roman" w:hAnsi="Times New Roman" w:cs="Times New Roman"/>
          <w:sz w:val="28"/>
          <w:szCs w:val="28"/>
        </w:rPr>
        <w:t xml:space="preserve">/ Віктор Васильович Клименко. </w:t>
      </w:r>
      <w:r w:rsidRPr="006F353D">
        <w:rPr>
          <w:rFonts w:ascii="Times New Roman" w:hAnsi="Times New Roman" w:cs="Times New Roman"/>
          <w:sz w:val="28"/>
          <w:szCs w:val="28"/>
        </w:rPr>
        <w:t>Киї</w:t>
      </w:r>
      <w:r w:rsidR="00DC001B">
        <w:rPr>
          <w:rFonts w:ascii="Times New Roman" w:hAnsi="Times New Roman" w:cs="Times New Roman"/>
          <w:sz w:val="28"/>
          <w:szCs w:val="28"/>
        </w:rPr>
        <w:t>в : Центр навчальної літератури, 2006. 480 с</w:t>
      </w:r>
      <w:r w:rsidRPr="006F353D">
        <w:rPr>
          <w:rFonts w:ascii="Times New Roman" w:hAnsi="Times New Roman" w:cs="Times New Roman"/>
          <w:sz w:val="28"/>
          <w:szCs w:val="28"/>
        </w:rPr>
        <w:t>.</w:t>
      </w:r>
      <w:r w:rsidR="00AD2D38" w:rsidRPr="006F353D">
        <w:rPr>
          <w:rFonts w:ascii="Times New Roman" w:hAnsi="Times New Roman" w:cs="Times New Roman"/>
          <w:sz w:val="28"/>
          <w:szCs w:val="28"/>
        </w:rPr>
        <w:t xml:space="preserve"> </w:t>
      </w:r>
    </w:p>
    <w:p w:rsidR="0046729A" w:rsidRPr="006F353D" w:rsidRDefault="00C029D0" w:rsidP="006F353D">
      <w:pPr>
        <w:pStyle w:val="1c"/>
        <w:numPr>
          <w:ilvl w:val="0"/>
          <w:numId w:val="22"/>
        </w:numPr>
        <w:tabs>
          <w:tab w:val="clear" w:pos="2138"/>
          <w:tab w:val="left" w:pos="0"/>
          <w:tab w:val="left" w:pos="180"/>
          <w:tab w:val="left" w:pos="360"/>
          <w:tab w:val="left" w:pos="1134"/>
        </w:tabs>
        <w:autoSpaceDE w:val="0"/>
        <w:autoSpaceDN w:val="0"/>
        <w:adjustRightInd w:val="0"/>
        <w:spacing w:after="0"/>
        <w:ind w:left="0" w:firstLine="709"/>
        <w:jc w:val="both"/>
        <w:rPr>
          <w:rFonts w:ascii="Times New Roman" w:eastAsia="ArialNarrow,Bold" w:hAnsi="Times New Roman"/>
          <w:color w:val="000000"/>
          <w:sz w:val="28"/>
          <w:szCs w:val="28"/>
          <w:lang w:val="uk-UA"/>
        </w:rPr>
      </w:pPr>
      <w:r w:rsidRPr="006F353D">
        <w:rPr>
          <w:rFonts w:ascii="Times New Roman" w:eastAsia="ArialNarrow" w:hAnsi="Times New Roman"/>
          <w:color w:val="000000"/>
          <w:sz w:val="28"/>
          <w:szCs w:val="28"/>
          <w:lang w:val="uk-UA"/>
        </w:rPr>
        <w:t xml:space="preserve"> </w:t>
      </w:r>
      <w:r w:rsidR="0046729A" w:rsidRPr="006F353D">
        <w:rPr>
          <w:rFonts w:ascii="Times New Roman" w:eastAsia="ArialNarrow" w:hAnsi="Times New Roman"/>
          <w:color w:val="000000"/>
          <w:sz w:val="28"/>
          <w:szCs w:val="28"/>
        </w:rPr>
        <w:t>Моляко В</w:t>
      </w:r>
      <w:r w:rsidR="0046729A" w:rsidRPr="006F353D">
        <w:rPr>
          <w:rFonts w:ascii="Times New Roman" w:eastAsia="ArialNarrow,Bold" w:hAnsi="Times New Roman"/>
          <w:color w:val="000000"/>
          <w:sz w:val="28"/>
          <w:szCs w:val="28"/>
        </w:rPr>
        <w:t>.</w:t>
      </w:r>
      <w:r w:rsidRPr="006F353D">
        <w:rPr>
          <w:rFonts w:ascii="Times New Roman" w:eastAsia="ArialNarrow,Bold" w:hAnsi="Times New Roman"/>
          <w:color w:val="000000"/>
          <w:sz w:val="28"/>
          <w:szCs w:val="28"/>
          <w:lang w:val="uk-UA"/>
        </w:rPr>
        <w:t xml:space="preserve"> </w:t>
      </w:r>
      <w:r w:rsidR="0046729A" w:rsidRPr="006F353D">
        <w:rPr>
          <w:rFonts w:ascii="Times New Roman" w:eastAsia="ArialNarrow" w:hAnsi="Times New Roman"/>
          <w:color w:val="000000"/>
          <w:sz w:val="28"/>
          <w:szCs w:val="28"/>
        </w:rPr>
        <w:t>О</w:t>
      </w:r>
      <w:r w:rsidR="0046729A" w:rsidRPr="006F353D">
        <w:rPr>
          <w:rFonts w:ascii="Times New Roman" w:eastAsia="ArialNarrow,Bold" w:hAnsi="Times New Roman"/>
          <w:color w:val="000000"/>
          <w:sz w:val="28"/>
          <w:szCs w:val="28"/>
        </w:rPr>
        <w:t>.</w:t>
      </w:r>
      <w:r w:rsidR="0046729A" w:rsidRPr="006F353D">
        <w:rPr>
          <w:rFonts w:ascii="Times New Roman" w:eastAsia="ArialNarrow,Bold" w:hAnsi="Times New Roman"/>
          <w:color w:val="000000"/>
          <w:sz w:val="28"/>
          <w:szCs w:val="28"/>
          <w:lang w:val="uk-UA"/>
        </w:rPr>
        <w:t xml:space="preserve"> </w:t>
      </w:r>
      <w:r w:rsidR="0046729A" w:rsidRPr="006F353D">
        <w:rPr>
          <w:rFonts w:ascii="Times New Roman" w:eastAsia="ArialNarrow,Bold" w:hAnsi="Times New Roman"/>
          <w:bCs/>
          <w:color w:val="000000"/>
          <w:sz w:val="28"/>
          <w:szCs w:val="28"/>
        </w:rPr>
        <w:t>Здібності</w:t>
      </w:r>
      <w:r w:rsidR="0046729A" w:rsidRPr="006F353D">
        <w:rPr>
          <w:rFonts w:ascii="Times New Roman" w:eastAsia="ArialNarrow,Bold" w:hAnsi="Times New Roman"/>
          <w:color w:val="000000"/>
          <w:sz w:val="28"/>
          <w:szCs w:val="28"/>
        </w:rPr>
        <w:t xml:space="preserve">, </w:t>
      </w:r>
      <w:r w:rsidR="0046729A" w:rsidRPr="006F353D">
        <w:rPr>
          <w:rFonts w:ascii="Times New Roman" w:eastAsia="ArialNarrow,Bold" w:hAnsi="Times New Roman"/>
          <w:bCs/>
          <w:color w:val="000000"/>
          <w:sz w:val="28"/>
          <w:szCs w:val="28"/>
        </w:rPr>
        <w:t>творчість</w:t>
      </w:r>
      <w:r w:rsidR="0046729A" w:rsidRPr="006F353D">
        <w:rPr>
          <w:rFonts w:ascii="Times New Roman" w:eastAsia="ArialNarrow,Bold" w:hAnsi="Times New Roman"/>
          <w:color w:val="000000"/>
          <w:sz w:val="28"/>
          <w:szCs w:val="28"/>
        </w:rPr>
        <w:t xml:space="preserve">, </w:t>
      </w:r>
      <w:r w:rsidR="0046729A" w:rsidRPr="006F353D">
        <w:rPr>
          <w:rFonts w:ascii="Times New Roman" w:eastAsia="ArialNarrow,Bold" w:hAnsi="Times New Roman"/>
          <w:bCs/>
          <w:color w:val="000000"/>
          <w:sz w:val="28"/>
          <w:szCs w:val="28"/>
        </w:rPr>
        <w:t>обдарованість</w:t>
      </w:r>
      <w:r w:rsidR="0046729A" w:rsidRPr="006F353D">
        <w:rPr>
          <w:rFonts w:ascii="Times New Roman" w:eastAsia="ArialNarrow,Bold" w:hAnsi="Times New Roman"/>
          <w:color w:val="000000"/>
          <w:sz w:val="28"/>
          <w:szCs w:val="28"/>
        </w:rPr>
        <w:t xml:space="preserve">: </w:t>
      </w:r>
      <w:r w:rsidR="0046729A" w:rsidRPr="006F353D">
        <w:rPr>
          <w:rFonts w:ascii="Times New Roman" w:eastAsia="ArialNarrow,Bold" w:hAnsi="Times New Roman"/>
          <w:bCs/>
          <w:color w:val="000000"/>
          <w:sz w:val="28"/>
          <w:szCs w:val="28"/>
        </w:rPr>
        <w:t>теорія</w:t>
      </w:r>
      <w:r w:rsidR="0046729A" w:rsidRPr="006F353D">
        <w:rPr>
          <w:rFonts w:ascii="Times New Roman" w:eastAsia="ArialNarrow,Bold" w:hAnsi="Times New Roman"/>
          <w:color w:val="000000"/>
          <w:sz w:val="28"/>
          <w:szCs w:val="28"/>
        </w:rPr>
        <w:t xml:space="preserve">, </w:t>
      </w:r>
      <w:r w:rsidR="0046729A" w:rsidRPr="006F353D">
        <w:rPr>
          <w:rFonts w:ascii="Times New Roman" w:eastAsia="ArialNarrow,Bold" w:hAnsi="Times New Roman"/>
          <w:bCs/>
          <w:color w:val="000000"/>
          <w:sz w:val="28"/>
          <w:szCs w:val="28"/>
        </w:rPr>
        <w:t>методика</w:t>
      </w:r>
      <w:r w:rsidR="0046729A" w:rsidRPr="006F353D">
        <w:rPr>
          <w:rFonts w:ascii="Times New Roman" w:eastAsia="ArialNarrow,Bold" w:hAnsi="Times New Roman"/>
          <w:color w:val="000000"/>
          <w:sz w:val="28"/>
          <w:szCs w:val="28"/>
        </w:rPr>
        <w:t xml:space="preserve">, </w:t>
      </w:r>
      <w:r w:rsidR="0046729A" w:rsidRPr="006F353D">
        <w:rPr>
          <w:rFonts w:ascii="Times New Roman" w:eastAsia="ArialNarrow,Bold" w:hAnsi="Times New Roman"/>
          <w:bCs/>
          <w:color w:val="000000"/>
          <w:sz w:val="28"/>
          <w:szCs w:val="28"/>
        </w:rPr>
        <w:t>результати</w:t>
      </w:r>
      <w:r w:rsidR="0046729A" w:rsidRPr="006F353D">
        <w:rPr>
          <w:rFonts w:ascii="Times New Roman" w:eastAsia="ArialNarrow,Bold" w:hAnsi="Times New Roman"/>
          <w:bCs/>
          <w:color w:val="000000"/>
          <w:sz w:val="28"/>
          <w:szCs w:val="28"/>
          <w:lang w:val="uk-UA"/>
        </w:rPr>
        <w:t xml:space="preserve"> </w:t>
      </w:r>
      <w:r w:rsidR="0046729A" w:rsidRPr="006F353D">
        <w:rPr>
          <w:rFonts w:ascii="Times New Roman" w:eastAsia="ArialNarrow,Bold" w:hAnsi="Times New Roman"/>
          <w:bCs/>
          <w:color w:val="000000"/>
          <w:sz w:val="28"/>
          <w:szCs w:val="28"/>
        </w:rPr>
        <w:t>досліджень</w:t>
      </w:r>
      <w:r w:rsidR="0046729A" w:rsidRPr="006F353D">
        <w:rPr>
          <w:rFonts w:ascii="Times New Roman" w:eastAsia="ArialNarrow,Bold" w:hAnsi="Times New Roman"/>
          <w:b/>
          <w:bCs/>
          <w:color w:val="000000"/>
          <w:sz w:val="28"/>
          <w:szCs w:val="28"/>
        </w:rPr>
        <w:t xml:space="preserve"> </w:t>
      </w:r>
      <w:r w:rsidR="0046729A" w:rsidRPr="006F353D">
        <w:rPr>
          <w:rFonts w:ascii="Times New Roman" w:eastAsia="ArialNarrow,Bold" w:hAnsi="Times New Roman"/>
          <w:color w:val="000000"/>
          <w:sz w:val="28"/>
          <w:szCs w:val="28"/>
        </w:rPr>
        <w:t xml:space="preserve">/ </w:t>
      </w:r>
      <w:r w:rsidR="00DC001B">
        <w:rPr>
          <w:rFonts w:ascii="Times New Roman" w:eastAsia="ArialNarrow" w:hAnsi="Times New Roman"/>
          <w:color w:val="000000"/>
          <w:sz w:val="28"/>
          <w:szCs w:val="28"/>
          <w:lang w:val="uk-UA"/>
        </w:rPr>
        <w:t>з</w:t>
      </w:r>
      <w:r w:rsidR="0046729A" w:rsidRPr="006F353D">
        <w:rPr>
          <w:rFonts w:ascii="Times New Roman" w:eastAsia="ArialNarrow" w:hAnsi="Times New Roman"/>
          <w:color w:val="000000"/>
          <w:sz w:val="28"/>
          <w:szCs w:val="28"/>
        </w:rPr>
        <w:t>а ред</w:t>
      </w:r>
      <w:r w:rsidR="0046729A" w:rsidRPr="006F353D">
        <w:rPr>
          <w:rFonts w:ascii="Times New Roman" w:eastAsia="ArialNarrow,Bold" w:hAnsi="Times New Roman"/>
          <w:color w:val="000000"/>
          <w:sz w:val="28"/>
          <w:szCs w:val="28"/>
        </w:rPr>
        <w:t xml:space="preserve">. </w:t>
      </w:r>
      <w:r w:rsidR="0046729A" w:rsidRPr="006F353D">
        <w:rPr>
          <w:rFonts w:ascii="Times New Roman" w:eastAsia="ArialNarrow" w:hAnsi="Times New Roman"/>
          <w:color w:val="000000"/>
          <w:sz w:val="28"/>
          <w:szCs w:val="28"/>
        </w:rPr>
        <w:t>В</w:t>
      </w:r>
      <w:r w:rsidR="0046729A" w:rsidRPr="006F353D">
        <w:rPr>
          <w:rFonts w:ascii="Times New Roman" w:eastAsia="ArialNarrow,Bold" w:hAnsi="Times New Roman"/>
          <w:color w:val="000000"/>
          <w:sz w:val="28"/>
          <w:szCs w:val="28"/>
        </w:rPr>
        <w:t>.</w:t>
      </w:r>
      <w:r w:rsidRPr="006F353D">
        <w:rPr>
          <w:rFonts w:ascii="Times New Roman" w:eastAsia="ArialNarrow,Bold" w:hAnsi="Times New Roman"/>
          <w:color w:val="000000"/>
          <w:sz w:val="28"/>
          <w:szCs w:val="28"/>
          <w:lang w:val="uk-UA"/>
        </w:rPr>
        <w:t xml:space="preserve"> </w:t>
      </w:r>
      <w:r w:rsidR="0046729A" w:rsidRPr="006F353D">
        <w:rPr>
          <w:rFonts w:ascii="Times New Roman" w:eastAsia="ArialNarrow" w:hAnsi="Times New Roman"/>
          <w:color w:val="000000"/>
          <w:sz w:val="28"/>
          <w:szCs w:val="28"/>
        </w:rPr>
        <w:t>О</w:t>
      </w:r>
      <w:r w:rsidR="0046729A" w:rsidRPr="006F353D">
        <w:rPr>
          <w:rFonts w:ascii="Times New Roman" w:eastAsia="ArialNarrow,Bold" w:hAnsi="Times New Roman"/>
          <w:color w:val="000000"/>
          <w:sz w:val="28"/>
          <w:szCs w:val="28"/>
        </w:rPr>
        <w:t xml:space="preserve">. </w:t>
      </w:r>
      <w:r w:rsidR="0046729A" w:rsidRPr="006F353D">
        <w:rPr>
          <w:rFonts w:ascii="Times New Roman" w:eastAsia="ArialNarrow" w:hAnsi="Times New Roman"/>
          <w:color w:val="000000"/>
          <w:sz w:val="28"/>
          <w:szCs w:val="28"/>
        </w:rPr>
        <w:t>Моляко</w:t>
      </w:r>
      <w:r w:rsidR="0046729A" w:rsidRPr="006F353D">
        <w:rPr>
          <w:rFonts w:ascii="Times New Roman" w:eastAsia="ArialNarrow,Bold" w:hAnsi="Times New Roman"/>
          <w:color w:val="000000"/>
          <w:sz w:val="28"/>
          <w:szCs w:val="28"/>
        </w:rPr>
        <w:t xml:space="preserve">, </w:t>
      </w:r>
      <w:r w:rsidR="0046729A" w:rsidRPr="006F353D">
        <w:rPr>
          <w:rFonts w:ascii="Times New Roman" w:eastAsia="ArialNarrow" w:hAnsi="Times New Roman"/>
          <w:color w:val="000000"/>
          <w:sz w:val="28"/>
          <w:szCs w:val="28"/>
        </w:rPr>
        <w:t>О</w:t>
      </w:r>
      <w:r w:rsidR="0046729A" w:rsidRPr="006F353D">
        <w:rPr>
          <w:rFonts w:ascii="Times New Roman" w:eastAsia="ArialNarrow,Bold" w:hAnsi="Times New Roman"/>
          <w:color w:val="000000"/>
          <w:sz w:val="28"/>
          <w:szCs w:val="28"/>
        </w:rPr>
        <w:t>.</w:t>
      </w:r>
      <w:r w:rsidRPr="006F353D">
        <w:rPr>
          <w:rFonts w:ascii="Times New Roman" w:eastAsia="ArialNarrow,Bold" w:hAnsi="Times New Roman"/>
          <w:color w:val="000000"/>
          <w:sz w:val="28"/>
          <w:szCs w:val="28"/>
          <w:lang w:val="uk-UA"/>
        </w:rPr>
        <w:t xml:space="preserve"> </w:t>
      </w:r>
      <w:r w:rsidR="0046729A" w:rsidRPr="006F353D">
        <w:rPr>
          <w:rFonts w:ascii="Times New Roman" w:eastAsia="ArialNarrow" w:hAnsi="Times New Roman"/>
          <w:color w:val="000000"/>
          <w:sz w:val="28"/>
          <w:szCs w:val="28"/>
        </w:rPr>
        <w:t>Л</w:t>
      </w:r>
      <w:r w:rsidR="0046729A" w:rsidRPr="006F353D">
        <w:rPr>
          <w:rFonts w:ascii="Times New Roman" w:eastAsia="ArialNarrow,Bold" w:hAnsi="Times New Roman"/>
          <w:color w:val="000000"/>
          <w:sz w:val="28"/>
          <w:szCs w:val="28"/>
        </w:rPr>
        <w:t xml:space="preserve">. </w:t>
      </w:r>
      <w:r w:rsidR="0046729A" w:rsidRPr="006F353D">
        <w:rPr>
          <w:rFonts w:ascii="Times New Roman" w:eastAsia="ArialNarrow" w:hAnsi="Times New Roman"/>
          <w:color w:val="000000"/>
          <w:sz w:val="28"/>
          <w:szCs w:val="28"/>
        </w:rPr>
        <w:t>Музики</w:t>
      </w:r>
      <w:r w:rsidR="00DC001B">
        <w:rPr>
          <w:rFonts w:ascii="Times New Roman" w:eastAsia="ArialNarrow,Bold" w:hAnsi="Times New Roman"/>
          <w:color w:val="000000"/>
          <w:sz w:val="28"/>
          <w:szCs w:val="28"/>
        </w:rPr>
        <w:t xml:space="preserve">. </w:t>
      </w:r>
      <w:r w:rsidR="0046729A" w:rsidRPr="006F353D">
        <w:rPr>
          <w:rFonts w:ascii="Times New Roman" w:eastAsia="ArialNarrow" w:hAnsi="Times New Roman"/>
          <w:color w:val="000000"/>
          <w:sz w:val="28"/>
          <w:szCs w:val="28"/>
        </w:rPr>
        <w:t>Житомир</w:t>
      </w:r>
      <w:r w:rsidR="0046729A" w:rsidRPr="006F353D">
        <w:rPr>
          <w:rFonts w:ascii="Times New Roman" w:eastAsia="ArialNarrow" w:hAnsi="Times New Roman"/>
          <w:color w:val="000000"/>
          <w:sz w:val="28"/>
          <w:szCs w:val="28"/>
          <w:lang w:val="uk-UA"/>
        </w:rPr>
        <w:t xml:space="preserve"> </w:t>
      </w:r>
      <w:r w:rsidR="0046729A" w:rsidRPr="006F353D">
        <w:rPr>
          <w:rFonts w:ascii="Times New Roman" w:eastAsia="ArialNarrow,Bold" w:hAnsi="Times New Roman"/>
          <w:color w:val="000000"/>
          <w:sz w:val="28"/>
          <w:szCs w:val="28"/>
        </w:rPr>
        <w:t xml:space="preserve">: </w:t>
      </w:r>
      <w:r w:rsidR="0046729A" w:rsidRPr="006F353D">
        <w:rPr>
          <w:rFonts w:ascii="Times New Roman" w:eastAsia="ArialNarrow" w:hAnsi="Times New Roman"/>
          <w:color w:val="000000"/>
          <w:sz w:val="28"/>
          <w:szCs w:val="28"/>
        </w:rPr>
        <w:t>Вид</w:t>
      </w:r>
      <w:r w:rsidR="0046729A" w:rsidRPr="006F353D">
        <w:rPr>
          <w:rFonts w:ascii="Times New Roman" w:eastAsia="ArialNarrow,Bold" w:hAnsi="Times New Roman"/>
          <w:color w:val="000000"/>
          <w:sz w:val="28"/>
          <w:szCs w:val="28"/>
        </w:rPr>
        <w:t>-</w:t>
      </w:r>
      <w:r w:rsidR="0046729A" w:rsidRPr="006F353D">
        <w:rPr>
          <w:rFonts w:ascii="Times New Roman" w:eastAsia="ArialNarrow" w:hAnsi="Times New Roman"/>
          <w:color w:val="000000"/>
          <w:sz w:val="28"/>
          <w:szCs w:val="28"/>
        </w:rPr>
        <w:t>во Рута</w:t>
      </w:r>
      <w:r w:rsidR="0046729A" w:rsidRPr="006F353D">
        <w:rPr>
          <w:rFonts w:ascii="Times New Roman" w:eastAsia="ArialNarrow,Bold" w:hAnsi="Times New Roman"/>
          <w:color w:val="000000"/>
          <w:sz w:val="28"/>
          <w:szCs w:val="28"/>
        </w:rPr>
        <w:t>,</w:t>
      </w:r>
      <w:r w:rsidR="0046729A" w:rsidRPr="006F353D">
        <w:rPr>
          <w:rFonts w:ascii="Times New Roman" w:eastAsia="ArialNarrow,Bold" w:hAnsi="Times New Roman"/>
          <w:color w:val="000000"/>
          <w:sz w:val="28"/>
          <w:szCs w:val="28"/>
          <w:lang w:val="uk-UA"/>
        </w:rPr>
        <w:t xml:space="preserve"> </w:t>
      </w:r>
      <w:r w:rsidR="0046729A" w:rsidRPr="006F353D">
        <w:rPr>
          <w:rFonts w:ascii="Times New Roman" w:eastAsia="ArialNarrow,Bold" w:hAnsi="Times New Roman"/>
          <w:color w:val="000000"/>
          <w:sz w:val="28"/>
          <w:szCs w:val="28"/>
        </w:rPr>
        <w:t>2006</w:t>
      </w:r>
      <w:r w:rsidR="00DC001B">
        <w:rPr>
          <w:rFonts w:ascii="Times New Roman" w:eastAsia="ArialNarrow,Bold" w:hAnsi="Times New Roman"/>
          <w:color w:val="000000"/>
          <w:sz w:val="28"/>
          <w:szCs w:val="28"/>
        </w:rPr>
        <w:t xml:space="preserve">. </w:t>
      </w:r>
      <w:r w:rsidR="0046729A" w:rsidRPr="006F353D">
        <w:rPr>
          <w:rFonts w:ascii="Times New Roman" w:eastAsia="ArialNarrow,Bold" w:hAnsi="Times New Roman"/>
          <w:color w:val="000000"/>
          <w:sz w:val="28"/>
          <w:szCs w:val="28"/>
        </w:rPr>
        <w:t xml:space="preserve">320 </w:t>
      </w:r>
      <w:r w:rsidR="0046729A" w:rsidRPr="006F353D">
        <w:rPr>
          <w:rFonts w:ascii="Times New Roman" w:eastAsia="ArialNarrow" w:hAnsi="Times New Roman"/>
          <w:color w:val="000000"/>
          <w:sz w:val="28"/>
          <w:szCs w:val="28"/>
        </w:rPr>
        <w:t>с</w:t>
      </w:r>
      <w:r w:rsidR="0046729A" w:rsidRPr="006F353D">
        <w:rPr>
          <w:rFonts w:ascii="Times New Roman" w:eastAsia="ArialNarrow,Bold" w:hAnsi="Times New Roman"/>
          <w:color w:val="000000"/>
          <w:sz w:val="28"/>
          <w:szCs w:val="28"/>
        </w:rPr>
        <w:t>.</w:t>
      </w:r>
      <w:r w:rsidR="00E1456D" w:rsidRPr="006F353D">
        <w:rPr>
          <w:rFonts w:ascii="Times New Roman" w:eastAsia="ArialNarrow,Bold" w:hAnsi="Times New Roman"/>
          <w:color w:val="000000"/>
          <w:sz w:val="28"/>
          <w:szCs w:val="28"/>
          <w:lang w:val="uk-UA"/>
        </w:rPr>
        <w:t xml:space="preserve"> </w:t>
      </w:r>
    </w:p>
    <w:p w:rsidR="0046729A" w:rsidRPr="006F353D" w:rsidRDefault="00C029D0" w:rsidP="006F353D">
      <w:pPr>
        <w:widowControl/>
        <w:numPr>
          <w:ilvl w:val="0"/>
          <w:numId w:val="22"/>
        </w:numPr>
        <w:tabs>
          <w:tab w:val="clear" w:pos="2138"/>
          <w:tab w:val="left" w:pos="0"/>
          <w:tab w:val="left" w:pos="180"/>
          <w:tab w:val="left" w:pos="360"/>
          <w:tab w:val="left" w:pos="1134"/>
        </w:tabs>
        <w:autoSpaceDE w:val="0"/>
        <w:autoSpaceDN w:val="0"/>
        <w:adjustRightInd w:val="0"/>
        <w:spacing w:line="276" w:lineRule="auto"/>
        <w:ind w:left="0" w:firstLine="709"/>
        <w:contextualSpacing/>
        <w:jc w:val="both"/>
        <w:rPr>
          <w:rFonts w:ascii="Times New Roman" w:hAnsi="Times New Roman" w:cs="Times New Roman"/>
          <w:sz w:val="28"/>
          <w:szCs w:val="28"/>
        </w:rPr>
      </w:pPr>
      <w:r w:rsidRPr="006F353D">
        <w:rPr>
          <w:rFonts w:ascii="Times New Roman" w:eastAsia="TimesNewRomanPSMT" w:hAnsi="Times New Roman" w:cs="Times New Roman"/>
          <w:sz w:val="28"/>
          <w:szCs w:val="28"/>
        </w:rPr>
        <w:t xml:space="preserve"> </w:t>
      </w:r>
      <w:r w:rsidR="0046729A" w:rsidRPr="006F353D">
        <w:rPr>
          <w:rFonts w:ascii="Times New Roman" w:eastAsia="TimesNewRomanPSMT" w:hAnsi="Times New Roman" w:cs="Times New Roman"/>
          <w:sz w:val="28"/>
          <w:szCs w:val="28"/>
        </w:rPr>
        <w:t>Пасинок В.</w:t>
      </w:r>
      <w:r w:rsidR="00DC001B">
        <w:rPr>
          <w:rFonts w:ascii="Times New Roman" w:eastAsia="TimesNewRomanPSMT" w:hAnsi="Times New Roman" w:cs="Times New Roman"/>
          <w:sz w:val="28"/>
          <w:szCs w:val="28"/>
        </w:rPr>
        <w:t xml:space="preserve"> </w:t>
      </w:r>
      <w:r w:rsidR="0046729A" w:rsidRPr="006F353D">
        <w:rPr>
          <w:rFonts w:ascii="Times New Roman" w:eastAsia="TimesNewRomanPSMT" w:hAnsi="Times New Roman" w:cs="Times New Roman"/>
          <w:sz w:val="28"/>
          <w:szCs w:val="28"/>
        </w:rPr>
        <w:t>Г. Теоретичні основи мовленнєвої підготовки вчителя</w:t>
      </w:r>
      <w:r w:rsidRPr="006F353D">
        <w:rPr>
          <w:rFonts w:ascii="Times New Roman" w:eastAsia="TimesNewRomanPSMT" w:hAnsi="Times New Roman" w:cs="Times New Roman"/>
          <w:sz w:val="28"/>
          <w:szCs w:val="28"/>
        </w:rPr>
        <w:t xml:space="preserve"> </w:t>
      </w:r>
      <w:r w:rsidR="0046729A" w:rsidRPr="006F353D">
        <w:rPr>
          <w:rFonts w:ascii="Times New Roman" w:eastAsia="TimesNewRomanPSMT" w:hAnsi="Times New Roman" w:cs="Times New Roman"/>
          <w:sz w:val="28"/>
          <w:szCs w:val="28"/>
        </w:rPr>
        <w:t xml:space="preserve">/ </w:t>
      </w:r>
      <w:r w:rsidRPr="006F353D">
        <w:rPr>
          <w:rFonts w:ascii="Times New Roman" w:eastAsia="TimesNewRomanPSMT" w:hAnsi="Times New Roman" w:cs="Times New Roman"/>
          <w:sz w:val="28"/>
          <w:szCs w:val="28"/>
        </w:rPr>
        <w:t xml:space="preserve">Валентина Григорівна </w:t>
      </w:r>
      <w:r w:rsidR="0046729A" w:rsidRPr="006F353D">
        <w:rPr>
          <w:rFonts w:ascii="Times New Roman" w:eastAsia="TimesNewRomanPSMT" w:hAnsi="Times New Roman" w:cs="Times New Roman"/>
          <w:sz w:val="28"/>
          <w:szCs w:val="28"/>
        </w:rPr>
        <w:t>Пасинок</w:t>
      </w:r>
      <w:r w:rsidR="00DC001B">
        <w:rPr>
          <w:rFonts w:ascii="Times New Roman" w:eastAsia="TimesNewRomanPSMT" w:hAnsi="Times New Roman" w:cs="Times New Roman"/>
          <w:sz w:val="28"/>
          <w:szCs w:val="28"/>
        </w:rPr>
        <w:t xml:space="preserve">. </w:t>
      </w:r>
      <w:r w:rsidR="0046729A" w:rsidRPr="006F353D">
        <w:rPr>
          <w:rFonts w:ascii="Times New Roman" w:eastAsia="TimesNewRomanPSMT" w:hAnsi="Times New Roman" w:cs="Times New Roman"/>
          <w:sz w:val="28"/>
          <w:szCs w:val="28"/>
        </w:rPr>
        <w:t>Харків</w:t>
      </w:r>
      <w:r w:rsidRPr="006F353D">
        <w:rPr>
          <w:rFonts w:ascii="Times New Roman" w:eastAsia="TimesNewRomanPSMT" w:hAnsi="Times New Roman" w:cs="Times New Roman"/>
          <w:sz w:val="28"/>
          <w:szCs w:val="28"/>
        </w:rPr>
        <w:t xml:space="preserve"> </w:t>
      </w:r>
      <w:r w:rsidR="0046729A" w:rsidRPr="006F353D">
        <w:rPr>
          <w:rFonts w:ascii="Times New Roman" w:eastAsia="TimesNewRomanPSMT" w:hAnsi="Times New Roman" w:cs="Times New Roman"/>
          <w:sz w:val="28"/>
          <w:szCs w:val="28"/>
        </w:rPr>
        <w:t>: Основа, 2001</w:t>
      </w:r>
      <w:r w:rsidR="00DC001B">
        <w:rPr>
          <w:rFonts w:ascii="Times New Roman" w:eastAsia="TimesNewRomanPSMT" w:hAnsi="Times New Roman" w:cs="Times New Roman"/>
          <w:sz w:val="28"/>
          <w:szCs w:val="28"/>
        </w:rPr>
        <w:t xml:space="preserve">. </w:t>
      </w:r>
      <w:r w:rsidR="0046729A" w:rsidRPr="006F353D">
        <w:rPr>
          <w:rFonts w:ascii="Times New Roman" w:eastAsia="TimesNewRomanPSMT" w:hAnsi="Times New Roman" w:cs="Times New Roman"/>
          <w:sz w:val="28"/>
          <w:szCs w:val="28"/>
        </w:rPr>
        <w:t>270 с.</w:t>
      </w:r>
      <w:r w:rsidR="00E1456D" w:rsidRPr="006F353D">
        <w:rPr>
          <w:rFonts w:ascii="Times New Roman" w:eastAsia="TimesNewRomanPSMT" w:hAnsi="Times New Roman" w:cs="Times New Roman"/>
          <w:sz w:val="28"/>
          <w:szCs w:val="28"/>
        </w:rPr>
        <w:t xml:space="preserve"> </w:t>
      </w:r>
    </w:p>
    <w:p w:rsidR="0046729A" w:rsidRPr="006F353D" w:rsidRDefault="00C029D0" w:rsidP="006F353D">
      <w:pPr>
        <w:widowControl/>
        <w:numPr>
          <w:ilvl w:val="0"/>
          <w:numId w:val="22"/>
        </w:numPr>
        <w:tabs>
          <w:tab w:val="clear" w:pos="2138"/>
          <w:tab w:val="left" w:pos="0"/>
          <w:tab w:val="left" w:pos="180"/>
          <w:tab w:val="left" w:pos="360"/>
          <w:tab w:val="left" w:pos="1134"/>
        </w:tabs>
        <w:autoSpaceDE w:val="0"/>
        <w:autoSpaceDN w:val="0"/>
        <w:adjustRightInd w:val="0"/>
        <w:spacing w:line="276" w:lineRule="auto"/>
        <w:ind w:left="0" w:firstLine="709"/>
        <w:contextualSpacing/>
        <w:jc w:val="both"/>
        <w:rPr>
          <w:rFonts w:ascii="Times New Roman" w:hAnsi="Times New Roman" w:cs="Times New Roman"/>
          <w:sz w:val="28"/>
          <w:szCs w:val="28"/>
        </w:rPr>
      </w:pPr>
      <w:r w:rsidRPr="006F353D">
        <w:rPr>
          <w:rFonts w:ascii="Times New Roman" w:hAnsi="Times New Roman" w:cs="Times New Roman"/>
          <w:sz w:val="28"/>
          <w:szCs w:val="28"/>
        </w:rPr>
        <w:t xml:space="preserve"> </w:t>
      </w:r>
      <w:r w:rsidR="00DC001B">
        <w:rPr>
          <w:rFonts w:ascii="Times New Roman" w:hAnsi="Times New Roman" w:cs="Times New Roman"/>
          <w:sz w:val="28"/>
          <w:szCs w:val="28"/>
        </w:rPr>
        <w:t>Педагогічна майстерність :</w:t>
      </w:r>
      <w:r w:rsidR="00DC001B" w:rsidRPr="006F353D">
        <w:rPr>
          <w:rFonts w:ascii="Times New Roman" w:hAnsi="Times New Roman" w:cs="Times New Roman"/>
          <w:sz w:val="28"/>
          <w:szCs w:val="28"/>
        </w:rPr>
        <w:t xml:space="preserve"> </w:t>
      </w:r>
      <w:r w:rsidR="00DC001B">
        <w:rPr>
          <w:rFonts w:ascii="Times New Roman" w:hAnsi="Times New Roman" w:cs="Times New Roman"/>
          <w:sz w:val="28"/>
          <w:szCs w:val="28"/>
        </w:rPr>
        <w:t>п</w:t>
      </w:r>
      <w:r w:rsidR="0046729A" w:rsidRPr="006F353D">
        <w:rPr>
          <w:rFonts w:ascii="Times New Roman" w:hAnsi="Times New Roman" w:cs="Times New Roman"/>
          <w:sz w:val="28"/>
          <w:szCs w:val="28"/>
        </w:rPr>
        <w:t>ідручник / І.</w:t>
      </w:r>
      <w:r w:rsidRPr="006F353D">
        <w:rPr>
          <w:rFonts w:ascii="Times New Roman" w:hAnsi="Times New Roman" w:cs="Times New Roman"/>
          <w:sz w:val="28"/>
          <w:szCs w:val="28"/>
        </w:rPr>
        <w:t xml:space="preserve"> </w:t>
      </w:r>
      <w:r w:rsidR="0046729A" w:rsidRPr="006F353D">
        <w:rPr>
          <w:rFonts w:ascii="Times New Roman" w:hAnsi="Times New Roman" w:cs="Times New Roman"/>
          <w:sz w:val="28"/>
          <w:szCs w:val="28"/>
        </w:rPr>
        <w:t>А.</w:t>
      </w:r>
      <w:r w:rsidRPr="006F353D">
        <w:rPr>
          <w:rFonts w:ascii="Times New Roman" w:hAnsi="Times New Roman" w:cs="Times New Roman"/>
          <w:sz w:val="28"/>
          <w:szCs w:val="28"/>
        </w:rPr>
        <w:t xml:space="preserve"> </w:t>
      </w:r>
      <w:r w:rsidR="0046729A" w:rsidRPr="006F353D">
        <w:rPr>
          <w:rFonts w:ascii="Times New Roman" w:hAnsi="Times New Roman" w:cs="Times New Roman"/>
          <w:sz w:val="28"/>
          <w:szCs w:val="28"/>
        </w:rPr>
        <w:t>Зязюн, Л.</w:t>
      </w:r>
      <w:r w:rsidR="005B2DE4">
        <w:rPr>
          <w:rFonts w:ascii="Times New Roman" w:hAnsi="Times New Roman" w:cs="Times New Roman"/>
          <w:sz w:val="28"/>
          <w:szCs w:val="28"/>
        </w:rPr>
        <w:t> </w:t>
      </w:r>
      <w:r w:rsidR="0046729A" w:rsidRPr="006F353D">
        <w:rPr>
          <w:rFonts w:ascii="Times New Roman" w:hAnsi="Times New Roman" w:cs="Times New Roman"/>
          <w:sz w:val="28"/>
          <w:szCs w:val="28"/>
        </w:rPr>
        <w:t>В.</w:t>
      </w:r>
      <w:r w:rsidR="005B2DE4">
        <w:rPr>
          <w:rFonts w:ascii="Times New Roman" w:hAnsi="Times New Roman" w:cs="Times New Roman"/>
          <w:sz w:val="28"/>
          <w:szCs w:val="28"/>
        </w:rPr>
        <w:t> </w:t>
      </w:r>
      <w:r w:rsidR="0046729A" w:rsidRPr="006F353D">
        <w:rPr>
          <w:rFonts w:ascii="Times New Roman" w:hAnsi="Times New Roman" w:cs="Times New Roman"/>
          <w:sz w:val="28"/>
          <w:szCs w:val="28"/>
        </w:rPr>
        <w:t>Крамущенко, І.</w:t>
      </w:r>
      <w:r w:rsidRPr="006F353D">
        <w:rPr>
          <w:rFonts w:ascii="Times New Roman" w:hAnsi="Times New Roman" w:cs="Times New Roman"/>
          <w:sz w:val="28"/>
          <w:szCs w:val="28"/>
        </w:rPr>
        <w:t xml:space="preserve"> </w:t>
      </w:r>
      <w:r w:rsidR="0046729A" w:rsidRPr="006F353D">
        <w:rPr>
          <w:rFonts w:ascii="Times New Roman" w:hAnsi="Times New Roman" w:cs="Times New Roman"/>
          <w:sz w:val="28"/>
          <w:szCs w:val="28"/>
        </w:rPr>
        <w:t>В.</w:t>
      </w:r>
      <w:r w:rsidRPr="006F353D">
        <w:rPr>
          <w:rFonts w:ascii="Times New Roman" w:hAnsi="Times New Roman" w:cs="Times New Roman"/>
          <w:sz w:val="28"/>
          <w:szCs w:val="28"/>
        </w:rPr>
        <w:t xml:space="preserve"> </w:t>
      </w:r>
      <w:r w:rsidR="0046729A" w:rsidRPr="006F353D">
        <w:rPr>
          <w:rFonts w:ascii="Times New Roman" w:hAnsi="Times New Roman" w:cs="Times New Roman"/>
          <w:sz w:val="28"/>
          <w:szCs w:val="28"/>
        </w:rPr>
        <w:t>Кривоніс та ін.</w:t>
      </w:r>
      <w:r w:rsidRPr="006F353D">
        <w:rPr>
          <w:rFonts w:ascii="Times New Roman" w:hAnsi="Times New Roman" w:cs="Times New Roman"/>
          <w:sz w:val="28"/>
          <w:szCs w:val="28"/>
        </w:rPr>
        <w:t xml:space="preserve">; за ред. Івана </w:t>
      </w:r>
      <w:r w:rsidR="0046729A" w:rsidRPr="006F353D">
        <w:rPr>
          <w:rFonts w:ascii="Times New Roman" w:hAnsi="Times New Roman" w:cs="Times New Roman"/>
          <w:sz w:val="28"/>
          <w:szCs w:val="28"/>
        </w:rPr>
        <w:t>А</w:t>
      </w:r>
      <w:r w:rsidRPr="006F353D">
        <w:rPr>
          <w:rFonts w:ascii="Times New Roman" w:hAnsi="Times New Roman" w:cs="Times New Roman"/>
          <w:sz w:val="28"/>
          <w:szCs w:val="28"/>
        </w:rPr>
        <w:t xml:space="preserve">ндрійовича </w:t>
      </w:r>
      <w:r w:rsidR="00DC001B">
        <w:rPr>
          <w:rFonts w:ascii="Times New Roman" w:hAnsi="Times New Roman" w:cs="Times New Roman"/>
          <w:sz w:val="28"/>
          <w:szCs w:val="28"/>
        </w:rPr>
        <w:t>Зязюна.</w:t>
      </w:r>
      <w:r w:rsidR="0046729A" w:rsidRPr="006F353D">
        <w:rPr>
          <w:rFonts w:ascii="Times New Roman" w:hAnsi="Times New Roman" w:cs="Times New Roman"/>
          <w:sz w:val="28"/>
          <w:szCs w:val="28"/>
        </w:rPr>
        <w:t xml:space="preserve"> 2</w:t>
      </w:r>
      <w:r w:rsidRPr="006F353D">
        <w:rPr>
          <w:rFonts w:ascii="Times New Roman" w:hAnsi="Times New Roman" w:cs="Times New Roman"/>
          <w:sz w:val="28"/>
          <w:szCs w:val="28"/>
        </w:rPr>
        <w:t>-</w:t>
      </w:r>
      <w:r w:rsidR="00DC001B">
        <w:rPr>
          <w:rFonts w:ascii="Times New Roman" w:hAnsi="Times New Roman" w:cs="Times New Roman"/>
          <w:sz w:val="28"/>
          <w:szCs w:val="28"/>
        </w:rPr>
        <w:t xml:space="preserve">ге вид., допов. і переробл. </w:t>
      </w:r>
      <w:r w:rsidR="0046729A" w:rsidRPr="006F353D">
        <w:rPr>
          <w:rFonts w:ascii="Times New Roman" w:hAnsi="Times New Roman" w:cs="Times New Roman"/>
          <w:sz w:val="28"/>
          <w:szCs w:val="28"/>
        </w:rPr>
        <w:t>К</w:t>
      </w:r>
      <w:r w:rsidRPr="006F353D">
        <w:rPr>
          <w:rFonts w:ascii="Times New Roman" w:hAnsi="Times New Roman" w:cs="Times New Roman"/>
          <w:sz w:val="28"/>
          <w:szCs w:val="28"/>
        </w:rPr>
        <w:t>иїв</w:t>
      </w:r>
      <w:r w:rsidR="0046729A" w:rsidRPr="006F353D">
        <w:rPr>
          <w:rFonts w:ascii="Times New Roman" w:hAnsi="Times New Roman" w:cs="Times New Roman"/>
          <w:sz w:val="28"/>
          <w:szCs w:val="28"/>
        </w:rPr>
        <w:t> : Вища школа, 2004</w:t>
      </w:r>
      <w:r w:rsidR="00DC001B">
        <w:rPr>
          <w:rFonts w:ascii="Times New Roman" w:hAnsi="Times New Roman" w:cs="Times New Roman"/>
          <w:sz w:val="28"/>
          <w:szCs w:val="28"/>
        </w:rPr>
        <w:t xml:space="preserve">. </w:t>
      </w:r>
      <w:r w:rsidR="0046729A" w:rsidRPr="006F353D">
        <w:rPr>
          <w:rFonts w:ascii="Times New Roman" w:hAnsi="Times New Roman" w:cs="Times New Roman"/>
          <w:sz w:val="28"/>
          <w:szCs w:val="28"/>
        </w:rPr>
        <w:t>422 с.</w:t>
      </w:r>
      <w:r w:rsidR="00E1456D" w:rsidRPr="006F353D">
        <w:rPr>
          <w:rFonts w:ascii="Times New Roman" w:hAnsi="Times New Roman" w:cs="Times New Roman"/>
          <w:sz w:val="28"/>
          <w:szCs w:val="28"/>
        </w:rPr>
        <w:t xml:space="preserve"> </w:t>
      </w:r>
    </w:p>
    <w:p w:rsidR="0046729A" w:rsidRPr="006F353D" w:rsidRDefault="00C029D0" w:rsidP="006F353D">
      <w:pPr>
        <w:widowControl/>
        <w:numPr>
          <w:ilvl w:val="0"/>
          <w:numId w:val="22"/>
        </w:numPr>
        <w:tabs>
          <w:tab w:val="clear" w:pos="2138"/>
          <w:tab w:val="left" w:pos="0"/>
          <w:tab w:val="left" w:pos="180"/>
          <w:tab w:val="left" w:pos="360"/>
          <w:tab w:val="left" w:pos="1134"/>
        </w:tabs>
        <w:autoSpaceDN w:val="0"/>
        <w:spacing w:line="276" w:lineRule="auto"/>
        <w:ind w:left="0" w:firstLine="709"/>
        <w:jc w:val="both"/>
        <w:rPr>
          <w:rFonts w:ascii="Times New Roman" w:hAnsi="Times New Roman" w:cs="Times New Roman"/>
          <w:sz w:val="28"/>
          <w:szCs w:val="28"/>
        </w:rPr>
      </w:pPr>
      <w:r w:rsidRPr="006F353D">
        <w:rPr>
          <w:rFonts w:ascii="Times New Roman" w:hAnsi="Times New Roman" w:cs="Times New Roman"/>
          <w:sz w:val="28"/>
          <w:szCs w:val="28"/>
        </w:rPr>
        <w:t xml:space="preserve"> </w:t>
      </w:r>
      <w:r w:rsidR="00DC001B">
        <w:rPr>
          <w:rFonts w:ascii="Times New Roman" w:hAnsi="Times New Roman" w:cs="Times New Roman"/>
          <w:sz w:val="28"/>
          <w:szCs w:val="28"/>
        </w:rPr>
        <w:t xml:space="preserve">Поніманська </w:t>
      </w:r>
      <w:r w:rsidR="0046729A" w:rsidRPr="006F353D">
        <w:rPr>
          <w:rFonts w:ascii="Times New Roman" w:hAnsi="Times New Roman" w:cs="Times New Roman"/>
          <w:sz w:val="28"/>
          <w:szCs w:val="28"/>
        </w:rPr>
        <w:t>Т.</w:t>
      </w:r>
      <w:r w:rsidR="00DC001B">
        <w:rPr>
          <w:rFonts w:ascii="Times New Roman" w:hAnsi="Times New Roman" w:cs="Times New Roman"/>
          <w:sz w:val="28"/>
          <w:szCs w:val="28"/>
        </w:rPr>
        <w:t xml:space="preserve"> І. Дошкільна педагогіка : навчальний посібник</w:t>
      </w:r>
      <w:r w:rsidR="0046729A" w:rsidRPr="006F353D">
        <w:rPr>
          <w:rFonts w:ascii="Times New Roman" w:hAnsi="Times New Roman" w:cs="Times New Roman"/>
          <w:sz w:val="28"/>
          <w:szCs w:val="28"/>
        </w:rPr>
        <w:t xml:space="preserve"> / </w:t>
      </w:r>
      <w:r w:rsidRPr="006F353D">
        <w:rPr>
          <w:rFonts w:ascii="Times New Roman" w:hAnsi="Times New Roman" w:cs="Times New Roman"/>
          <w:sz w:val="28"/>
          <w:szCs w:val="28"/>
          <w:shd w:val="clear" w:color="auto" w:fill="FFFFFF"/>
        </w:rPr>
        <w:t xml:space="preserve">Тамара Іллівна </w:t>
      </w:r>
      <w:r w:rsidR="0046729A" w:rsidRPr="006F353D">
        <w:rPr>
          <w:rFonts w:ascii="Times New Roman" w:hAnsi="Times New Roman" w:cs="Times New Roman"/>
          <w:sz w:val="28"/>
          <w:szCs w:val="28"/>
        </w:rPr>
        <w:t>Поніманська</w:t>
      </w:r>
      <w:r w:rsidR="00DC001B">
        <w:rPr>
          <w:rFonts w:ascii="Times New Roman" w:hAnsi="Times New Roman" w:cs="Times New Roman"/>
          <w:sz w:val="28"/>
          <w:szCs w:val="28"/>
        </w:rPr>
        <w:t xml:space="preserve">. </w:t>
      </w:r>
      <w:r w:rsidR="0046729A" w:rsidRPr="006F353D">
        <w:rPr>
          <w:rFonts w:ascii="Times New Roman" w:hAnsi="Times New Roman" w:cs="Times New Roman"/>
          <w:sz w:val="28"/>
          <w:szCs w:val="28"/>
        </w:rPr>
        <w:t>К</w:t>
      </w:r>
      <w:r w:rsidR="00DC001B">
        <w:rPr>
          <w:rFonts w:ascii="Times New Roman" w:hAnsi="Times New Roman" w:cs="Times New Roman"/>
          <w:sz w:val="28"/>
          <w:szCs w:val="28"/>
        </w:rPr>
        <w:t>иїв :</w:t>
      </w:r>
      <w:r w:rsidR="0046729A" w:rsidRPr="006F353D">
        <w:rPr>
          <w:rFonts w:ascii="Times New Roman" w:hAnsi="Times New Roman" w:cs="Times New Roman"/>
          <w:sz w:val="28"/>
          <w:szCs w:val="28"/>
        </w:rPr>
        <w:t xml:space="preserve"> Академвидав, 2006</w:t>
      </w:r>
      <w:r w:rsidR="00DC001B">
        <w:rPr>
          <w:rFonts w:ascii="Times New Roman" w:hAnsi="Times New Roman" w:cs="Times New Roman"/>
          <w:sz w:val="28"/>
          <w:szCs w:val="28"/>
        </w:rPr>
        <w:t xml:space="preserve">. </w:t>
      </w:r>
      <w:r w:rsidR="0046729A" w:rsidRPr="006F353D">
        <w:rPr>
          <w:rFonts w:ascii="Times New Roman" w:hAnsi="Times New Roman" w:cs="Times New Roman"/>
          <w:sz w:val="28"/>
          <w:szCs w:val="28"/>
        </w:rPr>
        <w:t>456 с.</w:t>
      </w:r>
      <w:r w:rsidR="00E1456D" w:rsidRPr="006F353D">
        <w:rPr>
          <w:rFonts w:ascii="Times New Roman" w:hAnsi="Times New Roman" w:cs="Times New Roman"/>
          <w:sz w:val="28"/>
          <w:szCs w:val="28"/>
        </w:rPr>
        <w:t xml:space="preserve"> </w:t>
      </w:r>
    </w:p>
    <w:p w:rsidR="00DE5EE6" w:rsidRPr="006F353D" w:rsidRDefault="00AD2D38" w:rsidP="006F353D">
      <w:pPr>
        <w:widowControl/>
        <w:numPr>
          <w:ilvl w:val="0"/>
          <w:numId w:val="22"/>
        </w:numPr>
        <w:shd w:val="clear" w:color="auto" w:fill="FFFFFF"/>
        <w:tabs>
          <w:tab w:val="clear" w:pos="2138"/>
          <w:tab w:val="num" w:pos="0"/>
          <w:tab w:val="left" w:pos="180"/>
          <w:tab w:val="left" w:pos="240"/>
          <w:tab w:val="left" w:pos="360"/>
          <w:tab w:val="left" w:pos="480"/>
          <w:tab w:val="left" w:pos="900"/>
          <w:tab w:val="left" w:pos="1134"/>
          <w:tab w:val="left" w:pos="1260"/>
        </w:tabs>
        <w:autoSpaceDN w:val="0"/>
        <w:spacing w:line="276" w:lineRule="auto"/>
        <w:ind w:left="0" w:firstLine="709"/>
        <w:jc w:val="both"/>
        <w:rPr>
          <w:rFonts w:ascii="Times New Roman" w:hAnsi="Times New Roman" w:cs="Times New Roman"/>
          <w:sz w:val="28"/>
          <w:szCs w:val="28"/>
        </w:rPr>
      </w:pPr>
      <w:r w:rsidRPr="006F353D">
        <w:rPr>
          <w:rFonts w:ascii="Times New Roman" w:hAnsi="Times New Roman" w:cs="Times New Roman"/>
          <w:iCs/>
          <w:sz w:val="28"/>
          <w:szCs w:val="28"/>
        </w:rPr>
        <w:t xml:space="preserve"> </w:t>
      </w:r>
      <w:r w:rsidR="00DE5EE6" w:rsidRPr="006F353D">
        <w:rPr>
          <w:rFonts w:ascii="Times New Roman" w:hAnsi="Times New Roman" w:cs="Times New Roman"/>
          <w:iCs/>
          <w:sz w:val="28"/>
          <w:szCs w:val="28"/>
        </w:rPr>
        <w:t xml:space="preserve">Сисоєва С. О. </w:t>
      </w:r>
      <w:r w:rsidR="00DC001B">
        <w:rPr>
          <w:rFonts w:ascii="Times New Roman" w:hAnsi="Times New Roman" w:cs="Times New Roman"/>
          <w:sz w:val="28"/>
          <w:szCs w:val="28"/>
        </w:rPr>
        <w:t>Педагогічна творчість : монографія</w:t>
      </w:r>
      <w:r w:rsidR="00DE5EE6" w:rsidRPr="006F353D">
        <w:rPr>
          <w:rFonts w:ascii="Times New Roman" w:hAnsi="Times New Roman" w:cs="Times New Roman"/>
          <w:sz w:val="28"/>
          <w:szCs w:val="28"/>
        </w:rPr>
        <w:t xml:space="preserve"> / Св</w:t>
      </w:r>
      <w:r w:rsidR="00DC001B">
        <w:rPr>
          <w:rFonts w:ascii="Times New Roman" w:hAnsi="Times New Roman" w:cs="Times New Roman"/>
          <w:sz w:val="28"/>
          <w:szCs w:val="28"/>
        </w:rPr>
        <w:t>ітлана Олександрівна Сисоєва. Харків–</w:t>
      </w:r>
      <w:r w:rsidR="00DE5EE6" w:rsidRPr="006F353D">
        <w:rPr>
          <w:rFonts w:ascii="Times New Roman" w:hAnsi="Times New Roman" w:cs="Times New Roman"/>
          <w:sz w:val="28"/>
          <w:szCs w:val="28"/>
        </w:rPr>
        <w:t>Київ : Каравела, 1998</w:t>
      </w:r>
      <w:r w:rsidR="00DC001B">
        <w:rPr>
          <w:rFonts w:ascii="Times New Roman" w:hAnsi="Times New Roman" w:cs="Times New Roman"/>
          <w:sz w:val="28"/>
          <w:szCs w:val="28"/>
        </w:rPr>
        <w:t>. 150 с</w:t>
      </w:r>
      <w:r w:rsidR="00DE5EE6" w:rsidRPr="006F353D">
        <w:rPr>
          <w:rFonts w:ascii="Times New Roman" w:hAnsi="Times New Roman" w:cs="Times New Roman"/>
          <w:sz w:val="28"/>
          <w:szCs w:val="28"/>
        </w:rPr>
        <w:t>.</w:t>
      </w:r>
      <w:r w:rsidR="00E1456D" w:rsidRPr="006F353D">
        <w:rPr>
          <w:rFonts w:ascii="Times New Roman" w:hAnsi="Times New Roman" w:cs="Times New Roman"/>
          <w:sz w:val="28"/>
          <w:szCs w:val="28"/>
        </w:rPr>
        <w:t xml:space="preserve"> </w:t>
      </w:r>
    </w:p>
    <w:p w:rsidR="00DE5EE6" w:rsidRPr="006F353D" w:rsidRDefault="00AD2D38" w:rsidP="006F353D">
      <w:pPr>
        <w:widowControl/>
        <w:numPr>
          <w:ilvl w:val="0"/>
          <w:numId w:val="22"/>
        </w:numPr>
        <w:shd w:val="clear" w:color="auto" w:fill="FFFFFF"/>
        <w:tabs>
          <w:tab w:val="clear" w:pos="2138"/>
          <w:tab w:val="num" w:pos="0"/>
          <w:tab w:val="left" w:pos="180"/>
          <w:tab w:val="left" w:pos="240"/>
          <w:tab w:val="left" w:pos="360"/>
          <w:tab w:val="left" w:pos="480"/>
          <w:tab w:val="left" w:pos="900"/>
          <w:tab w:val="left" w:pos="1134"/>
          <w:tab w:val="left" w:pos="1260"/>
        </w:tabs>
        <w:autoSpaceDN w:val="0"/>
        <w:spacing w:line="276" w:lineRule="auto"/>
        <w:ind w:left="0" w:firstLine="709"/>
        <w:jc w:val="both"/>
        <w:rPr>
          <w:rFonts w:ascii="Times New Roman" w:hAnsi="Times New Roman" w:cs="Times New Roman"/>
          <w:sz w:val="28"/>
          <w:szCs w:val="28"/>
        </w:rPr>
      </w:pPr>
      <w:r w:rsidRPr="006F353D">
        <w:rPr>
          <w:rFonts w:ascii="Times New Roman" w:hAnsi="Times New Roman" w:cs="Times New Roman"/>
          <w:iCs/>
          <w:sz w:val="28"/>
          <w:szCs w:val="28"/>
        </w:rPr>
        <w:t xml:space="preserve"> </w:t>
      </w:r>
      <w:r w:rsidR="00DE5EE6" w:rsidRPr="006F353D">
        <w:rPr>
          <w:rFonts w:ascii="Times New Roman" w:hAnsi="Times New Roman" w:cs="Times New Roman"/>
          <w:iCs/>
          <w:sz w:val="28"/>
          <w:szCs w:val="28"/>
        </w:rPr>
        <w:t>Сисоєва С. О.</w:t>
      </w:r>
      <w:r w:rsidR="00DE5EE6" w:rsidRPr="006F353D">
        <w:rPr>
          <w:rFonts w:ascii="Times New Roman" w:hAnsi="Times New Roman" w:cs="Times New Roman"/>
          <w:sz w:val="28"/>
          <w:szCs w:val="28"/>
        </w:rPr>
        <w:t xml:space="preserve"> Основи педа</w:t>
      </w:r>
      <w:r w:rsidR="00DC001B">
        <w:rPr>
          <w:rFonts w:ascii="Times New Roman" w:hAnsi="Times New Roman" w:cs="Times New Roman"/>
          <w:sz w:val="28"/>
          <w:szCs w:val="28"/>
        </w:rPr>
        <w:t>гогічної творчості : підручник</w:t>
      </w:r>
      <w:r w:rsidR="00DE5EE6" w:rsidRPr="006F353D">
        <w:rPr>
          <w:rFonts w:ascii="Times New Roman" w:hAnsi="Times New Roman" w:cs="Times New Roman"/>
          <w:sz w:val="28"/>
          <w:szCs w:val="28"/>
        </w:rPr>
        <w:t xml:space="preserve"> /</w:t>
      </w:r>
      <w:r w:rsidR="00DC001B">
        <w:rPr>
          <w:rFonts w:ascii="Times New Roman" w:hAnsi="Times New Roman" w:cs="Times New Roman"/>
          <w:sz w:val="28"/>
          <w:szCs w:val="28"/>
        </w:rPr>
        <w:t xml:space="preserve"> Світлана Олександрівна Сисоєва. Київ : Міленіум, 2006</w:t>
      </w:r>
      <w:r w:rsidR="00DE5EE6" w:rsidRPr="006F353D">
        <w:rPr>
          <w:rFonts w:ascii="Times New Roman" w:hAnsi="Times New Roman" w:cs="Times New Roman"/>
          <w:sz w:val="28"/>
          <w:szCs w:val="28"/>
        </w:rPr>
        <w:t>.</w:t>
      </w:r>
      <w:r w:rsidR="00DC001B">
        <w:rPr>
          <w:rFonts w:ascii="Times New Roman" w:hAnsi="Times New Roman" w:cs="Times New Roman"/>
          <w:sz w:val="28"/>
          <w:szCs w:val="28"/>
        </w:rPr>
        <w:t xml:space="preserve"> 346 с</w:t>
      </w:r>
      <w:r w:rsidR="00DE5EE6" w:rsidRPr="006F353D">
        <w:rPr>
          <w:rFonts w:ascii="Times New Roman" w:hAnsi="Times New Roman" w:cs="Times New Roman"/>
          <w:sz w:val="28"/>
          <w:szCs w:val="28"/>
        </w:rPr>
        <w:t>.</w:t>
      </w:r>
      <w:r w:rsidR="00E1456D" w:rsidRPr="006F353D">
        <w:rPr>
          <w:rFonts w:ascii="Times New Roman" w:hAnsi="Times New Roman" w:cs="Times New Roman"/>
          <w:sz w:val="28"/>
          <w:szCs w:val="28"/>
        </w:rPr>
        <w:t xml:space="preserve"> </w:t>
      </w:r>
    </w:p>
    <w:p w:rsidR="0046729A" w:rsidRPr="006F353D" w:rsidRDefault="00DC001B" w:rsidP="006F353D">
      <w:pPr>
        <w:tabs>
          <w:tab w:val="left" w:pos="0"/>
          <w:tab w:val="left" w:pos="180"/>
          <w:tab w:val="left" w:pos="360"/>
          <w:tab w:val="left" w:pos="1134"/>
        </w:tabs>
        <w:spacing w:line="276"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Додаткова</w:t>
      </w:r>
    </w:p>
    <w:p w:rsidR="00AD2D38" w:rsidRPr="006F353D" w:rsidRDefault="00C029D0" w:rsidP="006F353D">
      <w:pPr>
        <w:widowControl/>
        <w:numPr>
          <w:ilvl w:val="0"/>
          <w:numId w:val="22"/>
        </w:numPr>
        <w:tabs>
          <w:tab w:val="clear" w:pos="2138"/>
          <w:tab w:val="num" w:pos="0"/>
          <w:tab w:val="left" w:pos="180"/>
          <w:tab w:val="left" w:pos="360"/>
          <w:tab w:val="left" w:pos="1134"/>
        </w:tabs>
        <w:suppressAutoHyphens/>
        <w:spacing w:line="276" w:lineRule="auto"/>
        <w:ind w:left="0" w:firstLine="709"/>
        <w:jc w:val="both"/>
        <w:rPr>
          <w:rFonts w:ascii="Times New Roman" w:hAnsi="Times New Roman" w:cs="Times New Roman"/>
          <w:sz w:val="28"/>
          <w:szCs w:val="28"/>
        </w:rPr>
      </w:pPr>
      <w:r w:rsidRPr="006F353D">
        <w:rPr>
          <w:rFonts w:ascii="Times New Roman" w:hAnsi="Times New Roman" w:cs="Times New Roman"/>
          <w:sz w:val="28"/>
          <w:szCs w:val="28"/>
        </w:rPr>
        <w:t xml:space="preserve"> </w:t>
      </w:r>
      <w:r w:rsidR="00AD2D38" w:rsidRPr="006F353D">
        <w:rPr>
          <w:rFonts w:ascii="Times New Roman" w:hAnsi="Times New Roman" w:cs="Times New Roman"/>
          <w:sz w:val="28"/>
          <w:szCs w:val="28"/>
        </w:rPr>
        <w:t>Дичківська І. М. Інноваційні педагогічні технології</w:t>
      </w:r>
      <w:r w:rsidR="000668E6">
        <w:rPr>
          <w:rFonts w:ascii="Times New Roman" w:hAnsi="Times New Roman" w:cs="Times New Roman"/>
          <w:sz w:val="28"/>
          <w:szCs w:val="28"/>
        </w:rPr>
        <w:t xml:space="preserve"> : </w:t>
      </w:r>
      <w:r w:rsidR="00AD2D38" w:rsidRPr="006F353D">
        <w:rPr>
          <w:rFonts w:ascii="Times New Roman" w:hAnsi="Times New Roman" w:cs="Times New Roman"/>
          <w:sz w:val="28"/>
          <w:szCs w:val="28"/>
        </w:rPr>
        <w:t>навчальний посібни</w:t>
      </w:r>
      <w:r w:rsidR="000668E6">
        <w:rPr>
          <w:rFonts w:ascii="Times New Roman" w:hAnsi="Times New Roman" w:cs="Times New Roman"/>
          <w:sz w:val="28"/>
          <w:szCs w:val="28"/>
        </w:rPr>
        <w:t>к / Ілона Миколаївна Дичківська. Київ : Академвидав, 2013. 352 с</w:t>
      </w:r>
      <w:r w:rsidR="00AD2D38" w:rsidRPr="006F353D">
        <w:rPr>
          <w:rFonts w:ascii="Times New Roman" w:hAnsi="Times New Roman" w:cs="Times New Roman"/>
          <w:sz w:val="28"/>
          <w:szCs w:val="28"/>
        </w:rPr>
        <w:t xml:space="preserve">. </w:t>
      </w:r>
    </w:p>
    <w:p w:rsidR="00AD2D38" w:rsidRPr="006F353D" w:rsidRDefault="000668E6" w:rsidP="006F353D">
      <w:pPr>
        <w:widowControl/>
        <w:numPr>
          <w:ilvl w:val="0"/>
          <w:numId w:val="22"/>
        </w:numPr>
        <w:tabs>
          <w:tab w:val="clear" w:pos="2138"/>
          <w:tab w:val="num" w:pos="0"/>
          <w:tab w:val="left" w:pos="180"/>
          <w:tab w:val="left" w:pos="360"/>
          <w:tab w:val="left" w:pos="1134"/>
        </w:tabs>
        <w:autoSpaceDN w:val="0"/>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Загородня </w:t>
      </w:r>
      <w:r w:rsidR="00AD2D38" w:rsidRPr="006F353D">
        <w:rPr>
          <w:rFonts w:ascii="Times New Roman" w:hAnsi="Times New Roman" w:cs="Times New Roman"/>
          <w:sz w:val="28"/>
          <w:szCs w:val="28"/>
        </w:rPr>
        <w:t xml:space="preserve">Л. П. Педагогічна майстерність вихователя дошкільного закладу : навчальний посібник / </w:t>
      </w:r>
      <w:r w:rsidR="00AD2D38" w:rsidRPr="006F353D">
        <w:rPr>
          <w:rFonts w:ascii="Times New Roman" w:hAnsi="Times New Roman" w:cs="Times New Roman"/>
          <w:sz w:val="28"/>
          <w:szCs w:val="28"/>
          <w:shd w:val="clear" w:color="auto" w:fill="FFFFFF"/>
        </w:rPr>
        <w:t xml:space="preserve">Людмила Петрівна </w:t>
      </w:r>
      <w:r w:rsidR="00AD2D38" w:rsidRPr="006F353D">
        <w:rPr>
          <w:rFonts w:ascii="Times New Roman" w:hAnsi="Times New Roman" w:cs="Times New Roman"/>
          <w:sz w:val="28"/>
          <w:szCs w:val="28"/>
        </w:rPr>
        <w:t xml:space="preserve">Загородня, </w:t>
      </w:r>
      <w:r w:rsidR="00AD2D38" w:rsidRPr="006F353D">
        <w:rPr>
          <w:rFonts w:ascii="Times New Roman" w:hAnsi="Times New Roman" w:cs="Times New Roman"/>
          <w:sz w:val="28"/>
          <w:szCs w:val="28"/>
          <w:shd w:val="clear" w:color="auto" w:fill="FFFFFF"/>
        </w:rPr>
        <w:t>Світлана Анатоліївна</w:t>
      </w:r>
      <w:r>
        <w:rPr>
          <w:rFonts w:ascii="Times New Roman" w:hAnsi="Times New Roman" w:cs="Times New Roman"/>
          <w:sz w:val="28"/>
          <w:szCs w:val="28"/>
        </w:rPr>
        <w:t xml:space="preserve"> Тітаренко. Суми, 2015. </w:t>
      </w:r>
      <w:r w:rsidR="00AD2D38" w:rsidRPr="006F353D">
        <w:rPr>
          <w:rFonts w:ascii="Times New Roman" w:hAnsi="Times New Roman" w:cs="Times New Roman"/>
          <w:sz w:val="28"/>
          <w:szCs w:val="28"/>
        </w:rPr>
        <w:t>3</w:t>
      </w:r>
      <w:r>
        <w:rPr>
          <w:rFonts w:ascii="Times New Roman" w:hAnsi="Times New Roman" w:cs="Times New Roman"/>
          <w:sz w:val="28"/>
          <w:szCs w:val="28"/>
        </w:rPr>
        <w:t>19 с</w:t>
      </w:r>
      <w:r w:rsidR="00AD2D38" w:rsidRPr="006F353D">
        <w:rPr>
          <w:rFonts w:ascii="Times New Roman" w:hAnsi="Times New Roman" w:cs="Times New Roman"/>
          <w:sz w:val="28"/>
          <w:szCs w:val="28"/>
        </w:rPr>
        <w:t>.</w:t>
      </w:r>
      <w:r w:rsidR="00E1456D" w:rsidRPr="006F353D">
        <w:rPr>
          <w:rFonts w:ascii="Times New Roman" w:hAnsi="Times New Roman" w:cs="Times New Roman"/>
          <w:sz w:val="28"/>
          <w:szCs w:val="28"/>
        </w:rPr>
        <w:t xml:space="preserve"> </w:t>
      </w:r>
    </w:p>
    <w:p w:rsidR="0046729A" w:rsidRPr="006F353D" w:rsidRDefault="00C029D0" w:rsidP="006F353D">
      <w:pPr>
        <w:widowControl/>
        <w:numPr>
          <w:ilvl w:val="0"/>
          <w:numId w:val="22"/>
        </w:numPr>
        <w:tabs>
          <w:tab w:val="clear" w:pos="2138"/>
          <w:tab w:val="num" w:pos="0"/>
          <w:tab w:val="left" w:pos="180"/>
          <w:tab w:val="left" w:pos="360"/>
          <w:tab w:val="left" w:pos="1134"/>
        </w:tabs>
        <w:autoSpaceDN w:val="0"/>
        <w:spacing w:line="276" w:lineRule="auto"/>
        <w:ind w:left="0" w:firstLine="709"/>
        <w:jc w:val="both"/>
        <w:rPr>
          <w:rFonts w:ascii="Times New Roman" w:hAnsi="Times New Roman" w:cs="Times New Roman"/>
          <w:sz w:val="28"/>
          <w:szCs w:val="28"/>
        </w:rPr>
      </w:pPr>
      <w:r w:rsidRPr="006F353D">
        <w:rPr>
          <w:rFonts w:ascii="Times New Roman" w:hAnsi="Times New Roman" w:cs="Times New Roman"/>
          <w:sz w:val="28"/>
          <w:szCs w:val="28"/>
        </w:rPr>
        <w:t>Цимбалюк І. М. Психологія спілкування</w:t>
      </w:r>
      <w:r w:rsidR="000668E6">
        <w:rPr>
          <w:rFonts w:ascii="Times New Roman" w:hAnsi="Times New Roman" w:cs="Times New Roman"/>
          <w:sz w:val="28"/>
          <w:szCs w:val="28"/>
        </w:rPr>
        <w:t xml:space="preserve"> : навчальний посібник / Іван Миколайович Цимбалюк.</w:t>
      </w:r>
      <w:r w:rsidRPr="006F353D">
        <w:rPr>
          <w:rFonts w:ascii="Times New Roman" w:hAnsi="Times New Roman" w:cs="Times New Roman"/>
          <w:sz w:val="28"/>
          <w:szCs w:val="28"/>
        </w:rPr>
        <w:t xml:space="preserve"> Киї</w:t>
      </w:r>
      <w:r w:rsidR="000668E6">
        <w:rPr>
          <w:rFonts w:ascii="Times New Roman" w:hAnsi="Times New Roman" w:cs="Times New Roman"/>
          <w:sz w:val="28"/>
          <w:szCs w:val="28"/>
        </w:rPr>
        <w:t>в, 2004. 210 с</w:t>
      </w:r>
      <w:r w:rsidRPr="006F353D">
        <w:rPr>
          <w:rFonts w:ascii="Times New Roman" w:hAnsi="Times New Roman" w:cs="Times New Roman"/>
          <w:sz w:val="28"/>
          <w:szCs w:val="28"/>
        </w:rPr>
        <w:t>.</w:t>
      </w:r>
      <w:r w:rsidR="00E1456D" w:rsidRPr="006F353D">
        <w:rPr>
          <w:rFonts w:ascii="Times New Roman" w:hAnsi="Times New Roman" w:cs="Times New Roman"/>
          <w:sz w:val="28"/>
          <w:szCs w:val="28"/>
        </w:rPr>
        <w:t xml:space="preserve"> </w:t>
      </w:r>
    </w:p>
    <w:p w:rsidR="0046729A" w:rsidRPr="006F353D" w:rsidRDefault="00C029D0" w:rsidP="006F353D">
      <w:pPr>
        <w:pStyle w:val="1c"/>
        <w:numPr>
          <w:ilvl w:val="0"/>
          <w:numId w:val="22"/>
        </w:numPr>
        <w:tabs>
          <w:tab w:val="clear" w:pos="2138"/>
          <w:tab w:val="num" w:pos="0"/>
          <w:tab w:val="left" w:pos="180"/>
          <w:tab w:val="left" w:pos="360"/>
          <w:tab w:val="left" w:pos="1134"/>
        </w:tabs>
        <w:autoSpaceDE w:val="0"/>
        <w:autoSpaceDN w:val="0"/>
        <w:adjustRightInd w:val="0"/>
        <w:spacing w:after="0"/>
        <w:ind w:left="0" w:firstLine="709"/>
        <w:jc w:val="both"/>
        <w:rPr>
          <w:rFonts w:ascii="Times New Roman" w:eastAsia="ArialNarrow,Italic" w:hAnsi="Times New Roman"/>
          <w:color w:val="000000"/>
          <w:sz w:val="28"/>
          <w:szCs w:val="28"/>
          <w:lang w:val="uk-UA"/>
        </w:rPr>
      </w:pPr>
      <w:r w:rsidRPr="006F353D">
        <w:rPr>
          <w:rFonts w:ascii="Times New Roman" w:eastAsia="ArialNarrow,Italic" w:hAnsi="Times New Roman"/>
          <w:iCs/>
          <w:color w:val="000000"/>
          <w:sz w:val="28"/>
          <w:szCs w:val="28"/>
          <w:lang w:val="uk-UA"/>
        </w:rPr>
        <w:t xml:space="preserve"> </w:t>
      </w:r>
      <w:r w:rsidR="0046729A" w:rsidRPr="006F353D">
        <w:rPr>
          <w:rFonts w:ascii="Times New Roman" w:eastAsia="ArialNarrow,Italic" w:hAnsi="Times New Roman"/>
          <w:iCs/>
          <w:color w:val="000000"/>
          <w:sz w:val="28"/>
          <w:szCs w:val="28"/>
        </w:rPr>
        <w:t>Чудновский В</w:t>
      </w:r>
      <w:r w:rsidR="0046729A" w:rsidRPr="006F353D">
        <w:rPr>
          <w:rFonts w:ascii="Times New Roman" w:eastAsia="ArialNarrow,Italic" w:hAnsi="Times New Roman"/>
          <w:color w:val="000000"/>
          <w:sz w:val="28"/>
          <w:szCs w:val="28"/>
        </w:rPr>
        <w:t>.</w:t>
      </w:r>
      <w:r w:rsidR="00B40632">
        <w:rPr>
          <w:rFonts w:ascii="Times New Roman" w:eastAsia="ArialNarrow,Italic" w:hAnsi="Times New Roman"/>
          <w:color w:val="000000"/>
          <w:sz w:val="28"/>
          <w:szCs w:val="28"/>
          <w:lang w:val="uk-UA"/>
        </w:rPr>
        <w:t xml:space="preserve"> </w:t>
      </w:r>
      <w:r w:rsidR="0046729A" w:rsidRPr="006F353D">
        <w:rPr>
          <w:rFonts w:ascii="Times New Roman" w:eastAsia="ArialNarrow,Italic" w:hAnsi="Times New Roman"/>
          <w:iCs/>
          <w:color w:val="000000"/>
          <w:sz w:val="28"/>
          <w:szCs w:val="28"/>
        </w:rPr>
        <w:t>Э</w:t>
      </w:r>
      <w:r w:rsidR="0046729A" w:rsidRPr="006F353D">
        <w:rPr>
          <w:rFonts w:ascii="Times New Roman" w:eastAsia="ArialNarrow,Italic" w:hAnsi="Times New Roman"/>
          <w:color w:val="000000"/>
          <w:sz w:val="28"/>
          <w:szCs w:val="28"/>
        </w:rPr>
        <w:t xml:space="preserve">. </w:t>
      </w:r>
      <w:r w:rsidR="0046729A" w:rsidRPr="006F353D">
        <w:rPr>
          <w:rFonts w:ascii="Times New Roman" w:eastAsia="ArialNarrow" w:hAnsi="Times New Roman"/>
          <w:color w:val="000000"/>
          <w:sz w:val="28"/>
          <w:szCs w:val="28"/>
        </w:rPr>
        <w:t>Одаренность</w:t>
      </w:r>
      <w:r w:rsidR="0046729A" w:rsidRPr="006F353D">
        <w:rPr>
          <w:rFonts w:ascii="Times New Roman" w:eastAsia="ArialNarrow,Italic" w:hAnsi="Times New Roman"/>
          <w:color w:val="000000"/>
          <w:sz w:val="28"/>
          <w:szCs w:val="28"/>
        </w:rPr>
        <w:t xml:space="preserve">: </w:t>
      </w:r>
      <w:r w:rsidR="0046729A" w:rsidRPr="006F353D">
        <w:rPr>
          <w:rFonts w:ascii="Times New Roman" w:eastAsia="ArialNarrow" w:hAnsi="Times New Roman"/>
          <w:color w:val="000000"/>
          <w:sz w:val="28"/>
          <w:szCs w:val="28"/>
        </w:rPr>
        <w:t>дар или испытание</w:t>
      </w:r>
      <w:r w:rsidR="00B40632">
        <w:rPr>
          <w:rFonts w:ascii="Times New Roman" w:eastAsia="ArialNarrow,Italic" w:hAnsi="Times New Roman"/>
          <w:color w:val="000000"/>
          <w:sz w:val="28"/>
          <w:szCs w:val="28"/>
          <w:lang w:val="uk-UA"/>
        </w:rPr>
        <w:t xml:space="preserve"> </w:t>
      </w:r>
      <w:r w:rsidR="0046729A" w:rsidRPr="006F353D">
        <w:rPr>
          <w:rFonts w:ascii="Times New Roman" w:eastAsia="ArialNarrow,Italic" w:hAnsi="Times New Roman"/>
          <w:color w:val="000000"/>
          <w:sz w:val="28"/>
          <w:szCs w:val="28"/>
          <w:lang w:val="uk-UA"/>
        </w:rPr>
        <w:t xml:space="preserve">/ </w:t>
      </w:r>
      <w:r w:rsidR="00297C0E" w:rsidRPr="006F353D">
        <w:rPr>
          <w:rFonts w:ascii="Times New Roman" w:eastAsia="ArialNarrow,Italic" w:hAnsi="Times New Roman"/>
          <w:color w:val="000000"/>
          <w:sz w:val="28"/>
          <w:szCs w:val="28"/>
        </w:rPr>
        <w:t>Вилен Эммануилович Чудновский</w:t>
      </w:r>
      <w:r w:rsidR="0046729A" w:rsidRPr="006F353D">
        <w:rPr>
          <w:rFonts w:ascii="Times New Roman" w:eastAsia="ArialNarrow,Italic" w:hAnsi="Times New Roman"/>
          <w:color w:val="000000"/>
          <w:sz w:val="28"/>
          <w:szCs w:val="28"/>
        </w:rPr>
        <w:t xml:space="preserve">, </w:t>
      </w:r>
      <w:r w:rsidR="00297C0E" w:rsidRPr="006F353D">
        <w:rPr>
          <w:rFonts w:ascii="Times New Roman" w:eastAsia="ArialNarrow,Italic" w:hAnsi="Times New Roman"/>
          <w:color w:val="000000"/>
          <w:sz w:val="28"/>
          <w:szCs w:val="28"/>
        </w:rPr>
        <w:t>Виктория Соломоновна Юркевич</w:t>
      </w:r>
      <w:r w:rsidR="00B40632">
        <w:rPr>
          <w:rFonts w:ascii="Times New Roman" w:eastAsia="ArialNarrow,Italic" w:hAnsi="Times New Roman"/>
          <w:color w:val="000000"/>
          <w:sz w:val="28"/>
          <w:szCs w:val="28"/>
        </w:rPr>
        <w:t xml:space="preserve">. </w:t>
      </w:r>
      <w:r w:rsidR="0046729A" w:rsidRPr="006F353D">
        <w:rPr>
          <w:rFonts w:ascii="Times New Roman" w:eastAsia="ArialNarrow" w:hAnsi="Times New Roman"/>
          <w:color w:val="000000"/>
          <w:sz w:val="28"/>
          <w:szCs w:val="28"/>
        </w:rPr>
        <w:t>М</w:t>
      </w:r>
      <w:r w:rsidR="00B40632">
        <w:rPr>
          <w:rFonts w:ascii="Times New Roman" w:eastAsia="ArialNarrow" w:hAnsi="Times New Roman"/>
          <w:color w:val="000000"/>
          <w:sz w:val="28"/>
          <w:szCs w:val="28"/>
          <w:lang w:val="uk-UA"/>
        </w:rPr>
        <w:t>осква</w:t>
      </w:r>
      <w:r w:rsidR="0046729A" w:rsidRPr="006F353D">
        <w:rPr>
          <w:rFonts w:ascii="Times New Roman" w:eastAsia="ArialNarrow,Italic" w:hAnsi="Times New Roman"/>
          <w:color w:val="000000"/>
          <w:sz w:val="28"/>
          <w:szCs w:val="28"/>
          <w:lang w:val="uk-UA"/>
        </w:rPr>
        <w:t xml:space="preserve"> </w:t>
      </w:r>
      <w:r w:rsidR="0046729A" w:rsidRPr="006F353D">
        <w:rPr>
          <w:rFonts w:ascii="Times New Roman" w:eastAsia="ArialNarrow,Italic" w:hAnsi="Times New Roman"/>
          <w:color w:val="000000"/>
          <w:sz w:val="28"/>
          <w:szCs w:val="28"/>
        </w:rPr>
        <w:t>:</w:t>
      </w:r>
      <w:r w:rsidR="0046729A" w:rsidRPr="006F353D">
        <w:rPr>
          <w:rFonts w:ascii="Times New Roman" w:eastAsia="ArialNarrow,Italic" w:hAnsi="Times New Roman"/>
          <w:color w:val="000000"/>
          <w:sz w:val="28"/>
          <w:szCs w:val="28"/>
          <w:lang w:val="uk-UA"/>
        </w:rPr>
        <w:t xml:space="preserve"> </w:t>
      </w:r>
      <w:r w:rsidR="0046729A" w:rsidRPr="006F353D">
        <w:rPr>
          <w:rFonts w:ascii="Times New Roman" w:eastAsia="ArialNarrow" w:hAnsi="Times New Roman"/>
          <w:color w:val="000000"/>
          <w:sz w:val="28"/>
          <w:szCs w:val="28"/>
        </w:rPr>
        <w:t>Знание</w:t>
      </w:r>
      <w:r w:rsidR="0046729A" w:rsidRPr="006F353D">
        <w:rPr>
          <w:rFonts w:ascii="Times New Roman" w:eastAsia="ArialNarrow,Italic" w:hAnsi="Times New Roman"/>
          <w:color w:val="000000"/>
          <w:sz w:val="28"/>
          <w:szCs w:val="28"/>
        </w:rPr>
        <w:t>, 1990</w:t>
      </w:r>
      <w:r w:rsidR="00B40632">
        <w:rPr>
          <w:rFonts w:ascii="Times New Roman" w:eastAsia="ArialNarrow,Italic" w:hAnsi="Times New Roman"/>
          <w:color w:val="000000"/>
          <w:sz w:val="28"/>
          <w:szCs w:val="28"/>
        </w:rPr>
        <w:t xml:space="preserve">. </w:t>
      </w:r>
      <w:r w:rsidR="0046729A" w:rsidRPr="006F353D">
        <w:rPr>
          <w:rFonts w:ascii="Times New Roman" w:eastAsia="ArialNarrow,Italic" w:hAnsi="Times New Roman"/>
          <w:color w:val="000000"/>
          <w:sz w:val="28"/>
          <w:szCs w:val="28"/>
        </w:rPr>
        <w:t xml:space="preserve">80 </w:t>
      </w:r>
      <w:r w:rsidR="0046729A" w:rsidRPr="006F353D">
        <w:rPr>
          <w:rFonts w:ascii="Times New Roman" w:eastAsia="ArialNarrow" w:hAnsi="Times New Roman"/>
          <w:color w:val="000000"/>
          <w:sz w:val="28"/>
          <w:szCs w:val="28"/>
        </w:rPr>
        <w:t>с</w:t>
      </w:r>
      <w:r w:rsidR="0046729A" w:rsidRPr="006F353D">
        <w:rPr>
          <w:rFonts w:ascii="Times New Roman" w:eastAsia="ArialNarrow,Italic" w:hAnsi="Times New Roman"/>
          <w:color w:val="000000"/>
          <w:sz w:val="28"/>
          <w:szCs w:val="28"/>
        </w:rPr>
        <w:t>.</w:t>
      </w:r>
      <w:r w:rsidR="00E1456D" w:rsidRPr="006F353D">
        <w:rPr>
          <w:rFonts w:ascii="Times New Roman" w:eastAsia="ArialNarrow,Italic" w:hAnsi="Times New Roman"/>
          <w:color w:val="000000"/>
          <w:sz w:val="28"/>
          <w:szCs w:val="28"/>
          <w:lang w:val="uk-UA"/>
        </w:rPr>
        <w:t xml:space="preserve"> </w:t>
      </w:r>
    </w:p>
    <w:p w:rsidR="0046729A" w:rsidRPr="006F353D" w:rsidRDefault="00C029D0" w:rsidP="006F353D">
      <w:pPr>
        <w:widowControl/>
        <w:numPr>
          <w:ilvl w:val="0"/>
          <w:numId w:val="22"/>
        </w:numPr>
        <w:tabs>
          <w:tab w:val="clear" w:pos="2138"/>
          <w:tab w:val="num" w:pos="0"/>
          <w:tab w:val="left" w:pos="180"/>
          <w:tab w:val="left" w:pos="360"/>
          <w:tab w:val="left" w:pos="1134"/>
        </w:tabs>
        <w:autoSpaceDN w:val="0"/>
        <w:spacing w:line="276" w:lineRule="auto"/>
        <w:ind w:left="0" w:firstLine="709"/>
        <w:jc w:val="both"/>
        <w:rPr>
          <w:rFonts w:ascii="Times New Roman" w:hAnsi="Times New Roman" w:cs="Times New Roman"/>
          <w:sz w:val="28"/>
          <w:szCs w:val="28"/>
        </w:rPr>
      </w:pPr>
      <w:r w:rsidRPr="006F353D">
        <w:rPr>
          <w:rFonts w:ascii="Times New Roman" w:hAnsi="Times New Roman" w:cs="Times New Roman"/>
          <w:sz w:val="28"/>
          <w:szCs w:val="28"/>
        </w:rPr>
        <w:t xml:space="preserve"> </w:t>
      </w:r>
      <w:r w:rsidR="0046729A" w:rsidRPr="006F353D">
        <w:rPr>
          <w:rFonts w:ascii="Times New Roman" w:hAnsi="Times New Roman" w:cs="Times New Roman"/>
          <w:sz w:val="28"/>
          <w:szCs w:val="28"/>
        </w:rPr>
        <w:t>Яблонко В.</w:t>
      </w:r>
      <w:r w:rsidRPr="006F353D">
        <w:rPr>
          <w:rFonts w:ascii="Times New Roman" w:hAnsi="Times New Roman" w:cs="Times New Roman"/>
          <w:sz w:val="28"/>
          <w:szCs w:val="28"/>
        </w:rPr>
        <w:t xml:space="preserve"> </w:t>
      </w:r>
      <w:r w:rsidR="0046729A" w:rsidRPr="006F353D">
        <w:rPr>
          <w:rFonts w:ascii="Times New Roman" w:hAnsi="Times New Roman" w:cs="Times New Roman"/>
          <w:sz w:val="28"/>
          <w:szCs w:val="28"/>
        </w:rPr>
        <w:t>Я. Психолого-педагогічн</w:t>
      </w:r>
      <w:r w:rsidR="00B40632">
        <w:rPr>
          <w:rFonts w:ascii="Times New Roman" w:hAnsi="Times New Roman" w:cs="Times New Roman"/>
          <w:sz w:val="28"/>
          <w:szCs w:val="28"/>
        </w:rPr>
        <w:t>і основи формування особистості  </w:t>
      </w:r>
      <w:r w:rsidR="0046729A" w:rsidRPr="006F353D">
        <w:rPr>
          <w:rFonts w:ascii="Times New Roman" w:hAnsi="Times New Roman" w:cs="Times New Roman"/>
          <w:sz w:val="28"/>
          <w:szCs w:val="28"/>
        </w:rPr>
        <w:t xml:space="preserve">/ </w:t>
      </w:r>
      <w:r w:rsidR="00297C0E" w:rsidRPr="006F353D">
        <w:rPr>
          <w:rFonts w:ascii="Times New Roman" w:hAnsi="Times New Roman" w:cs="Times New Roman"/>
          <w:sz w:val="28"/>
          <w:szCs w:val="28"/>
        </w:rPr>
        <w:t>Валерій Валерійович Яблонко</w:t>
      </w:r>
      <w:r w:rsidR="00B40632">
        <w:rPr>
          <w:rFonts w:ascii="Times New Roman" w:hAnsi="Times New Roman" w:cs="Times New Roman"/>
          <w:sz w:val="28"/>
          <w:szCs w:val="28"/>
        </w:rPr>
        <w:t xml:space="preserve">. </w:t>
      </w:r>
      <w:r w:rsidR="0046729A" w:rsidRPr="006F353D">
        <w:rPr>
          <w:rFonts w:ascii="Times New Roman" w:hAnsi="Times New Roman" w:cs="Times New Roman"/>
          <w:sz w:val="28"/>
          <w:szCs w:val="28"/>
        </w:rPr>
        <w:t>К</w:t>
      </w:r>
      <w:r w:rsidRPr="006F353D">
        <w:rPr>
          <w:rFonts w:ascii="Times New Roman" w:hAnsi="Times New Roman" w:cs="Times New Roman"/>
          <w:sz w:val="28"/>
          <w:szCs w:val="28"/>
        </w:rPr>
        <w:t>иїв</w:t>
      </w:r>
      <w:r w:rsidR="0046729A" w:rsidRPr="006F353D">
        <w:rPr>
          <w:rFonts w:ascii="Times New Roman" w:hAnsi="Times New Roman" w:cs="Times New Roman"/>
          <w:sz w:val="28"/>
          <w:szCs w:val="28"/>
        </w:rPr>
        <w:t>, 2008</w:t>
      </w:r>
      <w:r w:rsidR="00B40632">
        <w:rPr>
          <w:rFonts w:ascii="Times New Roman" w:hAnsi="Times New Roman" w:cs="Times New Roman"/>
          <w:sz w:val="28"/>
          <w:szCs w:val="28"/>
        </w:rPr>
        <w:t xml:space="preserve">. </w:t>
      </w:r>
      <w:r w:rsidR="0046729A" w:rsidRPr="006F353D">
        <w:rPr>
          <w:rFonts w:ascii="Times New Roman" w:hAnsi="Times New Roman" w:cs="Times New Roman"/>
          <w:sz w:val="28"/>
          <w:szCs w:val="28"/>
        </w:rPr>
        <w:t>180 с.</w:t>
      </w:r>
      <w:r w:rsidR="00E1456D" w:rsidRPr="006F353D">
        <w:rPr>
          <w:rFonts w:ascii="Times New Roman" w:hAnsi="Times New Roman" w:cs="Times New Roman"/>
          <w:sz w:val="28"/>
          <w:szCs w:val="28"/>
        </w:rPr>
        <w:t xml:space="preserve"> </w:t>
      </w:r>
    </w:p>
    <w:p w:rsidR="007B6434" w:rsidRPr="006F353D" w:rsidRDefault="007B6434" w:rsidP="006F353D">
      <w:pPr>
        <w:tabs>
          <w:tab w:val="left" w:pos="1134"/>
          <w:tab w:val="left" w:pos="4037"/>
        </w:tabs>
        <w:spacing w:line="276" w:lineRule="auto"/>
        <w:ind w:firstLine="709"/>
        <w:jc w:val="center"/>
        <w:rPr>
          <w:rFonts w:ascii="Times New Roman" w:hAnsi="Times New Roman" w:cs="Times New Roman"/>
          <w:b/>
          <w:bCs/>
          <w:sz w:val="28"/>
          <w:szCs w:val="28"/>
        </w:rPr>
      </w:pPr>
    </w:p>
    <w:p w:rsidR="00E25D53" w:rsidRPr="005B2DE4" w:rsidRDefault="009F4DA2" w:rsidP="00D046F1">
      <w:pPr>
        <w:tabs>
          <w:tab w:val="left" w:pos="4037"/>
        </w:tabs>
        <w:spacing w:line="276" w:lineRule="auto"/>
        <w:ind w:firstLine="709"/>
        <w:jc w:val="center"/>
        <w:rPr>
          <w:rFonts w:ascii="Times New Roman" w:eastAsia="TimesNewRomanPSMT" w:hAnsi="Times New Roman" w:cs="Times New Roman"/>
          <w:sz w:val="36"/>
          <w:szCs w:val="36"/>
        </w:rPr>
      </w:pPr>
      <w:r w:rsidRPr="00D046F1">
        <w:rPr>
          <w:rFonts w:ascii="Times New Roman" w:hAnsi="Times New Roman" w:cs="Times New Roman"/>
          <w:b/>
          <w:bCs/>
          <w:sz w:val="32"/>
          <w:szCs w:val="32"/>
        </w:rPr>
        <w:br w:type="page"/>
      </w:r>
      <w:r w:rsidR="0046729A" w:rsidRPr="005B2DE4">
        <w:rPr>
          <w:rFonts w:ascii="Times New Roman" w:hAnsi="Times New Roman" w:cs="Times New Roman"/>
          <w:b/>
          <w:bCs/>
          <w:sz w:val="36"/>
          <w:szCs w:val="36"/>
        </w:rPr>
        <w:t xml:space="preserve">Тема </w:t>
      </w:r>
      <w:r w:rsidR="00F074CD" w:rsidRPr="005B2DE4">
        <w:rPr>
          <w:rFonts w:ascii="Times New Roman" w:hAnsi="Times New Roman" w:cs="Times New Roman"/>
          <w:b/>
          <w:bCs/>
          <w:sz w:val="36"/>
          <w:szCs w:val="36"/>
        </w:rPr>
        <w:t>8</w:t>
      </w:r>
      <w:r w:rsidR="0046729A" w:rsidRPr="005B2DE4">
        <w:rPr>
          <w:rFonts w:ascii="Times New Roman" w:hAnsi="Times New Roman" w:cs="Times New Roman"/>
          <w:b/>
          <w:bCs/>
          <w:sz w:val="36"/>
          <w:szCs w:val="36"/>
        </w:rPr>
        <w:t xml:space="preserve">. </w:t>
      </w:r>
      <w:r w:rsidR="00E25D53" w:rsidRPr="005B2DE4">
        <w:rPr>
          <w:rFonts w:ascii="Times New Roman" w:eastAsia="TimesNewRomanPSMT" w:hAnsi="Times New Roman" w:cs="Times New Roman"/>
          <w:b/>
          <w:sz w:val="36"/>
          <w:szCs w:val="36"/>
        </w:rPr>
        <w:t xml:space="preserve">Особистість </w:t>
      </w:r>
      <w:r w:rsidR="00E25D53" w:rsidRPr="005B2DE4">
        <w:rPr>
          <w:rFonts w:ascii="Times New Roman" w:hAnsi="Times New Roman" w:cs="Times New Roman"/>
          <w:b/>
          <w:sz w:val="36"/>
          <w:szCs w:val="36"/>
        </w:rPr>
        <w:t>вихователя</w:t>
      </w:r>
      <w:r w:rsidR="00E25D53" w:rsidRPr="005B2DE4">
        <w:rPr>
          <w:rFonts w:ascii="Times New Roman" w:eastAsia="TimesNewRomanPSMT" w:hAnsi="Times New Roman" w:cs="Times New Roman"/>
          <w:b/>
          <w:sz w:val="36"/>
          <w:szCs w:val="36"/>
        </w:rPr>
        <w:t xml:space="preserve"> в системі професійної творчості: шляхи професійного самовдосконалення</w:t>
      </w:r>
      <w:r w:rsidR="003C30A4" w:rsidRPr="005B2DE4">
        <w:rPr>
          <w:rFonts w:ascii="Times New Roman" w:eastAsia="TimesNewRomanPSMT" w:hAnsi="Times New Roman" w:cs="Times New Roman"/>
          <w:b/>
          <w:sz w:val="36"/>
          <w:szCs w:val="36"/>
        </w:rPr>
        <w:t xml:space="preserve"> </w:t>
      </w:r>
    </w:p>
    <w:p w:rsidR="005B2DE4" w:rsidRPr="005B2DE4" w:rsidRDefault="005B2DE4" w:rsidP="00D046F1">
      <w:pPr>
        <w:autoSpaceDE w:val="0"/>
        <w:autoSpaceDN w:val="0"/>
        <w:adjustRightInd w:val="0"/>
        <w:spacing w:line="276" w:lineRule="auto"/>
        <w:ind w:firstLine="709"/>
        <w:jc w:val="center"/>
        <w:rPr>
          <w:rFonts w:ascii="Times New Roman" w:hAnsi="Times New Roman" w:cs="Times New Roman"/>
          <w:b/>
          <w:bCs/>
          <w:sz w:val="20"/>
          <w:szCs w:val="20"/>
        </w:rPr>
      </w:pPr>
    </w:p>
    <w:p w:rsidR="0046729A" w:rsidRPr="00D046F1" w:rsidRDefault="0046729A" w:rsidP="00D046F1">
      <w:pPr>
        <w:autoSpaceDE w:val="0"/>
        <w:autoSpaceDN w:val="0"/>
        <w:adjustRightInd w:val="0"/>
        <w:spacing w:line="276" w:lineRule="auto"/>
        <w:ind w:firstLine="709"/>
        <w:jc w:val="center"/>
        <w:rPr>
          <w:rFonts w:ascii="Times New Roman" w:hAnsi="Times New Roman" w:cs="Times New Roman"/>
          <w:b/>
          <w:bCs/>
          <w:sz w:val="32"/>
          <w:szCs w:val="32"/>
        </w:rPr>
      </w:pPr>
      <w:r w:rsidRPr="00D046F1">
        <w:rPr>
          <w:rFonts w:ascii="Times New Roman" w:hAnsi="Times New Roman" w:cs="Times New Roman"/>
          <w:b/>
          <w:bCs/>
          <w:sz w:val="32"/>
          <w:szCs w:val="32"/>
        </w:rPr>
        <w:t>План</w:t>
      </w:r>
      <w:r w:rsidR="003C30A4" w:rsidRPr="00D046F1">
        <w:rPr>
          <w:rFonts w:ascii="Times New Roman" w:hAnsi="Times New Roman" w:cs="Times New Roman"/>
          <w:b/>
          <w:bCs/>
          <w:sz w:val="32"/>
          <w:szCs w:val="32"/>
        </w:rPr>
        <w:t xml:space="preserve"> </w:t>
      </w:r>
    </w:p>
    <w:p w:rsidR="00E25D53" w:rsidRPr="00D046F1" w:rsidRDefault="00E25D53" w:rsidP="00D046F1">
      <w:pPr>
        <w:numPr>
          <w:ilvl w:val="0"/>
          <w:numId w:val="23"/>
        </w:numPr>
        <w:tabs>
          <w:tab w:val="clear" w:pos="2138"/>
          <w:tab w:val="left" w:pos="-3261"/>
          <w:tab w:val="num" w:pos="0"/>
          <w:tab w:val="left" w:pos="360"/>
          <w:tab w:val="left" w:pos="851"/>
        </w:tab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 xml:space="preserve">Технології вивчення рівня творчої педагогічної діяльності вихователя та колективу вихователів. </w:t>
      </w:r>
    </w:p>
    <w:p w:rsidR="00E25D53" w:rsidRPr="00D046F1" w:rsidRDefault="00E25D53" w:rsidP="00D046F1">
      <w:pPr>
        <w:numPr>
          <w:ilvl w:val="0"/>
          <w:numId w:val="23"/>
        </w:numPr>
        <w:tabs>
          <w:tab w:val="clear" w:pos="2138"/>
          <w:tab w:val="left" w:pos="-3261"/>
          <w:tab w:val="num" w:pos="0"/>
          <w:tab w:val="left" w:pos="360"/>
          <w:tab w:val="left" w:pos="851"/>
        </w:tab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 xml:space="preserve">Мотивація до професійного самовдосконалення. </w:t>
      </w:r>
    </w:p>
    <w:p w:rsidR="00E25D53" w:rsidRPr="00D046F1" w:rsidRDefault="00E25D53" w:rsidP="00D046F1">
      <w:pPr>
        <w:numPr>
          <w:ilvl w:val="0"/>
          <w:numId w:val="23"/>
        </w:numPr>
        <w:tabs>
          <w:tab w:val="clear" w:pos="2138"/>
          <w:tab w:val="left" w:pos="-3261"/>
          <w:tab w:val="num" w:pos="0"/>
          <w:tab w:val="left" w:pos="360"/>
          <w:tab w:val="left" w:pos="851"/>
        </w:tabs>
        <w:spacing w:line="276" w:lineRule="auto"/>
        <w:ind w:left="0" w:firstLine="0"/>
        <w:jc w:val="both"/>
        <w:rPr>
          <w:rStyle w:val="1d"/>
          <w:rFonts w:ascii="Times New Roman" w:eastAsia="Calibri" w:hAnsi="Times New Roman" w:cs="Times New Roman"/>
          <w:lang w:val="uk-UA"/>
        </w:rPr>
      </w:pPr>
      <w:r w:rsidRPr="00D046F1">
        <w:rPr>
          <w:rFonts w:ascii="Times New Roman" w:hAnsi="Times New Roman" w:cs="Times New Roman"/>
          <w:sz w:val="32"/>
          <w:szCs w:val="32"/>
        </w:rPr>
        <w:t>Форми та методи підвищення професійної кваліфікації вихователів.</w:t>
      </w:r>
      <w:r w:rsidRPr="00D046F1">
        <w:rPr>
          <w:rStyle w:val="1d"/>
          <w:rFonts w:ascii="Times New Roman" w:eastAsia="Calibri" w:hAnsi="Times New Roman" w:cs="Times New Roman"/>
          <w:lang w:val="uk-UA"/>
        </w:rPr>
        <w:t xml:space="preserve"> </w:t>
      </w:r>
    </w:p>
    <w:p w:rsidR="00E25D53" w:rsidRPr="00D046F1" w:rsidRDefault="00E25D53" w:rsidP="00D046F1">
      <w:pPr>
        <w:numPr>
          <w:ilvl w:val="0"/>
          <w:numId w:val="23"/>
        </w:numPr>
        <w:tabs>
          <w:tab w:val="clear" w:pos="2138"/>
          <w:tab w:val="left" w:pos="-3261"/>
          <w:tab w:val="num" w:pos="0"/>
          <w:tab w:val="left" w:pos="360"/>
          <w:tab w:val="left" w:pos="851"/>
        </w:tabs>
        <w:spacing w:line="276" w:lineRule="auto"/>
        <w:ind w:left="0" w:firstLine="0"/>
        <w:jc w:val="both"/>
        <w:rPr>
          <w:rFonts w:ascii="Times New Roman" w:hAnsi="Times New Roman" w:cs="Times New Roman"/>
          <w:b/>
          <w:sz w:val="32"/>
          <w:szCs w:val="32"/>
        </w:rPr>
      </w:pPr>
      <w:r w:rsidRPr="00D046F1">
        <w:rPr>
          <w:rStyle w:val="st"/>
          <w:rFonts w:ascii="Times New Roman" w:eastAsia="Calibri" w:hAnsi="Times New Roman" w:cs="Times New Roman"/>
          <w:sz w:val="32"/>
          <w:szCs w:val="32"/>
        </w:rPr>
        <w:t xml:space="preserve">Методична робота в ЗДО як спосіб забезпечення зростання фахового рівня </w:t>
      </w:r>
      <w:r w:rsidRPr="00D046F1">
        <w:rPr>
          <w:rFonts w:ascii="Times New Roman" w:hAnsi="Times New Roman" w:cs="Times New Roman"/>
          <w:sz w:val="32"/>
          <w:szCs w:val="32"/>
        </w:rPr>
        <w:t>вихователя</w:t>
      </w:r>
      <w:r w:rsidRPr="00D046F1">
        <w:rPr>
          <w:rStyle w:val="st"/>
          <w:rFonts w:ascii="Times New Roman" w:eastAsia="Calibri" w:hAnsi="Times New Roman" w:cs="Times New Roman"/>
          <w:sz w:val="32"/>
          <w:szCs w:val="32"/>
        </w:rPr>
        <w:t>.</w:t>
      </w:r>
      <w:r w:rsidR="00E375DE" w:rsidRPr="00D046F1">
        <w:rPr>
          <w:rStyle w:val="st"/>
          <w:rFonts w:ascii="Times New Roman" w:eastAsia="Calibri" w:hAnsi="Times New Roman" w:cs="Times New Roman"/>
          <w:sz w:val="32"/>
          <w:szCs w:val="32"/>
        </w:rPr>
        <w:t xml:space="preserve"> </w:t>
      </w:r>
    </w:p>
    <w:p w:rsidR="0046729A" w:rsidRPr="00D046F1" w:rsidRDefault="0046729A" w:rsidP="00D046F1">
      <w:pPr>
        <w:tabs>
          <w:tab w:val="left" w:pos="720"/>
        </w:tabs>
        <w:autoSpaceDE w:val="0"/>
        <w:autoSpaceDN w:val="0"/>
        <w:adjustRightInd w:val="0"/>
        <w:spacing w:line="276" w:lineRule="auto"/>
        <w:ind w:firstLine="709"/>
        <w:jc w:val="both"/>
        <w:rPr>
          <w:rFonts w:ascii="Times New Roman" w:hAnsi="Times New Roman" w:cs="Times New Roman"/>
          <w:sz w:val="32"/>
          <w:szCs w:val="32"/>
        </w:rPr>
      </w:pPr>
      <w:r w:rsidRPr="00D046F1">
        <w:rPr>
          <w:rFonts w:ascii="Times New Roman" w:hAnsi="Times New Roman" w:cs="Times New Roman"/>
          <w:b/>
          <w:sz w:val="32"/>
          <w:szCs w:val="32"/>
        </w:rPr>
        <w:t xml:space="preserve">Мета – </w:t>
      </w:r>
      <w:r w:rsidR="00E25D53" w:rsidRPr="00D046F1">
        <w:rPr>
          <w:rFonts w:ascii="Times New Roman" w:hAnsi="Times New Roman" w:cs="Times New Roman"/>
          <w:sz w:val="32"/>
          <w:szCs w:val="32"/>
        </w:rPr>
        <w:t>з</w:t>
      </w:r>
      <w:r w:rsidR="002E113B">
        <w:rPr>
          <w:rFonts w:ascii="Times New Roman" w:hAnsi="Times New Roman" w:cs="Times New Roman"/>
          <w:sz w:val="32"/>
          <w:szCs w:val="32"/>
        </w:rPr>
        <w:t>’</w:t>
      </w:r>
      <w:r w:rsidR="00E25D53" w:rsidRPr="00D046F1">
        <w:rPr>
          <w:rFonts w:ascii="Times New Roman" w:hAnsi="Times New Roman" w:cs="Times New Roman"/>
          <w:sz w:val="32"/>
          <w:szCs w:val="32"/>
        </w:rPr>
        <w:t xml:space="preserve">ясувати </w:t>
      </w:r>
      <w:r w:rsidR="00E25D53" w:rsidRPr="00D046F1">
        <w:rPr>
          <w:rFonts w:ascii="Times New Roman" w:eastAsia="TimesNewRomanPSMT" w:hAnsi="Times New Roman" w:cs="Times New Roman"/>
          <w:sz w:val="32"/>
          <w:szCs w:val="32"/>
        </w:rPr>
        <w:t>шляхи професійного самовдосконалення сучасного вихователя закладу дошкільної освіти</w:t>
      </w:r>
      <w:r w:rsidRPr="00D046F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5B2DE4" w:rsidRPr="005B2DE4" w:rsidRDefault="005B2DE4" w:rsidP="00D046F1">
      <w:pPr>
        <w:spacing w:line="276" w:lineRule="auto"/>
        <w:ind w:firstLine="709"/>
        <w:jc w:val="center"/>
        <w:rPr>
          <w:rFonts w:ascii="Times New Roman" w:hAnsi="Times New Roman" w:cs="Times New Roman"/>
          <w:b/>
          <w:sz w:val="20"/>
          <w:szCs w:val="20"/>
        </w:rPr>
      </w:pPr>
    </w:p>
    <w:p w:rsidR="0046729A" w:rsidRPr="00D046F1" w:rsidRDefault="0046729A" w:rsidP="00D046F1">
      <w:pPr>
        <w:spacing w:line="276" w:lineRule="auto"/>
        <w:ind w:firstLine="709"/>
        <w:jc w:val="center"/>
        <w:rPr>
          <w:rFonts w:ascii="Times New Roman" w:hAnsi="Times New Roman" w:cs="Times New Roman"/>
          <w:bCs/>
          <w:sz w:val="32"/>
          <w:szCs w:val="32"/>
        </w:rPr>
      </w:pPr>
      <w:r w:rsidRPr="00D046F1">
        <w:rPr>
          <w:rFonts w:ascii="Times New Roman" w:hAnsi="Times New Roman" w:cs="Times New Roman"/>
          <w:b/>
          <w:sz w:val="32"/>
          <w:szCs w:val="32"/>
        </w:rPr>
        <w:t>Методичні вказівки до проведення семінарського заняття</w:t>
      </w:r>
    </w:p>
    <w:p w:rsidR="0046729A" w:rsidRPr="00D046F1" w:rsidRDefault="0046729A" w:rsidP="00D046F1">
      <w:pPr>
        <w:tabs>
          <w:tab w:val="left" w:pos="426"/>
          <w:tab w:val="left" w:pos="1080"/>
          <w:tab w:val="left" w:pos="11340"/>
        </w:tabs>
        <w:spacing w:line="276" w:lineRule="auto"/>
        <w:ind w:firstLine="709"/>
        <w:jc w:val="both"/>
        <w:rPr>
          <w:rFonts w:ascii="Times New Roman" w:hAnsi="Times New Roman" w:cs="Times New Roman"/>
          <w:iCs/>
          <w:sz w:val="32"/>
          <w:szCs w:val="32"/>
        </w:rPr>
      </w:pPr>
      <w:r w:rsidRPr="00D046F1">
        <w:rPr>
          <w:rFonts w:ascii="Times New Roman" w:hAnsi="Times New Roman" w:cs="Times New Roman"/>
          <w:iCs/>
          <w:sz w:val="32"/>
          <w:szCs w:val="32"/>
        </w:rPr>
        <w:t xml:space="preserve">Для висвітлення першого питання плану проаналізуйте рекомендовану науково-методичну літературу і з’ясуйте сутність поняття </w:t>
      </w:r>
      <w:r w:rsidRPr="00D046F1">
        <w:rPr>
          <w:rFonts w:ascii="Times New Roman" w:hAnsi="Times New Roman" w:cs="Times New Roman"/>
          <w:bCs/>
          <w:iCs/>
          <w:spacing w:val="-1"/>
          <w:sz w:val="32"/>
          <w:szCs w:val="32"/>
        </w:rPr>
        <w:t>«</w:t>
      </w:r>
      <w:r w:rsidR="00E25D53" w:rsidRPr="00D046F1">
        <w:rPr>
          <w:rFonts w:ascii="Times New Roman" w:hAnsi="Times New Roman" w:cs="Times New Roman"/>
          <w:bCs/>
          <w:iCs/>
          <w:spacing w:val="-1"/>
          <w:sz w:val="32"/>
          <w:szCs w:val="32"/>
        </w:rPr>
        <w:t xml:space="preserve">рівень </w:t>
      </w:r>
      <w:r w:rsidR="00E25D53" w:rsidRPr="00D046F1">
        <w:rPr>
          <w:rFonts w:ascii="Times New Roman" w:hAnsi="Times New Roman" w:cs="Times New Roman"/>
          <w:sz w:val="32"/>
          <w:szCs w:val="32"/>
        </w:rPr>
        <w:t>творчої педагогічної діяльності вихователя</w:t>
      </w:r>
      <w:r w:rsidRPr="00D046F1">
        <w:rPr>
          <w:rFonts w:ascii="Times New Roman" w:hAnsi="Times New Roman" w:cs="Times New Roman"/>
          <w:bCs/>
          <w:iCs/>
          <w:spacing w:val="-1"/>
          <w:sz w:val="32"/>
          <w:szCs w:val="32"/>
        </w:rPr>
        <w:t>»</w:t>
      </w:r>
      <w:r w:rsidRPr="00D046F1">
        <w:rPr>
          <w:rFonts w:ascii="Times New Roman" w:hAnsi="Times New Roman" w:cs="Times New Roman"/>
          <w:iCs/>
          <w:sz w:val="32"/>
          <w:szCs w:val="32"/>
        </w:rPr>
        <w:t>.</w:t>
      </w:r>
      <w:r w:rsidR="00E375DE" w:rsidRPr="00D046F1">
        <w:rPr>
          <w:rFonts w:ascii="Times New Roman" w:hAnsi="Times New Roman" w:cs="Times New Roman"/>
          <w:iCs/>
          <w:sz w:val="32"/>
          <w:szCs w:val="32"/>
        </w:rPr>
        <w:t xml:space="preserve"> </w:t>
      </w:r>
    </w:p>
    <w:p w:rsidR="0046729A" w:rsidRPr="00D046F1" w:rsidRDefault="00E25D53" w:rsidP="00D046F1">
      <w:pPr>
        <w:tabs>
          <w:tab w:val="left" w:pos="426"/>
          <w:tab w:val="left" w:pos="1080"/>
          <w:tab w:val="left" w:pos="11340"/>
        </w:tabs>
        <w:spacing w:line="276" w:lineRule="auto"/>
        <w:ind w:firstLine="709"/>
        <w:jc w:val="both"/>
        <w:rPr>
          <w:rFonts w:ascii="Times New Roman" w:hAnsi="Times New Roman" w:cs="Times New Roman"/>
          <w:sz w:val="32"/>
          <w:szCs w:val="32"/>
        </w:rPr>
      </w:pPr>
      <w:r w:rsidRPr="00D046F1">
        <w:rPr>
          <w:rFonts w:ascii="Times New Roman" w:hAnsi="Times New Roman" w:cs="Times New Roman"/>
          <w:sz w:val="32"/>
          <w:szCs w:val="32"/>
        </w:rPr>
        <w:t>При підготовці д</w:t>
      </w:r>
      <w:r w:rsidR="0046729A" w:rsidRPr="00D046F1">
        <w:rPr>
          <w:rFonts w:ascii="Times New Roman" w:hAnsi="Times New Roman" w:cs="Times New Roman"/>
          <w:sz w:val="32"/>
          <w:szCs w:val="32"/>
        </w:rPr>
        <w:t>руг</w:t>
      </w:r>
      <w:r w:rsidRPr="00D046F1">
        <w:rPr>
          <w:rFonts w:ascii="Times New Roman" w:hAnsi="Times New Roman" w:cs="Times New Roman"/>
          <w:sz w:val="32"/>
          <w:szCs w:val="32"/>
        </w:rPr>
        <w:t>ого та третього</w:t>
      </w:r>
      <w:r w:rsidR="0046729A" w:rsidRPr="00D046F1">
        <w:rPr>
          <w:rFonts w:ascii="Times New Roman" w:hAnsi="Times New Roman" w:cs="Times New Roman"/>
          <w:sz w:val="32"/>
          <w:szCs w:val="32"/>
        </w:rPr>
        <w:t xml:space="preserve"> питан</w:t>
      </w:r>
      <w:r w:rsidRPr="00D046F1">
        <w:rPr>
          <w:rFonts w:ascii="Times New Roman" w:hAnsi="Times New Roman" w:cs="Times New Roman"/>
          <w:sz w:val="32"/>
          <w:szCs w:val="32"/>
        </w:rPr>
        <w:t>ь</w:t>
      </w:r>
      <w:r w:rsidR="0046729A" w:rsidRPr="00D046F1">
        <w:rPr>
          <w:rFonts w:ascii="Times New Roman" w:hAnsi="Times New Roman" w:cs="Times New Roman"/>
          <w:sz w:val="32"/>
          <w:szCs w:val="32"/>
        </w:rPr>
        <w:t xml:space="preserve"> плану </w:t>
      </w:r>
      <w:r w:rsidRPr="00D046F1">
        <w:rPr>
          <w:rFonts w:ascii="Times New Roman" w:hAnsi="Times New Roman" w:cs="Times New Roman"/>
          <w:sz w:val="32"/>
          <w:szCs w:val="32"/>
        </w:rPr>
        <w:t>необхідно розглянути критерії підвищення кваліфікації вихователя, прагнення до професійного росту тощо</w:t>
      </w:r>
      <w:r w:rsidR="0046729A" w:rsidRPr="00D046F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46729A" w:rsidRPr="00D046F1" w:rsidRDefault="0046729A" w:rsidP="00D046F1">
      <w:pPr>
        <w:pStyle w:val="2d"/>
        <w:spacing w:after="0" w:line="276" w:lineRule="auto"/>
        <w:ind w:left="0" w:firstLine="709"/>
        <w:jc w:val="both"/>
        <w:rPr>
          <w:rFonts w:ascii="Times New Roman" w:hAnsi="Times New Roman" w:cs="Times New Roman"/>
          <w:sz w:val="32"/>
          <w:szCs w:val="32"/>
        </w:rPr>
      </w:pPr>
      <w:r w:rsidRPr="00D046F1">
        <w:rPr>
          <w:rFonts w:ascii="Times New Roman" w:hAnsi="Times New Roman" w:cs="Times New Roman"/>
          <w:bCs/>
          <w:iCs/>
          <w:spacing w:val="-1"/>
          <w:sz w:val="32"/>
          <w:szCs w:val="32"/>
        </w:rPr>
        <w:t xml:space="preserve">Четверте питання </w:t>
      </w:r>
      <w:r w:rsidR="00E25D53" w:rsidRPr="00D046F1">
        <w:rPr>
          <w:rFonts w:ascii="Times New Roman" w:hAnsi="Times New Roman" w:cs="Times New Roman"/>
          <w:bCs/>
          <w:iCs/>
          <w:spacing w:val="-1"/>
          <w:sz w:val="32"/>
          <w:szCs w:val="32"/>
        </w:rPr>
        <w:t>має на меті</w:t>
      </w:r>
      <w:r w:rsidRPr="00D046F1">
        <w:rPr>
          <w:rFonts w:ascii="Times New Roman" w:hAnsi="Times New Roman" w:cs="Times New Roman"/>
          <w:bCs/>
          <w:iCs/>
          <w:spacing w:val="-1"/>
          <w:sz w:val="32"/>
          <w:szCs w:val="32"/>
        </w:rPr>
        <w:t xml:space="preserve"> ознайомлення із особливостями </w:t>
      </w:r>
      <w:r w:rsidR="00E25D53" w:rsidRPr="00D046F1">
        <w:rPr>
          <w:rFonts w:ascii="Times New Roman" w:hAnsi="Times New Roman" w:cs="Times New Roman"/>
          <w:bCs/>
          <w:iCs/>
          <w:spacing w:val="-1"/>
          <w:sz w:val="32"/>
          <w:szCs w:val="32"/>
        </w:rPr>
        <w:t xml:space="preserve">методичного зростання вихователя </w:t>
      </w:r>
      <w:r w:rsidRPr="00D046F1">
        <w:rPr>
          <w:rFonts w:ascii="Times New Roman" w:eastAsia="TimesNewRomanPSMT" w:hAnsi="Times New Roman" w:cs="Times New Roman"/>
          <w:sz w:val="32"/>
          <w:szCs w:val="32"/>
        </w:rPr>
        <w:t>ЗДО.</w:t>
      </w:r>
      <w:r w:rsidR="00E375DE" w:rsidRPr="00D046F1">
        <w:rPr>
          <w:rFonts w:ascii="Times New Roman" w:eastAsia="TimesNewRomanPSMT" w:hAnsi="Times New Roman" w:cs="Times New Roman"/>
          <w:sz w:val="32"/>
          <w:szCs w:val="32"/>
        </w:rPr>
        <w:t xml:space="preserve"> </w:t>
      </w:r>
    </w:p>
    <w:p w:rsidR="005B2DE4" w:rsidRPr="005B2DE4" w:rsidRDefault="005B2DE4" w:rsidP="00D046F1">
      <w:pPr>
        <w:tabs>
          <w:tab w:val="left" w:pos="426"/>
          <w:tab w:val="left" w:pos="1080"/>
          <w:tab w:val="left" w:pos="11340"/>
        </w:tabs>
        <w:spacing w:line="276" w:lineRule="auto"/>
        <w:ind w:firstLine="709"/>
        <w:jc w:val="center"/>
        <w:rPr>
          <w:rFonts w:ascii="Times New Roman" w:hAnsi="Times New Roman" w:cs="Times New Roman"/>
          <w:b/>
          <w:iCs/>
          <w:sz w:val="20"/>
          <w:szCs w:val="20"/>
        </w:rPr>
      </w:pPr>
    </w:p>
    <w:p w:rsidR="0046729A" w:rsidRPr="00D046F1" w:rsidRDefault="0046729A" w:rsidP="00D046F1">
      <w:pPr>
        <w:tabs>
          <w:tab w:val="left" w:pos="426"/>
          <w:tab w:val="left" w:pos="1080"/>
          <w:tab w:val="left" w:pos="11340"/>
        </w:tabs>
        <w:spacing w:line="276" w:lineRule="auto"/>
        <w:ind w:firstLine="709"/>
        <w:jc w:val="center"/>
        <w:rPr>
          <w:rFonts w:ascii="Times New Roman" w:hAnsi="Times New Roman" w:cs="Times New Roman"/>
          <w:b/>
          <w:iCs/>
          <w:sz w:val="32"/>
          <w:szCs w:val="32"/>
        </w:rPr>
      </w:pPr>
      <w:r w:rsidRPr="00D046F1">
        <w:rPr>
          <w:rFonts w:ascii="Times New Roman" w:hAnsi="Times New Roman" w:cs="Times New Roman"/>
          <w:b/>
          <w:iCs/>
          <w:sz w:val="32"/>
          <w:szCs w:val="32"/>
        </w:rPr>
        <w:t>Питання винесені на самостійне опрацювання</w:t>
      </w:r>
    </w:p>
    <w:p w:rsidR="007B6434" w:rsidRPr="00D046F1" w:rsidRDefault="007B6434" w:rsidP="00D046F1">
      <w:pPr>
        <w:widowControl/>
        <w:numPr>
          <w:ilvl w:val="0"/>
          <w:numId w:val="25"/>
        </w:numPr>
        <w:tabs>
          <w:tab w:val="clear" w:pos="1429"/>
          <w:tab w:val="num" w:pos="360"/>
          <w:tab w:val="left" w:pos="540"/>
          <w:tab w:val="num" w:pos="1080"/>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Висвітл</w:t>
      </w:r>
      <w:r w:rsidR="00CF2AC9" w:rsidRPr="00D046F1">
        <w:rPr>
          <w:rFonts w:ascii="Times New Roman" w:hAnsi="Times New Roman" w:cs="Times New Roman"/>
          <w:sz w:val="32"/>
          <w:szCs w:val="32"/>
        </w:rPr>
        <w:t>іть</w:t>
      </w:r>
      <w:r w:rsidRPr="00D046F1">
        <w:rPr>
          <w:rFonts w:ascii="Times New Roman" w:hAnsi="Times New Roman" w:cs="Times New Roman"/>
          <w:sz w:val="32"/>
          <w:szCs w:val="32"/>
        </w:rPr>
        <w:t xml:space="preserve"> особливості діяльності вихователя з творчого розвитку дошкільників.</w:t>
      </w:r>
      <w:r w:rsidR="00E375DE" w:rsidRPr="00D046F1">
        <w:rPr>
          <w:rFonts w:ascii="Times New Roman" w:hAnsi="Times New Roman" w:cs="Times New Roman"/>
          <w:sz w:val="32"/>
          <w:szCs w:val="32"/>
        </w:rPr>
        <w:t xml:space="preserve"> </w:t>
      </w:r>
    </w:p>
    <w:p w:rsidR="007B6434" w:rsidRPr="00D046F1" w:rsidRDefault="007B6434" w:rsidP="00D046F1">
      <w:pPr>
        <w:widowControl/>
        <w:numPr>
          <w:ilvl w:val="0"/>
          <w:numId w:val="25"/>
        </w:numPr>
        <w:tabs>
          <w:tab w:val="clear" w:pos="1429"/>
          <w:tab w:val="num" w:pos="360"/>
          <w:tab w:val="left" w:pos="540"/>
          <w:tab w:val="num" w:pos="1080"/>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Готовність педагога до педагогічної творчості.</w:t>
      </w:r>
      <w:r w:rsidR="00E375DE" w:rsidRPr="00D046F1">
        <w:rPr>
          <w:rFonts w:ascii="Times New Roman" w:hAnsi="Times New Roman" w:cs="Times New Roman"/>
          <w:sz w:val="32"/>
          <w:szCs w:val="32"/>
        </w:rPr>
        <w:t xml:space="preserve"> </w:t>
      </w:r>
    </w:p>
    <w:p w:rsidR="00394376" w:rsidRPr="00D046F1" w:rsidRDefault="007B6434" w:rsidP="00D046F1">
      <w:pPr>
        <w:widowControl/>
        <w:numPr>
          <w:ilvl w:val="0"/>
          <w:numId w:val="25"/>
        </w:numPr>
        <w:tabs>
          <w:tab w:val="clear" w:pos="1429"/>
          <w:tab w:val="left" w:pos="180"/>
          <w:tab w:val="num" w:pos="360"/>
          <w:tab w:val="left" w:pos="540"/>
          <w:tab w:val="num" w:pos="1080"/>
        </w:tabs>
        <w:autoSpaceDE w:val="0"/>
        <w:autoSpaceDN w:val="0"/>
        <w:adjustRightInd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П</w:t>
      </w:r>
      <w:r w:rsidR="00CF2AC9" w:rsidRPr="00D046F1">
        <w:rPr>
          <w:rFonts w:ascii="Times New Roman" w:hAnsi="Times New Roman" w:cs="Times New Roman"/>
          <w:sz w:val="32"/>
          <w:szCs w:val="32"/>
        </w:rPr>
        <w:t>родемонструйте п</w:t>
      </w:r>
      <w:r w:rsidRPr="00D046F1">
        <w:rPr>
          <w:rFonts w:ascii="Times New Roman" w:hAnsi="Times New Roman" w:cs="Times New Roman"/>
          <w:sz w:val="32"/>
          <w:szCs w:val="32"/>
        </w:rPr>
        <w:t xml:space="preserve">рийоми розвитку педагогічної творчості. </w:t>
      </w:r>
    </w:p>
    <w:p w:rsidR="00394376" w:rsidRPr="00D046F1" w:rsidRDefault="00394376" w:rsidP="00D046F1">
      <w:pPr>
        <w:widowControl/>
        <w:numPr>
          <w:ilvl w:val="0"/>
          <w:numId w:val="25"/>
        </w:numPr>
        <w:tabs>
          <w:tab w:val="clear" w:pos="1429"/>
          <w:tab w:val="left" w:pos="180"/>
          <w:tab w:val="num" w:pos="360"/>
          <w:tab w:val="left" w:pos="540"/>
          <w:tab w:val="num" w:pos="1080"/>
        </w:tabs>
        <w:autoSpaceDE w:val="0"/>
        <w:autoSpaceDN w:val="0"/>
        <w:adjustRightInd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 xml:space="preserve"> Сформулюйте психолого-педагогічні умови, які сприяють творчій педагогічній діяльності вихователя дошкільного закладу, його самореалізації.</w:t>
      </w:r>
      <w:r w:rsidR="00E375DE" w:rsidRPr="00D046F1">
        <w:rPr>
          <w:rFonts w:ascii="Times New Roman" w:hAnsi="Times New Roman" w:cs="Times New Roman"/>
          <w:sz w:val="32"/>
          <w:szCs w:val="32"/>
        </w:rPr>
        <w:t xml:space="preserve"> </w:t>
      </w:r>
    </w:p>
    <w:p w:rsidR="007B6434" w:rsidRPr="00D046F1" w:rsidRDefault="00394376" w:rsidP="00D046F1">
      <w:pPr>
        <w:widowControl/>
        <w:numPr>
          <w:ilvl w:val="0"/>
          <w:numId w:val="25"/>
        </w:numPr>
        <w:tabs>
          <w:tab w:val="clear" w:pos="1429"/>
          <w:tab w:val="left" w:pos="-3261"/>
          <w:tab w:val="left" w:pos="180"/>
          <w:tab w:val="num" w:pos="360"/>
          <w:tab w:val="left" w:pos="540"/>
          <w:tab w:val="left" w:pos="851"/>
          <w:tab w:val="num" w:pos="1080"/>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Перелічіть індивідуальні та колективні форми розвитку педагогічної творчості вихователя.</w:t>
      </w:r>
      <w:r w:rsidR="00E375DE" w:rsidRPr="00D046F1">
        <w:rPr>
          <w:rFonts w:ascii="Times New Roman" w:hAnsi="Times New Roman" w:cs="Times New Roman"/>
          <w:sz w:val="32"/>
          <w:szCs w:val="32"/>
        </w:rPr>
        <w:t xml:space="preserve"> </w:t>
      </w:r>
    </w:p>
    <w:p w:rsidR="007B6434" w:rsidRPr="005B2DE4" w:rsidRDefault="00CF2AC9" w:rsidP="00D046F1">
      <w:pPr>
        <w:widowControl/>
        <w:numPr>
          <w:ilvl w:val="0"/>
          <w:numId w:val="25"/>
        </w:numPr>
        <w:tabs>
          <w:tab w:val="clear" w:pos="1429"/>
          <w:tab w:val="left" w:pos="-3261"/>
          <w:tab w:val="left" w:pos="180"/>
          <w:tab w:val="num" w:pos="360"/>
          <w:tab w:val="left" w:pos="540"/>
          <w:tab w:val="left" w:pos="851"/>
          <w:tab w:val="num" w:pos="1080"/>
        </w:tabs>
        <w:autoSpaceDN w:val="0"/>
        <w:spacing w:line="276" w:lineRule="auto"/>
        <w:ind w:left="0" w:firstLine="0"/>
        <w:jc w:val="both"/>
        <w:rPr>
          <w:rFonts w:ascii="Times New Roman" w:hAnsi="Times New Roman" w:cs="Times New Roman"/>
          <w:bCs/>
          <w:spacing w:val="-4"/>
          <w:sz w:val="32"/>
          <w:szCs w:val="32"/>
        </w:rPr>
      </w:pPr>
      <w:r w:rsidRPr="005B2DE4">
        <w:rPr>
          <w:rFonts w:ascii="Times New Roman" w:hAnsi="Times New Roman" w:cs="Times New Roman"/>
          <w:bCs/>
          <w:spacing w:val="-4"/>
          <w:sz w:val="32"/>
          <w:szCs w:val="32"/>
        </w:rPr>
        <w:t>Запропонуйте м</w:t>
      </w:r>
      <w:r w:rsidR="007B6434" w:rsidRPr="005B2DE4">
        <w:rPr>
          <w:rFonts w:ascii="Times New Roman" w:hAnsi="Times New Roman" w:cs="Times New Roman"/>
          <w:bCs/>
          <w:spacing w:val="-4"/>
          <w:sz w:val="32"/>
          <w:szCs w:val="32"/>
        </w:rPr>
        <w:t>о</w:t>
      </w:r>
      <w:r w:rsidRPr="005B2DE4">
        <w:rPr>
          <w:rFonts w:ascii="Times New Roman" w:hAnsi="Times New Roman" w:cs="Times New Roman"/>
          <w:bCs/>
          <w:spacing w:val="-4"/>
          <w:sz w:val="32"/>
          <w:szCs w:val="32"/>
        </w:rPr>
        <w:t>дель</w:t>
      </w:r>
      <w:r w:rsidR="007B6434" w:rsidRPr="005B2DE4">
        <w:rPr>
          <w:rFonts w:ascii="Times New Roman" w:hAnsi="Times New Roman" w:cs="Times New Roman"/>
          <w:bCs/>
          <w:spacing w:val="-4"/>
          <w:sz w:val="32"/>
          <w:szCs w:val="32"/>
        </w:rPr>
        <w:t xml:space="preserve"> втілення творчості педагога у сучасному ЗДО.</w:t>
      </w:r>
      <w:r w:rsidR="00E375DE" w:rsidRPr="005B2DE4">
        <w:rPr>
          <w:rFonts w:ascii="Times New Roman" w:hAnsi="Times New Roman" w:cs="Times New Roman"/>
          <w:bCs/>
          <w:spacing w:val="-4"/>
          <w:sz w:val="32"/>
          <w:szCs w:val="32"/>
        </w:rPr>
        <w:t xml:space="preserve"> </w:t>
      </w:r>
    </w:p>
    <w:p w:rsidR="00CF2AC9" w:rsidRPr="00D046F1" w:rsidRDefault="002E113B" w:rsidP="00D046F1">
      <w:pPr>
        <w:widowControl/>
        <w:numPr>
          <w:ilvl w:val="0"/>
          <w:numId w:val="25"/>
        </w:numPr>
        <w:tabs>
          <w:tab w:val="num" w:pos="360"/>
        </w:tabs>
        <w:suppressAutoHyphens/>
        <w:spacing w:line="276" w:lineRule="auto"/>
        <w:ind w:left="0" w:firstLine="0"/>
        <w:jc w:val="both"/>
        <w:rPr>
          <w:rFonts w:ascii="Times New Roman" w:hAnsi="Times New Roman" w:cs="Times New Roman"/>
          <w:sz w:val="32"/>
          <w:szCs w:val="32"/>
        </w:rPr>
      </w:pPr>
      <w:r>
        <w:rPr>
          <w:rFonts w:ascii="Times New Roman" w:hAnsi="Times New Roman" w:cs="Times New Roman"/>
          <w:sz w:val="32"/>
          <w:szCs w:val="32"/>
        </w:rPr>
        <w:t xml:space="preserve">Запропонуйте три </w:t>
      </w:r>
      <w:r w:rsidR="00CF2AC9" w:rsidRPr="00D046F1">
        <w:rPr>
          <w:rFonts w:ascii="Times New Roman" w:hAnsi="Times New Roman" w:cs="Times New Roman"/>
          <w:sz w:val="32"/>
          <w:szCs w:val="32"/>
        </w:rPr>
        <w:t xml:space="preserve"> шляхи вдосконалення професійної підготовки вихователя до педагогічної творчості у межах університетської підготовки.</w:t>
      </w:r>
      <w:r w:rsidR="00E375DE" w:rsidRPr="00D046F1">
        <w:rPr>
          <w:rFonts w:ascii="Times New Roman" w:hAnsi="Times New Roman" w:cs="Times New Roman"/>
          <w:sz w:val="32"/>
          <w:szCs w:val="32"/>
        </w:rPr>
        <w:t xml:space="preserve"> </w:t>
      </w:r>
    </w:p>
    <w:p w:rsidR="00CF2AC9" w:rsidRPr="00D046F1" w:rsidRDefault="00C029D0" w:rsidP="00D046F1">
      <w:pPr>
        <w:widowControl/>
        <w:numPr>
          <w:ilvl w:val="0"/>
          <w:numId w:val="25"/>
        </w:numPr>
        <w:tabs>
          <w:tab w:val="num" w:pos="360"/>
        </w:tabs>
        <w:suppressAutoHyphen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З метою вивчення рівня підготовленості майбутніх вихователів ЗДО до творчої діяльності підготуйте</w:t>
      </w:r>
      <w:r w:rsidR="00CF2AC9" w:rsidRPr="00D046F1">
        <w:rPr>
          <w:rFonts w:ascii="Times New Roman" w:hAnsi="Times New Roman" w:cs="Times New Roman"/>
          <w:sz w:val="32"/>
          <w:szCs w:val="32"/>
        </w:rPr>
        <w:t xml:space="preserve"> анкету для </w:t>
      </w:r>
      <w:r w:rsidRPr="00D046F1">
        <w:rPr>
          <w:rFonts w:ascii="Times New Roman" w:hAnsi="Times New Roman" w:cs="Times New Roman"/>
          <w:sz w:val="32"/>
          <w:szCs w:val="32"/>
        </w:rPr>
        <w:t xml:space="preserve">студентів </w:t>
      </w:r>
      <w:r w:rsidR="00CF2AC9" w:rsidRPr="00D046F1">
        <w:rPr>
          <w:rFonts w:ascii="Times New Roman" w:hAnsi="Times New Roman" w:cs="Times New Roman"/>
          <w:sz w:val="32"/>
          <w:szCs w:val="32"/>
        </w:rPr>
        <w:t xml:space="preserve">( 10 </w:t>
      </w:r>
      <w:r w:rsidRPr="00D046F1">
        <w:rPr>
          <w:rFonts w:ascii="Times New Roman" w:hAnsi="Times New Roman" w:cs="Times New Roman"/>
          <w:sz w:val="32"/>
          <w:szCs w:val="32"/>
        </w:rPr>
        <w:t xml:space="preserve">коротких </w:t>
      </w:r>
      <w:r w:rsidR="00CF2AC9" w:rsidRPr="00D046F1">
        <w:rPr>
          <w:rFonts w:ascii="Times New Roman" w:hAnsi="Times New Roman" w:cs="Times New Roman"/>
          <w:sz w:val="32"/>
          <w:szCs w:val="32"/>
        </w:rPr>
        <w:t>запитань).</w:t>
      </w:r>
      <w:r w:rsidR="00E375DE" w:rsidRPr="00D046F1">
        <w:rPr>
          <w:rFonts w:ascii="Times New Roman" w:hAnsi="Times New Roman" w:cs="Times New Roman"/>
          <w:sz w:val="32"/>
          <w:szCs w:val="32"/>
        </w:rPr>
        <w:t xml:space="preserve"> </w:t>
      </w:r>
    </w:p>
    <w:p w:rsidR="00CF2AC9" w:rsidRPr="00D046F1" w:rsidRDefault="00C029D0" w:rsidP="00D046F1">
      <w:pPr>
        <w:widowControl/>
        <w:numPr>
          <w:ilvl w:val="0"/>
          <w:numId w:val="25"/>
        </w:numPr>
        <w:tabs>
          <w:tab w:val="num" w:pos="360"/>
        </w:tabs>
        <w:suppressAutoHyphen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Підготуйте та опишіть приблизний</w:t>
      </w:r>
      <w:r w:rsidR="00CF2AC9" w:rsidRPr="00D046F1">
        <w:rPr>
          <w:rFonts w:ascii="Times New Roman" w:hAnsi="Times New Roman" w:cs="Times New Roman"/>
          <w:sz w:val="32"/>
          <w:szCs w:val="32"/>
        </w:rPr>
        <w:t xml:space="preserve"> план саморозвитку власного творчого потенціалу (на 1 тиждень).</w:t>
      </w:r>
      <w:r w:rsidR="00E375DE" w:rsidRPr="00D046F1">
        <w:rPr>
          <w:rFonts w:ascii="Times New Roman" w:hAnsi="Times New Roman" w:cs="Times New Roman"/>
          <w:sz w:val="32"/>
          <w:szCs w:val="32"/>
        </w:rPr>
        <w:t xml:space="preserve"> </w:t>
      </w:r>
    </w:p>
    <w:p w:rsidR="00CF2AC9" w:rsidRPr="00D046F1" w:rsidRDefault="00CF2AC9" w:rsidP="005B2DE4">
      <w:pPr>
        <w:widowControl/>
        <w:numPr>
          <w:ilvl w:val="0"/>
          <w:numId w:val="25"/>
        </w:numPr>
        <w:tabs>
          <w:tab w:val="clear" w:pos="1429"/>
          <w:tab w:val="num" w:pos="360"/>
          <w:tab w:val="num" w:pos="567"/>
        </w:tabs>
        <w:suppressAutoHyphen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Напишіть твір-роздум на тему “Яким я бачу творчого вихователя майбутнього”</w:t>
      </w:r>
      <w:r w:rsidR="00E375DE" w:rsidRPr="00D046F1">
        <w:rPr>
          <w:rFonts w:ascii="Times New Roman" w:hAnsi="Times New Roman" w:cs="Times New Roman"/>
          <w:sz w:val="32"/>
          <w:szCs w:val="32"/>
        </w:rPr>
        <w:t xml:space="preserve">. </w:t>
      </w:r>
    </w:p>
    <w:p w:rsidR="005B2DE4" w:rsidRPr="005B2DE4" w:rsidRDefault="005B2DE4" w:rsidP="00D046F1">
      <w:pPr>
        <w:spacing w:line="276" w:lineRule="auto"/>
        <w:ind w:firstLine="709"/>
        <w:jc w:val="center"/>
        <w:rPr>
          <w:rFonts w:ascii="Times New Roman" w:hAnsi="Times New Roman" w:cs="Times New Roman"/>
          <w:b/>
          <w:sz w:val="20"/>
          <w:szCs w:val="20"/>
        </w:rPr>
      </w:pPr>
    </w:p>
    <w:p w:rsidR="0046729A" w:rsidRPr="00D046F1" w:rsidRDefault="0046729A" w:rsidP="00D046F1">
      <w:pPr>
        <w:spacing w:line="276" w:lineRule="auto"/>
        <w:ind w:firstLine="709"/>
        <w:jc w:val="center"/>
        <w:rPr>
          <w:rFonts w:ascii="Times New Roman" w:hAnsi="Times New Roman" w:cs="Times New Roman"/>
          <w:b/>
          <w:sz w:val="32"/>
          <w:szCs w:val="32"/>
        </w:rPr>
      </w:pPr>
      <w:r w:rsidRPr="00D046F1">
        <w:rPr>
          <w:rFonts w:ascii="Times New Roman" w:hAnsi="Times New Roman" w:cs="Times New Roman"/>
          <w:b/>
          <w:sz w:val="32"/>
          <w:szCs w:val="32"/>
        </w:rPr>
        <w:t>Запитання і завдання для самоконтролю</w:t>
      </w:r>
    </w:p>
    <w:p w:rsidR="00CF2AC9" w:rsidRPr="00D046F1" w:rsidRDefault="00CF2AC9" w:rsidP="00D046F1">
      <w:pPr>
        <w:widowControl/>
        <w:numPr>
          <w:ilvl w:val="1"/>
          <w:numId w:val="25"/>
        </w:numPr>
        <w:tabs>
          <w:tab w:val="clear" w:pos="1440"/>
          <w:tab w:val="num" w:pos="0"/>
          <w:tab w:val="left" w:pos="360"/>
          <w:tab w:val="left" w:pos="540"/>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bCs/>
          <w:sz w:val="32"/>
          <w:szCs w:val="32"/>
        </w:rPr>
        <w:t>Яка роль сучасного вихователя у педагогічному процесі у світлі освітніх реформ</w:t>
      </w:r>
      <w:r w:rsidR="00E375DE" w:rsidRPr="00D046F1">
        <w:rPr>
          <w:rFonts w:ascii="Times New Roman" w:hAnsi="Times New Roman" w:cs="Times New Roman"/>
          <w:bCs/>
          <w:sz w:val="32"/>
          <w:szCs w:val="32"/>
        </w:rPr>
        <w:t xml:space="preserve">? </w:t>
      </w:r>
    </w:p>
    <w:p w:rsidR="007B6434" w:rsidRPr="00D046F1" w:rsidRDefault="007B6434" w:rsidP="00D046F1">
      <w:pPr>
        <w:widowControl/>
        <w:numPr>
          <w:ilvl w:val="1"/>
          <w:numId w:val="25"/>
        </w:numPr>
        <w:tabs>
          <w:tab w:val="clear" w:pos="1440"/>
          <w:tab w:val="num" w:pos="0"/>
          <w:tab w:val="left" w:pos="360"/>
          <w:tab w:val="left" w:pos="540"/>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Проаналізуйте сфери прояву творчості педагога</w:t>
      </w:r>
      <w:r w:rsidR="00E375DE" w:rsidRPr="00D046F1">
        <w:rPr>
          <w:rFonts w:ascii="Times New Roman" w:hAnsi="Times New Roman" w:cs="Times New Roman"/>
          <w:sz w:val="32"/>
          <w:szCs w:val="32"/>
        </w:rPr>
        <w:t xml:space="preserve"> дошкільного профілю</w:t>
      </w:r>
      <w:r w:rsidRPr="00D046F1">
        <w:rPr>
          <w:rFonts w:ascii="Times New Roman" w:hAnsi="Times New Roman" w:cs="Times New Roman"/>
          <w:sz w:val="32"/>
          <w:szCs w:val="32"/>
        </w:rPr>
        <w:t xml:space="preserve">. </w:t>
      </w:r>
    </w:p>
    <w:p w:rsidR="007B6434" w:rsidRPr="00D046F1" w:rsidRDefault="007B6434" w:rsidP="00D046F1">
      <w:pPr>
        <w:widowControl/>
        <w:numPr>
          <w:ilvl w:val="1"/>
          <w:numId w:val="25"/>
        </w:numPr>
        <w:tabs>
          <w:tab w:val="clear" w:pos="1440"/>
          <w:tab w:val="num" w:pos="0"/>
          <w:tab w:val="left" w:pos="360"/>
          <w:tab w:val="left" w:pos="540"/>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 xml:space="preserve">Обґрунтуйте співвідношення творчість і майстерність. </w:t>
      </w:r>
      <w:r w:rsidR="00E375DE" w:rsidRPr="00D046F1">
        <w:rPr>
          <w:rFonts w:ascii="Times New Roman" w:hAnsi="Times New Roman" w:cs="Times New Roman"/>
          <w:sz w:val="32"/>
          <w:szCs w:val="32"/>
        </w:rPr>
        <w:t xml:space="preserve">Яка з цих категорій є первісною? </w:t>
      </w:r>
    </w:p>
    <w:p w:rsidR="007B6434" w:rsidRPr="00D046F1" w:rsidRDefault="007B6434" w:rsidP="00D046F1">
      <w:pPr>
        <w:widowControl/>
        <w:numPr>
          <w:ilvl w:val="1"/>
          <w:numId w:val="25"/>
        </w:numPr>
        <w:tabs>
          <w:tab w:val="clear" w:pos="1440"/>
          <w:tab w:val="num" w:pos="0"/>
          <w:tab w:val="left" w:pos="360"/>
          <w:tab w:val="left" w:pos="540"/>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 xml:space="preserve">Чому </w:t>
      </w:r>
      <w:r w:rsidR="00EB05AC" w:rsidRPr="00D046F1">
        <w:rPr>
          <w:rFonts w:ascii="Times New Roman" w:hAnsi="Times New Roman" w:cs="Times New Roman"/>
          <w:sz w:val="32"/>
          <w:szCs w:val="32"/>
        </w:rPr>
        <w:t xml:space="preserve">майстерність обов’язково передбачає </w:t>
      </w:r>
      <w:r w:rsidRPr="00D046F1">
        <w:rPr>
          <w:rFonts w:ascii="Times New Roman" w:hAnsi="Times New Roman" w:cs="Times New Roman"/>
          <w:sz w:val="32"/>
          <w:szCs w:val="32"/>
        </w:rPr>
        <w:t>творчість?</w:t>
      </w:r>
      <w:r w:rsidR="00E375DE" w:rsidRPr="00D046F1">
        <w:rPr>
          <w:rFonts w:ascii="Times New Roman" w:hAnsi="Times New Roman" w:cs="Times New Roman"/>
          <w:sz w:val="32"/>
          <w:szCs w:val="32"/>
        </w:rPr>
        <w:t xml:space="preserve"> </w:t>
      </w:r>
    </w:p>
    <w:p w:rsidR="00F074CD" w:rsidRPr="00D046F1" w:rsidRDefault="007B6434" w:rsidP="00D046F1">
      <w:pPr>
        <w:widowControl/>
        <w:numPr>
          <w:ilvl w:val="1"/>
          <w:numId w:val="25"/>
        </w:numPr>
        <w:tabs>
          <w:tab w:val="clear" w:pos="1440"/>
          <w:tab w:val="num" w:pos="0"/>
          <w:tab w:val="left" w:pos="360"/>
          <w:tab w:val="left" w:pos="540"/>
          <w:tab w:val="num" w:pos="1260"/>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 xml:space="preserve">Які на вашу думку, набільш дієві мотиви професійного вдосконалення вихователя </w:t>
      </w:r>
      <w:r w:rsidR="00E375DE" w:rsidRPr="00D046F1">
        <w:rPr>
          <w:rFonts w:ascii="Times New Roman" w:hAnsi="Times New Roman" w:cs="Times New Roman"/>
          <w:sz w:val="32"/>
          <w:szCs w:val="32"/>
        </w:rPr>
        <w:t>закладів дошкільної освіти</w:t>
      </w:r>
      <w:r w:rsidRPr="00D046F1">
        <w:rPr>
          <w:rFonts w:ascii="Times New Roman" w:hAnsi="Times New Roman" w:cs="Times New Roman"/>
          <w:sz w:val="32"/>
          <w:szCs w:val="32"/>
        </w:rPr>
        <w:t>?</w:t>
      </w:r>
      <w:r w:rsidR="00E375DE" w:rsidRPr="00D046F1">
        <w:rPr>
          <w:rFonts w:ascii="Times New Roman" w:hAnsi="Times New Roman" w:cs="Times New Roman"/>
          <w:sz w:val="32"/>
          <w:szCs w:val="32"/>
        </w:rPr>
        <w:t xml:space="preserve"> </w:t>
      </w:r>
    </w:p>
    <w:p w:rsidR="00F074CD" w:rsidRPr="00D046F1" w:rsidRDefault="00F074CD" w:rsidP="00D046F1">
      <w:pPr>
        <w:widowControl/>
        <w:numPr>
          <w:ilvl w:val="1"/>
          <w:numId w:val="25"/>
        </w:numPr>
        <w:tabs>
          <w:tab w:val="clear" w:pos="1440"/>
          <w:tab w:val="num" w:pos="0"/>
          <w:tab w:val="left" w:pos="360"/>
          <w:tab w:val="left" w:pos="540"/>
          <w:tab w:val="num" w:pos="1260"/>
        </w:tabs>
        <w:autoSpaceDN w:val="0"/>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 xml:space="preserve">Перелічіть індивідуально-психологічні якості </w:t>
      </w:r>
      <w:r w:rsidRPr="00D046F1">
        <w:rPr>
          <w:rFonts w:ascii="Times New Roman" w:eastAsia="TimesNewRomanPSMT" w:hAnsi="Times New Roman" w:cs="Times New Roman"/>
          <w:sz w:val="32"/>
          <w:szCs w:val="32"/>
        </w:rPr>
        <w:t>творчого вихователя.</w:t>
      </w:r>
      <w:r w:rsidR="00E375DE" w:rsidRPr="00D046F1">
        <w:rPr>
          <w:rFonts w:ascii="Times New Roman" w:eastAsia="TimesNewRomanPSMT" w:hAnsi="Times New Roman" w:cs="Times New Roman"/>
          <w:sz w:val="32"/>
          <w:szCs w:val="32"/>
        </w:rPr>
        <w:t xml:space="preserve"> </w:t>
      </w:r>
    </w:p>
    <w:p w:rsidR="00C103E4" w:rsidRPr="005B2DE4" w:rsidRDefault="00C103E4" w:rsidP="00D046F1">
      <w:pPr>
        <w:tabs>
          <w:tab w:val="left" w:pos="1590"/>
          <w:tab w:val="left" w:pos="4320"/>
          <w:tab w:val="center" w:pos="5032"/>
          <w:tab w:val="left" w:pos="7020"/>
        </w:tabs>
        <w:autoSpaceDE w:val="0"/>
        <w:autoSpaceDN w:val="0"/>
        <w:adjustRightInd w:val="0"/>
        <w:spacing w:line="276" w:lineRule="auto"/>
        <w:ind w:firstLine="709"/>
        <w:jc w:val="center"/>
        <w:rPr>
          <w:rFonts w:ascii="Times New Roman" w:hAnsi="Times New Roman" w:cs="Times New Roman"/>
          <w:b/>
          <w:bCs/>
          <w:sz w:val="20"/>
          <w:szCs w:val="20"/>
        </w:rPr>
      </w:pPr>
    </w:p>
    <w:p w:rsidR="0046729A" w:rsidRPr="00D046F1" w:rsidRDefault="0046729A" w:rsidP="00D046F1">
      <w:pPr>
        <w:tabs>
          <w:tab w:val="left" w:pos="1590"/>
          <w:tab w:val="left" w:pos="4320"/>
          <w:tab w:val="center" w:pos="5032"/>
          <w:tab w:val="left" w:pos="7020"/>
        </w:tabs>
        <w:autoSpaceDE w:val="0"/>
        <w:autoSpaceDN w:val="0"/>
        <w:adjustRightInd w:val="0"/>
        <w:spacing w:line="276" w:lineRule="auto"/>
        <w:ind w:firstLine="709"/>
        <w:jc w:val="center"/>
        <w:rPr>
          <w:rFonts w:ascii="Times New Roman" w:hAnsi="Times New Roman" w:cs="Times New Roman"/>
          <w:b/>
          <w:bCs/>
          <w:sz w:val="32"/>
          <w:szCs w:val="32"/>
        </w:rPr>
      </w:pPr>
      <w:r w:rsidRPr="00D046F1">
        <w:rPr>
          <w:rFonts w:ascii="Times New Roman" w:hAnsi="Times New Roman" w:cs="Times New Roman"/>
          <w:b/>
          <w:bCs/>
          <w:sz w:val="32"/>
          <w:szCs w:val="32"/>
        </w:rPr>
        <w:t>Література</w:t>
      </w:r>
      <w:r w:rsidR="003C30A4" w:rsidRPr="00D046F1">
        <w:rPr>
          <w:rFonts w:ascii="Times New Roman" w:hAnsi="Times New Roman" w:cs="Times New Roman"/>
          <w:b/>
          <w:bCs/>
          <w:sz w:val="32"/>
          <w:szCs w:val="32"/>
        </w:rPr>
        <w:t xml:space="preserve"> </w:t>
      </w:r>
    </w:p>
    <w:p w:rsidR="0046729A" w:rsidRPr="00D046F1" w:rsidRDefault="0046729A" w:rsidP="00D046F1">
      <w:pPr>
        <w:tabs>
          <w:tab w:val="left" w:pos="1260"/>
        </w:tabs>
        <w:spacing w:line="276" w:lineRule="auto"/>
        <w:ind w:firstLine="709"/>
        <w:jc w:val="both"/>
        <w:rPr>
          <w:rFonts w:ascii="Times New Roman" w:hAnsi="Times New Roman" w:cs="Times New Roman"/>
          <w:sz w:val="32"/>
          <w:szCs w:val="32"/>
        </w:rPr>
      </w:pPr>
      <w:r w:rsidRPr="00D046F1">
        <w:rPr>
          <w:rFonts w:ascii="Times New Roman" w:hAnsi="Times New Roman" w:cs="Times New Roman"/>
          <w:b/>
          <w:i/>
          <w:sz w:val="32"/>
          <w:szCs w:val="32"/>
        </w:rPr>
        <w:t>Основна</w:t>
      </w:r>
    </w:p>
    <w:p w:rsidR="0046729A" w:rsidRPr="005B2DE4" w:rsidRDefault="00EB05AC" w:rsidP="005B2DE4">
      <w:pPr>
        <w:widowControl/>
        <w:numPr>
          <w:ilvl w:val="0"/>
          <w:numId w:val="24"/>
        </w:numPr>
        <w:tabs>
          <w:tab w:val="clear" w:pos="1429"/>
          <w:tab w:val="num" w:pos="0"/>
          <w:tab w:val="left" w:pos="180"/>
          <w:tab w:val="left" w:pos="360"/>
          <w:tab w:val="left" w:pos="1134"/>
        </w:tabs>
        <w:autoSpaceDN w:val="0"/>
        <w:spacing w:line="276" w:lineRule="auto"/>
        <w:ind w:left="0" w:firstLine="709"/>
        <w:jc w:val="both"/>
        <w:rPr>
          <w:rFonts w:ascii="Times New Roman" w:hAnsi="Times New Roman" w:cs="Times New Roman"/>
          <w:sz w:val="28"/>
          <w:szCs w:val="28"/>
        </w:rPr>
      </w:pPr>
      <w:r w:rsidRPr="005B2DE4">
        <w:rPr>
          <w:rFonts w:ascii="Times New Roman" w:hAnsi="Times New Roman" w:cs="Times New Roman"/>
          <w:iCs/>
          <w:sz w:val="28"/>
          <w:szCs w:val="28"/>
        </w:rPr>
        <w:t xml:space="preserve"> </w:t>
      </w:r>
      <w:r w:rsidR="0046729A" w:rsidRPr="005B2DE4">
        <w:rPr>
          <w:rFonts w:ascii="Times New Roman" w:hAnsi="Times New Roman" w:cs="Times New Roman"/>
          <w:iCs/>
          <w:sz w:val="28"/>
          <w:szCs w:val="28"/>
        </w:rPr>
        <w:t>Зязюн І.</w:t>
      </w:r>
      <w:r w:rsidRPr="005B2DE4">
        <w:rPr>
          <w:rFonts w:ascii="Times New Roman" w:hAnsi="Times New Roman" w:cs="Times New Roman"/>
          <w:iCs/>
          <w:sz w:val="28"/>
          <w:szCs w:val="28"/>
        </w:rPr>
        <w:t xml:space="preserve"> </w:t>
      </w:r>
      <w:r w:rsidR="0046729A" w:rsidRPr="005B2DE4">
        <w:rPr>
          <w:rFonts w:ascii="Times New Roman" w:hAnsi="Times New Roman" w:cs="Times New Roman"/>
          <w:iCs/>
          <w:sz w:val="28"/>
          <w:szCs w:val="28"/>
        </w:rPr>
        <w:t>А.</w:t>
      </w:r>
      <w:r w:rsidR="00B40632">
        <w:rPr>
          <w:rFonts w:ascii="Times New Roman" w:hAnsi="Times New Roman" w:cs="Times New Roman"/>
          <w:sz w:val="28"/>
          <w:szCs w:val="28"/>
        </w:rPr>
        <w:t xml:space="preserve"> Краса педагогічної дії : навчальний посібник</w:t>
      </w:r>
      <w:r w:rsidR="0046729A" w:rsidRPr="005B2DE4">
        <w:rPr>
          <w:rFonts w:ascii="Times New Roman" w:hAnsi="Times New Roman" w:cs="Times New Roman"/>
          <w:sz w:val="28"/>
          <w:szCs w:val="28"/>
        </w:rPr>
        <w:t xml:space="preserve"> для вчителів, аспірантів, с</w:t>
      </w:r>
      <w:r w:rsidR="00B40632">
        <w:rPr>
          <w:rFonts w:ascii="Times New Roman" w:hAnsi="Times New Roman" w:cs="Times New Roman"/>
          <w:sz w:val="28"/>
          <w:szCs w:val="28"/>
        </w:rPr>
        <w:t>тудентів середніх та вищих навчальних</w:t>
      </w:r>
      <w:r w:rsidR="0046729A" w:rsidRPr="005B2DE4">
        <w:rPr>
          <w:rFonts w:ascii="Times New Roman" w:hAnsi="Times New Roman" w:cs="Times New Roman"/>
          <w:sz w:val="28"/>
          <w:szCs w:val="28"/>
        </w:rPr>
        <w:t xml:space="preserve"> </w:t>
      </w:r>
      <w:r w:rsidR="00B40632">
        <w:rPr>
          <w:rFonts w:ascii="Times New Roman" w:hAnsi="Times New Roman" w:cs="Times New Roman"/>
          <w:sz w:val="28"/>
          <w:szCs w:val="28"/>
        </w:rPr>
        <w:t>з</w:t>
      </w:r>
      <w:r w:rsidR="0046729A" w:rsidRPr="005B2DE4">
        <w:rPr>
          <w:rFonts w:ascii="Times New Roman" w:hAnsi="Times New Roman" w:cs="Times New Roman"/>
          <w:sz w:val="28"/>
          <w:szCs w:val="28"/>
        </w:rPr>
        <w:t>акладів</w:t>
      </w:r>
      <w:r w:rsidRPr="005B2DE4">
        <w:rPr>
          <w:rFonts w:ascii="Times New Roman" w:hAnsi="Times New Roman" w:cs="Times New Roman"/>
          <w:sz w:val="28"/>
          <w:szCs w:val="28"/>
        </w:rPr>
        <w:t xml:space="preserve"> </w:t>
      </w:r>
      <w:r w:rsidR="0046729A" w:rsidRPr="005B2DE4">
        <w:rPr>
          <w:rFonts w:ascii="Times New Roman" w:hAnsi="Times New Roman" w:cs="Times New Roman"/>
          <w:sz w:val="28"/>
          <w:szCs w:val="28"/>
        </w:rPr>
        <w:t xml:space="preserve">/ </w:t>
      </w:r>
      <w:r w:rsidR="00DF6C4F" w:rsidRPr="005B2DE4">
        <w:rPr>
          <w:rFonts w:ascii="Times New Roman" w:hAnsi="Times New Roman" w:cs="Times New Roman"/>
          <w:iCs/>
          <w:sz w:val="28"/>
          <w:szCs w:val="28"/>
        </w:rPr>
        <w:t>Іва́н Андрі́йович Зязюн, Галина Михайлівна Сагач</w:t>
      </w:r>
      <w:r w:rsidR="0046729A" w:rsidRPr="005B2DE4">
        <w:rPr>
          <w:rFonts w:ascii="Times New Roman" w:hAnsi="Times New Roman" w:cs="Times New Roman"/>
          <w:iCs/>
          <w:sz w:val="28"/>
          <w:szCs w:val="28"/>
        </w:rPr>
        <w:t>.</w:t>
      </w:r>
      <w:r w:rsidR="00B40632">
        <w:rPr>
          <w:rFonts w:ascii="Times New Roman" w:hAnsi="Times New Roman" w:cs="Times New Roman"/>
          <w:sz w:val="28"/>
          <w:szCs w:val="28"/>
        </w:rPr>
        <w:t xml:space="preserve"> </w:t>
      </w:r>
      <w:r w:rsidR="0046729A" w:rsidRPr="005B2DE4">
        <w:rPr>
          <w:rFonts w:ascii="Times New Roman" w:hAnsi="Times New Roman" w:cs="Times New Roman"/>
          <w:sz w:val="28"/>
          <w:szCs w:val="28"/>
        </w:rPr>
        <w:t>К</w:t>
      </w:r>
      <w:r w:rsidRPr="005B2DE4">
        <w:rPr>
          <w:rFonts w:ascii="Times New Roman" w:hAnsi="Times New Roman" w:cs="Times New Roman"/>
          <w:sz w:val="28"/>
          <w:szCs w:val="28"/>
        </w:rPr>
        <w:t>иїв</w:t>
      </w:r>
      <w:r w:rsidR="0046729A" w:rsidRPr="005B2DE4">
        <w:rPr>
          <w:rFonts w:ascii="Times New Roman" w:hAnsi="Times New Roman" w:cs="Times New Roman"/>
          <w:sz w:val="28"/>
          <w:szCs w:val="28"/>
        </w:rPr>
        <w:t xml:space="preserve"> : Українсько-фінський інститут менеджменту і бізнесу, 1997</w:t>
      </w:r>
      <w:r w:rsidR="00B40632">
        <w:rPr>
          <w:rFonts w:ascii="Times New Roman" w:hAnsi="Times New Roman" w:cs="Times New Roman"/>
          <w:sz w:val="28"/>
          <w:szCs w:val="28"/>
        </w:rPr>
        <w:t xml:space="preserve">. </w:t>
      </w:r>
      <w:r w:rsidR="0046729A" w:rsidRPr="005B2DE4">
        <w:rPr>
          <w:rFonts w:ascii="Times New Roman" w:hAnsi="Times New Roman" w:cs="Times New Roman"/>
          <w:sz w:val="28"/>
          <w:szCs w:val="28"/>
        </w:rPr>
        <w:t>302 с.</w:t>
      </w:r>
      <w:r w:rsidR="00AD2D38" w:rsidRPr="005B2DE4">
        <w:rPr>
          <w:rFonts w:ascii="Times New Roman" w:hAnsi="Times New Roman" w:cs="Times New Roman"/>
          <w:sz w:val="28"/>
          <w:szCs w:val="28"/>
        </w:rPr>
        <w:t xml:space="preserve"> </w:t>
      </w:r>
    </w:p>
    <w:p w:rsidR="00AD2D38" w:rsidRPr="005B2DE4" w:rsidRDefault="00AD2D38" w:rsidP="005B2DE4">
      <w:pPr>
        <w:widowControl/>
        <w:numPr>
          <w:ilvl w:val="0"/>
          <w:numId w:val="24"/>
        </w:numPr>
        <w:tabs>
          <w:tab w:val="clear" w:pos="1429"/>
          <w:tab w:val="num" w:pos="0"/>
          <w:tab w:val="left" w:pos="180"/>
          <w:tab w:val="left" w:pos="360"/>
          <w:tab w:val="left" w:pos="1134"/>
        </w:tabs>
        <w:autoSpaceDN w:val="0"/>
        <w:spacing w:line="276" w:lineRule="auto"/>
        <w:ind w:left="0" w:firstLine="709"/>
        <w:jc w:val="both"/>
        <w:rPr>
          <w:rFonts w:ascii="Times New Roman" w:hAnsi="Times New Roman" w:cs="Times New Roman"/>
          <w:sz w:val="28"/>
          <w:szCs w:val="28"/>
        </w:rPr>
      </w:pPr>
      <w:r w:rsidRPr="005B2DE4">
        <w:rPr>
          <w:rFonts w:ascii="Times New Roman" w:hAnsi="Times New Roman" w:cs="Times New Roman"/>
          <w:sz w:val="28"/>
          <w:szCs w:val="28"/>
        </w:rPr>
        <w:t xml:space="preserve"> </w:t>
      </w:r>
      <w:r w:rsidR="00A66CCE" w:rsidRPr="005B2DE4">
        <w:rPr>
          <w:rFonts w:ascii="Times New Roman" w:hAnsi="Times New Roman" w:cs="Times New Roman"/>
          <w:sz w:val="28"/>
          <w:szCs w:val="28"/>
        </w:rPr>
        <w:t>Клименк</w:t>
      </w:r>
      <w:r w:rsidR="00B40632">
        <w:rPr>
          <w:rFonts w:ascii="Times New Roman" w:hAnsi="Times New Roman" w:cs="Times New Roman"/>
          <w:sz w:val="28"/>
          <w:szCs w:val="28"/>
        </w:rPr>
        <w:t>о В. В. Психологія творчості : монографія</w:t>
      </w:r>
      <w:r w:rsidR="00A66CCE" w:rsidRPr="005B2DE4">
        <w:rPr>
          <w:rFonts w:ascii="Times New Roman" w:hAnsi="Times New Roman" w:cs="Times New Roman"/>
          <w:sz w:val="28"/>
          <w:szCs w:val="28"/>
        </w:rPr>
        <w:t xml:space="preserve">. </w:t>
      </w:r>
      <w:r w:rsidR="00B40632">
        <w:rPr>
          <w:rFonts w:ascii="Times New Roman" w:hAnsi="Times New Roman" w:cs="Times New Roman"/>
          <w:sz w:val="28"/>
          <w:szCs w:val="28"/>
        </w:rPr>
        <w:t xml:space="preserve">/ Віктор Васильович Клименко. </w:t>
      </w:r>
      <w:r w:rsidR="00A66CCE" w:rsidRPr="005B2DE4">
        <w:rPr>
          <w:rFonts w:ascii="Times New Roman" w:hAnsi="Times New Roman" w:cs="Times New Roman"/>
          <w:sz w:val="28"/>
          <w:szCs w:val="28"/>
        </w:rPr>
        <w:t>Киї</w:t>
      </w:r>
      <w:r w:rsidR="00B40632">
        <w:rPr>
          <w:rFonts w:ascii="Times New Roman" w:hAnsi="Times New Roman" w:cs="Times New Roman"/>
          <w:sz w:val="28"/>
          <w:szCs w:val="28"/>
        </w:rPr>
        <w:t>в : Центр навчальної літератури, 2006. 480 с</w:t>
      </w:r>
      <w:r w:rsidR="00A66CCE" w:rsidRPr="005B2DE4">
        <w:rPr>
          <w:rFonts w:ascii="Times New Roman" w:hAnsi="Times New Roman" w:cs="Times New Roman"/>
          <w:sz w:val="28"/>
          <w:szCs w:val="28"/>
        </w:rPr>
        <w:t>.</w:t>
      </w:r>
      <w:r w:rsidRPr="005B2DE4">
        <w:rPr>
          <w:rFonts w:ascii="Times New Roman" w:hAnsi="Times New Roman" w:cs="Times New Roman"/>
          <w:sz w:val="28"/>
          <w:szCs w:val="28"/>
        </w:rPr>
        <w:t xml:space="preserve"> </w:t>
      </w:r>
    </w:p>
    <w:p w:rsidR="0046729A" w:rsidRPr="005B2DE4" w:rsidRDefault="00EB05AC" w:rsidP="005B2DE4">
      <w:pPr>
        <w:pStyle w:val="1c"/>
        <w:numPr>
          <w:ilvl w:val="0"/>
          <w:numId w:val="24"/>
        </w:numPr>
        <w:tabs>
          <w:tab w:val="clear" w:pos="1429"/>
          <w:tab w:val="num" w:pos="0"/>
          <w:tab w:val="left" w:pos="180"/>
          <w:tab w:val="left" w:pos="360"/>
          <w:tab w:val="left" w:pos="1134"/>
        </w:tabs>
        <w:autoSpaceDE w:val="0"/>
        <w:autoSpaceDN w:val="0"/>
        <w:adjustRightInd w:val="0"/>
        <w:spacing w:after="0"/>
        <w:ind w:left="0" w:firstLine="709"/>
        <w:jc w:val="both"/>
        <w:rPr>
          <w:rFonts w:ascii="Times New Roman" w:eastAsia="ArialNarrow,Bold" w:hAnsi="Times New Roman"/>
          <w:color w:val="000000"/>
          <w:sz w:val="28"/>
          <w:szCs w:val="28"/>
          <w:lang w:val="uk-UA"/>
        </w:rPr>
      </w:pPr>
      <w:r w:rsidRPr="005B2DE4">
        <w:rPr>
          <w:rFonts w:ascii="Times New Roman" w:eastAsia="ArialNarrow" w:hAnsi="Times New Roman"/>
          <w:color w:val="000000"/>
          <w:sz w:val="28"/>
          <w:szCs w:val="28"/>
          <w:lang w:val="uk-UA"/>
        </w:rPr>
        <w:t xml:space="preserve"> </w:t>
      </w:r>
      <w:r w:rsidRPr="005B2DE4">
        <w:rPr>
          <w:rFonts w:ascii="Times New Roman" w:eastAsia="ArialNarrow" w:hAnsi="Times New Roman"/>
          <w:color w:val="000000"/>
          <w:sz w:val="28"/>
          <w:szCs w:val="28"/>
        </w:rPr>
        <w:t>Моляко В</w:t>
      </w:r>
      <w:r w:rsidRPr="005B2DE4">
        <w:rPr>
          <w:rFonts w:ascii="Times New Roman" w:eastAsia="ArialNarrow,Bold" w:hAnsi="Times New Roman"/>
          <w:color w:val="000000"/>
          <w:sz w:val="28"/>
          <w:szCs w:val="28"/>
        </w:rPr>
        <w:t>.</w:t>
      </w:r>
      <w:r w:rsidRPr="005B2DE4">
        <w:rPr>
          <w:rFonts w:ascii="Times New Roman" w:eastAsia="ArialNarrow,Bold" w:hAnsi="Times New Roman"/>
          <w:color w:val="000000"/>
          <w:sz w:val="28"/>
          <w:szCs w:val="28"/>
          <w:lang w:val="uk-UA"/>
        </w:rPr>
        <w:t xml:space="preserve"> </w:t>
      </w:r>
      <w:r w:rsidRPr="005B2DE4">
        <w:rPr>
          <w:rFonts w:ascii="Times New Roman" w:eastAsia="ArialNarrow" w:hAnsi="Times New Roman"/>
          <w:color w:val="000000"/>
          <w:sz w:val="28"/>
          <w:szCs w:val="28"/>
        </w:rPr>
        <w:t>О</w:t>
      </w:r>
      <w:r w:rsidRPr="005B2DE4">
        <w:rPr>
          <w:rFonts w:ascii="Times New Roman" w:eastAsia="ArialNarrow,Bold" w:hAnsi="Times New Roman"/>
          <w:color w:val="000000"/>
          <w:sz w:val="28"/>
          <w:szCs w:val="28"/>
        </w:rPr>
        <w:t>.</w:t>
      </w:r>
      <w:r w:rsidRPr="005B2DE4">
        <w:rPr>
          <w:rFonts w:ascii="Times New Roman" w:eastAsia="ArialNarrow,Bold" w:hAnsi="Times New Roman"/>
          <w:color w:val="000000"/>
          <w:sz w:val="28"/>
          <w:szCs w:val="28"/>
          <w:lang w:val="uk-UA"/>
        </w:rPr>
        <w:t xml:space="preserve"> </w:t>
      </w:r>
      <w:r w:rsidRPr="005B2DE4">
        <w:rPr>
          <w:rFonts w:ascii="Times New Roman" w:eastAsia="ArialNarrow,Bold" w:hAnsi="Times New Roman"/>
          <w:bCs/>
          <w:color w:val="000000"/>
          <w:sz w:val="28"/>
          <w:szCs w:val="28"/>
        </w:rPr>
        <w:t>Здібності</w:t>
      </w:r>
      <w:r w:rsidRPr="005B2DE4">
        <w:rPr>
          <w:rFonts w:ascii="Times New Roman" w:eastAsia="ArialNarrow,Bold" w:hAnsi="Times New Roman"/>
          <w:color w:val="000000"/>
          <w:sz w:val="28"/>
          <w:szCs w:val="28"/>
        </w:rPr>
        <w:t xml:space="preserve">, </w:t>
      </w:r>
      <w:r w:rsidRPr="005B2DE4">
        <w:rPr>
          <w:rFonts w:ascii="Times New Roman" w:eastAsia="ArialNarrow,Bold" w:hAnsi="Times New Roman"/>
          <w:bCs/>
          <w:color w:val="000000"/>
          <w:sz w:val="28"/>
          <w:szCs w:val="28"/>
        </w:rPr>
        <w:t>творчість</w:t>
      </w:r>
      <w:r w:rsidRPr="005B2DE4">
        <w:rPr>
          <w:rFonts w:ascii="Times New Roman" w:eastAsia="ArialNarrow,Bold" w:hAnsi="Times New Roman"/>
          <w:color w:val="000000"/>
          <w:sz w:val="28"/>
          <w:szCs w:val="28"/>
        </w:rPr>
        <w:t xml:space="preserve">, </w:t>
      </w:r>
      <w:r w:rsidRPr="005B2DE4">
        <w:rPr>
          <w:rFonts w:ascii="Times New Roman" w:eastAsia="ArialNarrow,Bold" w:hAnsi="Times New Roman"/>
          <w:bCs/>
          <w:color w:val="000000"/>
          <w:sz w:val="28"/>
          <w:szCs w:val="28"/>
        </w:rPr>
        <w:t>обдарованість</w:t>
      </w:r>
      <w:r w:rsidRPr="005B2DE4">
        <w:rPr>
          <w:rFonts w:ascii="Times New Roman" w:eastAsia="ArialNarrow,Bold" w:hAnsi="Times New Roman"/>
          <w:color w:val="000000"/>
          <w:sz w:val="28"/>
          <w:szCs w:val="28"/>
        </w:rPr>
        <w:t xml:space="preserve">: </w:t>
      </w:r>
      <w:r w:rsidRPr="005B2DE4">
        <w:rPr>
          <w:rFonts w:ascii="Times New Roman" w:eastAsia="ArialNarrow,Bold" w:hAnsi="Times New Roman"/>
          <w:bCs/>
          <w:color w:val="000000"/>
          <w:sz w:val="28"/>
          <w:szCs w:val="28"/>
        </w:rPr>
        <w:t>теорія</w:t>
      </w:r>
      <w:r w:rsidRPr="005B2DE4">
        <w:rPr>
          <w:rFonts w:ascii="Times New Roman" w:eastAsia="ArialNarrow,Bold" w:hAnsi="Times New Roman"/>
          <w:color w:val="000000"/>
          <w:sz w:val="28"/>
          <w:szCs w:val="28"/>
        </w:rPr>
        <w:t xml:space="preserve">, </w:t>
      </w:r>
      <w:r w:rsidRPr="005B2DE4">
        <w:rPr>
          <w:rFonts w:ascii="Times New Roman" w:eastAsia="ArialNarrow,Bold" w:hAnsi="Times New Roman"/>
          <w:bCs/>
          <w:color w:val="000000"/>
          <w:sz w:val="28"/>
          <w:szCs w:val="28"/>
        </w:rPr>
        <w:t>методика</w:t>
      </w:r>
      <w:r w:rsidRPr="005B2DE4">
        <w:rPr>
          <w:rFonts w:ascii="Times New Roman" w:eastAsia="ArialNarrow,Bold" w:hAnsi="Times New Roman"/>
          <w:color w:val="000000"/>
          <w:sz w:val="28"/>
          <w:szCs w:val="28"/>
        </w:rPr>
        <w:t xml:space="preserve">, </w:t>
      </w:r>
      <w:r w:rsidRPr="005B2DE4">
        <w:rPr>
          <w:rFonts w:ascii="Times New Roman" w:eastAsia="ArialNarrow,Bold" w:hAnsi="Times New Roman"/>
          <w:bCs/>
          <w:color w:val="000000"/>
          <w:sz w:val="28"/>
          <w:szCs w:val="28"/>
        </w:rPr>
        <w:t>результати</w:t>
      </w:r>
      <w:r w:rsidRPr="005B2DE4">
        <w:rPr>
          <w:rFonts w:ascii="Times New Roman" w:eastAsia="ArialNarrow,Bold" w:hAnsi="Times New Roman"/>
          <w:bCs/>
          <w:color w:val="000000"/>
          <w:sz w:val="28"/>
          <w:szCs w:val="28"/>
          <w:lang w:val="uk-UA"/>
        </w:rPr>
        <w:t xml:space="preserve"> </w:t>
      </w:r>
      <w:r w:rsidRPr="005B2DE4">
        <w:rPr>
          <w:rFonts w:ascii="Times New Roman" w:eastAsia="ArialNarrow,Bold" w:hAnsi="Times New Roman"/>
          <w:bCs/>
          <w:color w:val="000000"/>
          <w:sz w:val="28"/>
          <w:szCs w:val="28"/>
        </w:rPr>
        <w:t>досліджень</w:t>
      </w:r>
      <w:r w:rsidRPr="005B2DE4">
        <w:rPr>
          <w:rFonts w:ascii="Times New Roman" w:eastAsia="ArialNarrow,Bold" w:hAnsi="Times New Roman"/>
          <w:b/>
          <w:bCs/>
          <w:color w:val="000000"/>
          <w:sz w:val="28"/>
          <w:szCs w:val="28"/>
        </w:rPr>
        <w:t xml:space="preserve"> </w:t>
      </w:r>
      <w:r w:rsidRPr="005B2DE4">
        <w:rPr>
          <w:rFonts w:ascii="Times New Roman" w:eastAsia="ArialNarrow,Bold" w:hAnsi="Times New Roman"/>
          <w:color w:val="000000"/>
          <w:sz w:val="28"/>
          <w:szCs w:val="28"/>
        </w:rPr>
        <w:t xml:space="preserve">/ </w:t>
      </w:r>
      <w:r w:rsidR="00B40632">
        <w:rPr>
          <w:rFonts w:ascii="Times New Roman" w:eastAsia="ArialNarrow" w:hAnsi="Times New Roman"/>
          <w:color w:val="000000"/>
          <w:sz w:val="28"/>
          <w:szCs w:val="28"/>
          <w:lang w:val="uk-UA"/>
        </w:rPr>
        <w:t>з</w:t>
      </w:r>
      <w:r w:rsidRPr="005B2DE4">
        <w:rPr>
          <w:rFonts w:ascii="Times New Roman" w:eastAsia="ArialNarrow" w:hAnsi="Times New Roman"/>
          <w:color w:val="000000"/>
          <w:sz w:val="28"/>
          <w:szCs w:val="28"/>
        </w:rPr>
        <w:t>а ред</w:t>
      </w:r>
      <w:r w:rsidRPr="005B2DE4">
        <w:rPr>
          <w:rFonts w:ascii="Times New Roman" w:eastAsia="ArialNarrow,Bold" w:hAnsi="Times New Roman"/>
          <w:color w:val="000000"/>
          <w:sz w:val="28"/>
          <w:szCs w:val="28"/>
        </w:rPr>
        <w:t xml:space="preserve">. </w:t>
      </w:r>
      <w:r w:rsidRPr="005B2DE4">
        <w:rPr>
          <w:rFonts w:ascii="Times New Roman" w:eastAsia="ArialNarrow" w:hAnsi="Times New Roman"/>
          <w:color w:val="000000"/>
          <w:sz w:val="28"/>
          <w:szCs w:val="28"/>
        </w:rPr>
        <w:t>В</w:t>
      </w:r>
      <w:r w:rsidRPr="005B2DE4">
        <w:rPr>
          <w:rFonts w:ascii="Times New Roman" w:eastAsia="ArialNarrow,Bold" w:hAnsi="Times New Roman"/>
          <w:color w:val="000000"/>
          <w:sz w:val="28"/>
          <w:szCs w:val="28"/>
        </w:rPr>
        <w:t>.</w:t>
      </w:r>
      <w:r w:rsidRPr="005B2DE4">
        <w:rPr>
          <w:rFonts w:ascii="Times New Roman" w:eastAsia="ArialNarrow,Bold" w:hAnsi="Times New Roman"/>
          <w:color w:val="000000"/>
          <w:sz w:val="28"/>
          <w:szCs w:val="28"/>
          <w:lang w:val="uk-UA"/>
        </w:rPr>
        <w:t xml:space="preserve"> </w:t>
      </w:r>
      <w:r w:rsidRPr="005B2DE4">
        <w:rPr>
          <w:rFonts w:ascii="Times New Roman" w:eastAsia="ArialNarrow" w:hAnsi="Times New Roman"/>
          <w:color w:val="000000"/>
          <w:sz w:val="28"/>
          <w:szCs w:val="28"/>
        </w:rPr>
        <w:t>О</w:t>
      </w:r>
      <w:r w:rsidRPr="005B2DE4">
        <w:rPr>
          <w:rFonts w:ascii="Times New Roman" w:eastAsia="ArialNarrow,Bold" w:hAnsi="Times New Roman"/>
          <w:color w:val="000000"/>
          <w:sz w:val="28"/>
          <w:szCs w:val="28"/>
        </w:rPr>
        <w:t xml:space="preserve">. </w:t>
      </w:r>
      <w:r w:rsidRPr="005B2DE4">
        <w:rPr>
          <w:rFonts w:ascii="Times New Roman" w:eastAsia="ArialNarrow" w:hAnsi="Times New Roman"/>
          <w:color w:val="000000"/>
          <w:sz w:val="28"/>
          <w:szCs w:val="28"/>
        </w:rPr>
        <w:t>Моляко</w:t>
      </w:r>
      <w:r w:rsidRPr="005B2DE4">
        <w:rPr>
          <w:rFonts w:ascii="Times New Roman" w:eastAsia="ArialNarrow,Bold" w:hAnsi="Times New Roman"/>
          <w:color w:val="000000"/>
          <w:sz w:val="28"/>
          <w:szCs w:val="28"/>
        </w:rPr>
        <w:t xml:space="preserve">, </w:t>
      </w:r>
      <w:r w:rsidRPr="005B2DE4">
        <w:rPr>
          <w:rFonts w:ascii="Times New Roman" w:eastAsia="ArialNarrow" w:hAnsi="Times New Roman"/>
          <w:color w:val="000000"/>
          <w:sz w:val="28"/>
          <w:szCs w:val="28"/>
        </w:rPr>
        <w:t>О</w:t>
      </w:r>
      <w:r w:rsidRPr="005B2DE4">
        <w:rPr>
          <w:rFonts w:ascii="Times New Roman" w:eastAsia="ArialNarrow,Bold" w:hAnsi="Times New Roman"/>
          <w:color w:val="000000"/>
          <w:sz w:val="28"/>
          <w:szCs w:val="28"/>
        </w:rPr>
        <w:t>.</w:t>
      </w:r>
      <w:r w:rsidRPr="005B2DE4">
        <w:rPr>
          <w:rFonts w:ascii="Times New Roman" w:eastAsia="ArialNarrow,Bold" w:hAnsi="Times New Roman"/>
          <w:color w:val="000000"/>
          <w:sz w:val="28"/>
          <w:szCs w:val="28"/>
          <w:lang w:val="uk-UA"/>
        </w:rPr>
        <w:t xml:space="preserve"> </w:t>
      </w:r>
      <w:r w:rsidRPr="005B2DE4">
        <w:rPr>
          <w:rFonts w:ascii="Times New Roman" w:eastAsia="ArialNarrow" w:hAnsi="Times New Roman"/>
          <w:color w:val="000000"/>
          <w:sz w:val="28"/>
          <w:szCs w:val="28"/>
        </w:rPr>
        <w:t>Л</w:t>
      </w:r>
      <w:r w:rsidRPr="005B2DE4">
        <w:rPr>
          <w:rFonts w:ascii="Times New Roman" w:eastAsia="ArialNarrow,Bold" w:hAnsi="Times New Roman"/>
          <w:color w:val="000000"/>
          <w:sz w:val="28"/>
          <w:szCs w:val="28"/>
        </w:rPr>
        <w:t xml:space="preserve">. </w:t>
      </w:r>
      <w:r w:rsidRPr="005B2DE4">
        <w:rPr>
          <w:rFonts w:ascii="Times New Roman" w:eastAsia="ArialNarrow" w:hAnsi="Times New Roman"/>
          <w:color w:val="000000"/>
          <w:sz w:val="28"/>
          <w:szCs w:val="28"/>
        </w:rPr>
        <w:t>Музики</w:t>
      </w:r>
      <w:r w:rsidR="00B40632">
        <w:rPr>
          <w:rFonts w:ascii="Times New Roman" w:eastAsia="ArialNarrow,Bold" w:hAnsi="Times New Roman"/>
          <w:color w:val="000000"/>
          <w:sz w:val="28"/>
          <w:szCs w:val="28"/>
        </w:rPr>
        <w:t xml:space="preserve">. </w:t>
      </w:r>
      <w:r w:rsidRPr="005B2DE4">
        <w:rPr>
          <w:rFonts w:ascii="Times New Roman" w:eastAsia="ArialNarrow" w:hAnsi="Times New Roman"/>
          <w:color w:val="000000"/>
          <w:sz w:val="28"/>
          <w:szCs w:val="28"/>
        </w:rPr>
        <w:t>Житомир</w:t>
      </w:r>
      <w:r w:rsidRPr="005B2DE4">
        <w:rPr>
          <w:rFonts w:ascii="Times New Roman" w:eastAsia="ArialNarrow" w:hAnsi="Times New Roman"/>
          <w:color w:val="000000"/>
          <w:sz w:val="28"/>
          <w:szCs w:val="28"/>
          <w:lang w:val="uk-UA"/>
        </w:rPr>
        <w:t xml:space="preserve"> </w:t>
      </w:r>
      <w:r w:rsidRPr="005B2DE4">
        <w:rPr>
          <w:rFonts w:ascii="Times New Roman" w:eastAsia="ArialNarrow,Bold" w:hAnsi="Times New Roman"/>
          <w:color w:val="000000"/>
          <w:sz w:val="28"/>
          <w:szCs w:val="28"/>
        </w:rPr>
        <w:t xml:space="preserve">: </w:t>
      </w:r>
      <w:r w:rsidRPr="005B2DE4">
        <w:rPr>
          <w:rFonts w:ascii="Times New Roman" w:eastAsia="ArialNarrow" w:hAnsi="Times New Roman"/>
          <w:color w:val="000000"/>
          <w:sz w:val="28"/>
          <w:szCs w:val="28"/>
        </w:rPr>
        <w:t>Вид</w:t>
      </w:r>
      <w:r w:rsidRPr="005B2DE4">
        <w:rPr>
          <w:rFonts w:ascii="Times New Roman" w:eastAsia="ArialNarrow,Bold" w:hAnsi="Times New Roman"/>
          <w:color w:val="000000"/>
          <w:sz w:val="28"/>
          <w:szCs w:val="28"/>
        </w:rPr>
        <w:t>-</w:t>
      </w:r>
      <w:r w:rsidRPr="005B2DE4">
        <w:rPr>
          <w:rFonts w:ascii="Times New Roman" w:eastAsia="ArialNarrow" w:hAnsi="Times New Roman"/>
          <w:color w:val="000000"/>
          <w:sz w:val="28"/>
          <w:szCs w:val="28"/>
        </w:rPr>
        <w:t>во Рута</w:t>
      </w:r>
      <w:r w:rsidRPr="005B2DE4">
        <w:rPr>
          <w:rFonts w:ascii="Times New Roman" w:eastAsia="ArialNarrow,Bold" w:hAnsi="Times New Roman"/>
          <w:color w:val="000000"/>
          <w:sz w:val="28"/>
          <w:szCs w:val="28"/>
        </w:rPr>
        <w:t>,</w:t>
      </w:r>
      <w:r w:rsidRPr="005B2DE4">
        <w:rPr>
          <w:rFonts w:ascii="Times New Roman" w:eastAsia="ArialNarrow,Bold" w:hAnsi="Times New Roman"/>
          <w:color w:val="000000"/>
          <w:sz w:val="28"/>
          <w:szCs w:val="28"/>
          <w:lang w:val="uk-UA"/>
        </w:rPr>
        <w:t xml:space="preserve"> </w:t>
      </w:r>
      <w:r w:rsidRPr="005B2DE4">
        <w:rPr>
          <w:rFonts w:ascii="Times New Roman" w:eastAsia="ArialNarrow,Bold" w:hAnsi="Times New Roman"/>
          <w:color w:val="000000"/>
          <w:sz w:val="28"/>
          <w:szCs w:val="28"/>
        </w:rPr>
        <w:t>2006</w:t>
      </w:r>
      <w:r w:rsidR="00B40632">
        <w:rPr>
          <w:rFonts w:ascii="Times New Roman" w:eastAsia="ArialNarrow,Bold" w:hAnsi="Times New Roman"/>
          <w:color w:val="000000"/>
          <w:sz w:val="28"/>
          <w:szCs w:val="28"/>
        </w:rPr>
        <w:t xml:space="preserve">. </w:t>
      </w:r>
      <w:r w:rsidRPr="005B2DE4">
        <w:rPr>
          <w:rFonts w:ascii="Times New Roman" w:eastAsia="ArialNarrow,Bold" w:hAnsi="Times New Roman"/>
          <w:color w:val="000000"/>
          <w:sz w:val="28"/>
          <w:szCs w:val="28"/>
        </w:rPr>
        <w:t xml:space="preserve">320 </w:t>
      </w:r>
      <w:r w:rsidRPr="005B2DE4">
        <w:rPr>
          <w:rFonts w:ascii="Times New Roman" w:eastAsia="ArialNarrow" w:hAnsi="Times New Roman"/>
          <w:color w:val="000000"/>
          <w:sz w:val="28"/>
          <w:szCs w:val="28"/>
        </w:rPr>
        <w:t>с</w:t>
      </w:r>
      <w:r w:rsidRPr="005B2DE4">
        <w:rPr>
          <w:rFonts w:ascii="Times New Roman" w:eastAsia="ArialNarrow,Bold" w:hAnsi="Times New Roman"/>
          <w:color w:val="000000"/>
          <w:sz w:val="28"/>
          <w:szCs w:val="28"/>
        </w:rPr>
        <w:t>.</w:t>
      </w:r>
      <w:r w:rsidR="00E1456D" w:rsidRPr="005B2DE4">
        <w:rPr>
          <w:rFonts w:ascii="Times New Roman" w:eastAsia="ArialNarrow,Bold" w:hAnsi="Times New Roman"/>
          <w:color w:val="000000"/>
          <w:sz w:val="28"/>
          <w:szCs w:val="28"/>
          <w:lang w:val="uk-UA"/>
        </w:rPr>
        <w:t xml:space="preserve"> </w:t>
      </w:r>
    </w:p>
    <w:p w:rsidR="0046729A" w:rsidRPr="005B2DE4" w:rsidRDefault="00EB05AC" w:rsidP="005B2DE4">
      <w:pPr>
        <w:widowControl/>
        <w:numPr>
          <w:ilvl w:val="0"/>
          <w:numId w:val="24"/>
        </w:numPr>
        <w:tabs>
          <w:tab w:val="clear" w:pos="1429"/>
          <w:tab w:val="num" w:pos="0"/>
          <w:tab w:val="left" w:pos="180"/>
          <w:tab w:val="left" w:pos="360"/>
          <w:tab w:val="left" w:pos="1134"/>
        </w:tabs>
        <w:autoSpaceDE w:val="0"/>
        <w:autoSpaceDN w:val="0"/>
        <w:adjustRightInd w:val="0"/>
        <w:spacing w:line="276" w:lineRule="auto"/>
        <w:ind w:left="0" w:firstLine="709"/>
        <w:contextualSpacing/>
        <w:jc w:val="both"/>
        <w:rPr>
          <w:rFonts w:ascii="Times New Roman" w:hAnsi="Times New Roman" w:cs="Times New Roman"/>
          <w:sz w:val="28"/>
          <w:szCs w:val="28"/>
        </w:rPr>
      </w:pPr>
      <w:r w:rsidRPr="005B2DE4">
        <w:rPr>
          <w:rFonts w:ascii="Times New Roman" w:eastAsia="TimesNewRomanPSMT" w:hAnsi="Times New Roman" w:cs="Times New Roman"/>
          <w:sz w:val="28"/>
          <w:szCs w:val="28"/>
        </w:rPr>
        <w:t xml:space="preserve"> Пасинок В.</w:t>
      </w:r>
      <w:r w:rsidR="00B40632">
        <w:rPr>
          <w:rFonts w:ascii="Times New Roman" w:eastAsia="TimesNewRomanPSMT" w:hAnsi="Times New Roman" w:cs="Times New Roman"/>
          <w:sz w:val="28"/>
          <w:szCs w:val="28"/>
        </w:rPr>
        <w:t xml:space="preserve"> </w:t>
      </w:r>
      <w:r w:rsidRPr="005B2DE4">
        <w:rPr>
          <w:rFonts w:ascii="Times New Roman" w:eastAsia="TimesNewRomanPSMT" w:hAnsi="Times New Roman" w:cs="Times New Roman"/>
          <w:sz w:val="28"/>
          <w:szCs w:val="28"/>
        </w:rPr>
        <w:t>Г. Теоретичні основи</w:t>
      </w:r>
      <w:r w:rsidR="005B2DE4">
        <w:rPr>
          <w:rFonts w:ascii="Times New Roman" w:eastAsia="TimesNewRomanPSMT" w:hAnsi="Times New Roman" w:cs="Times New Roman"/>
          <w:sz w:val="28"/>
          <w:szCs w:val="28"/>
        </w:rPr>
        <w:t xml:space="preserve"> мовленнєвої підготовки вчителя</w:t>
      </w:r>
      <w:r w:rsidR="00B40632">
        <w:rPr>
          <w:rFonts w:ascii="Times New Roman" w:eastAsia="TimesNewRomanPSMT" w:hAnsi="Times New Roman" w:cs="Times New Roman"/>
          <w:sz w:val="28"/>
          <w:szCs w:val="28"/>
        </w:rPr>
        <w:t xml:space="preserve"> / Валентина Григорівна Пасинок. Харків : Основа, 2001. 270 с</w:t>
      </w:r>
      <w:r w:rsidRPr="005B2DE4">
        <w:rPr>
          <w:rFonts w:ascii="Times New Roman" w:eastAsia="TimesNewRomanPSMT" w:hAnsi="Times New Roman" w:cs="Times New Roman"/>
          <w:sz w:val="28"/>
          <w:szCs w:val="28"/>
        </w:rPr>
        <w:t>.</w:t>
      </w:r>
      <w:r w:rsidR="00E1456D" w:rsidRPr="005B2DE4">
        <w:rPr>
          <w:rFonts w:ascii="Times New Roman" w:eastAsia="TimesNewRomanPSMT" w:hAnsi="Times New Roman" w:cs="Times New Roman"/>
          <w:sz w:val="28"/>
          <w:szCs w:val="28"/>
        </w:rPr>
        <w:t xml:space="preserve"> </w:t>
      </w:r>
    </w:p>
    <w:p w:rsidR="0046729A" w:rsidRPr="005B2DE4" w:rsidRDefault="00EB05AC" w:rsidP="005B2DE4">
      <w:pPr>
        <w:widowControl/>
        <w:numPr>
          <w:ilvl w:val="0"/>
          <w:numId w:val="24"/>
        </w:numPr>
        <w:tabs>
          <w:tab w:val="clear" w:pos="1429"/>
          <w:tab w:val="num" w:pos="0"/>
          <w:tab w:val="left" w:pos="180"/>
          <w:tab w:val="left" w:pos="360"/>
          <w:tab w:val="left" w:pos="1134"/>
        </w:tabs>
        <w:autoSpaceDE w:val="0"/>
        <w:autoSpaceDN w:val="0"/>
        <w:adjustRightInd w:val="0"/>
        <w:spacing w:line="276" w:lineRule="auto"/>
        <w:ind w:left="0" w:firstLine="709"/>
        <w:contextualSpacing/>
        <w:jc w:val="both"/>
        <w:rPr>
          <w:rFonts w:ascii="Times New Roman" w:hAnsi="Times New Roman" w:cs="Times New Roman"/>
          <w:sz w:val="28"/>
          <w:szCs w:val="28"/>
        </w:rPr>
      </w:pPr>
      <w:r w:rsidRPr="005B2DE4">
        <w:rPr>
          <w:rFonts w:ascii="Times New Roman" w:hAnsi="Times New Roman" w:cs="Times New Roman"/>
          <w:sz w:val="28"/>
          <w:szCs w:val="28"/>
        </w:rPr>
        <w:t xml:space="preserve"> Педагогічн</w:t>
      </w:r>
      <w:r w:rsidR="00B40632">
        <w:rPr>
          <w:rFonts w:ascii="Times New Roman" w:hAnsi="Times New Roman" w:cs="Times New Roman"/>
          <w:sz w:val="28"/>
          <w:szCs w:val="28"/>
        </w:rPr>
        <w:t>а майстерність : підручник / І. А. Зязюн, Л. В. </w:t>
      </w:r>
      <w:r w:rsidRPr="005B2DE4">
        <w:rPr>
          <w:rFonts w:ascii="Times New Roman" w:hAnsi="Times New Roman" w:cs="Times New Roman"/>
          <w:sz w:val="28"/>
          <w:szCs w:val="28"/>
        </w:rPr>
        <w:t>Крамущенко, І. В. Кривоніс та ін.</w:t>
      </w:r>
      <w:r w:rsidR="00B40632">
        <w:rPr>
          <w:rFonts w:ascii="Times New Roman" w:hAnsi="Times New Roman" w:cs="Times New Roman"/>
          <w:sz w:val="28"/>
          <w:szCs w:val="28"/>
        </w:rPr>
        <w:t xml:space="preserve"> </w:t>
      </w:r>
      <w:r w:rsidRPr="005B2DE4">
        <w:rPr>
          <w:rFonts w:ascii="Times New Roman" w:hAnsi="Times New Roman" w:cs="Times New Roman"/>
          <w:sz w:val="28"/>
          <w:szCs w:val="28"/>
        </w:rPr>
        <w:t>; за р</w:t>
      </w:r>
      <w:r w:rsidR="00B40632">
        <w:rPr>
          <w:rFonts w:ascii="Times New Roman" w:hAnsi="Times New Roman" w:cs="Times New Roman"/>
          <w:sz w:val="28"/>
          <w:szCs w:val="28"/>
        </w:rPr>
        <w:t>ед. Івана Андрійовича Зязюна. 2-ге вид., допов. і переробл. Київ : Вища школа, 2004. 422 с</w:t>
      </w:r>
      <w:r w:rsidRPr="005B2DE4">
        <w:rPr>
          <w:rFonts w:ascii="Times New Roman" w:hAnsi="Times New Roman" w:cs="Times New Roman"/>
          <w:sz w:val="28"/>
          <w:szCs w:val="28"/>
        </w:rPr>
        <w:t>.</w:t>
      </w:r>
      <w:r w:rsidR="00E1456D" w:rsidRPr="005B2DE4">
        <w:rPr>
          <w:rFonts w:ascii="Times New Roman" w:hAnsi="Times New Roman" w:cs="Times New Roman"/>
          <w:sz w:val="28"/>
          <w:szCs w:val="28"/>
        </w:rPr>
        <w:t xml:space="preserve"> </w:t>
      </w:r>
    </w:p>
    <w:p w:rsidR="00DE5EE6" w:rsidRPr="005B2DE4" w:rsidRDefault="00AD2D38" w:rsidP="005B2DE4">
      <w:pPr>
        <w:widowControl/>
        <w:numPr>
          <w:ilvl w:val="0"/>
          <w:numId w:val="24"/>
        </w:numPr>
        <w:shd w:val="clear" w:color="auto" w:fill="FFFFFF"/>
        <w:tabs>
          <w:tab w:val="clear" w:pos="1429"/>
          <w:tab w:val="num" w:pos="0"/>
          <w:tab w:val="left" w:pos="180"/>
          <w:tab w:val="left" w:pos="240"/>
          <w:tab w:val="left" w:pos="360"/>
          <w:tab w:val="left" w:pos="480"/>
          <w:tab w:val="left" w:pos="900"/>
          <w:tab w:val="left" w:pos="1134"/>
        </w:tabs>
        <w:autoSpaceDN w:val="0"/>
        <w:spacing w:line="276" w:lineRule="auto"/>
        <w:ind w:left="0" w:firstLine="709"/>
        <w:jc w:val="both"/>
        <w:rPr>
          <w:rFonts w:ascii="Times New Roman" w:hAnsi="Times New Roman" w:cs="Times New Roman"/>
          <w:sz w:val="28"/>
          <w:szCs w:val="28"/>
        </w:rPr>
      </w:pPr>
      <w:r w:rsidRPr="005B2DE4">
        <w:rPr>
          <w:rFonts w:ascii="Times New Roman" w:hAnsi="Times New Roman" w:cs="Times New Roman"/>
          <w:iCs/>
          <w:sz w:val="28"/>
          <w:szCs w:val="28"/>
        </w:rPr>
        <w:t xml:space="preserve"> </w:t>
      </w:r>
      <w:r w:rsidR="00DE5EE6" w:rsidRPr="005B2DE4">
        <w:rPr>
          <w:rFonts w:ascii="Times New Roman" w:hAnsi="Times New Roman" w:cs="Times New Roman"/>
          <w:iCs/>
          <w:sz w:val="28"/>
          <w:szCs w:val="28"/>
        </w:rPr>
        <w:t xml:space="preserve">Сисоєва С. О. </w:t>
      </w:r>
      <w:r w:rsidR="00B40632">
        <w:rPr>
          <w:rFonts w:ascii="Times New Roman" w:hAnsi="Times New Roman" w:cs="Times New Roman"/>
          <w:sz w:val="28"/>
          <w:szCs w:val="28"/>
        </w:rPr>
        <w:t>Педагогічна творчість : монографія</w:t>
      </w:r>
      <w:r w:rsidR="00DE5EE6" w:rsidRPr="005B2DE4">
        <w:rPr>
          <w:rFonts w:ascii="Times New Roman" w:hAnsi="Times New Roman" w:cs="Times New Roman"/>
          <w:sz w:val="28"/>
          <w:szCs w:val="28"/>
        </w:rPr>
        <w:t xml:space="preserve"> / Світ</w:t>
      </w:r>
      <w:r w:rsidR="00B40632">
        <w:rPr>
          <w:rFonts w:ascii="Times New Roman" w:hAnsi="Times New Roman" w:cs="Times New Roman"/>
          <w:sz w:val="28"/>
          <w:szCs w:val="28"/>
        </w:rPr>
        <w:t>лана Олександрівна Сисоєва. Харків–Київ : Каравела, 1998. 150 с</w:t>
      </w:r>
      <w:r w:rsidR="00DE5EE6" w:rsidRPr="005B2DE4">
        <w:rPr>
          <w:rFonts w:ascii="Times New Roman" w:hAnsi="Times New Roman" w:cs="Times New Roman"/>
          <w:sz w:val="28"/>
          <w:szCs w:val="28"/>
        </w:rPr>
        <w:t>.</w:t>
      </w:r>
      <w:r w:rsidR="00E1456D" w:rsidRPr="005B2DE4">
        <w:rPr>
          <w:rFonts w:ascii="Times New Roman" w:hAnsi="Times New Roman" w:cs="Times New Roman"/>
          <w:sz w:val="28"/>
          <w:szCs w:val="28"/>
        </w:rPr>
        <w:t xml:space="preserve"> </w:t>
      </w:r>
    </w:p>
    <w:p w:rsidR="00DE5EE6" w:rsidRPr="005B2DE4" w:rsidRDefault="00A66CCE" w:rsidP="005B2DE4">
      <w:pPr>
        <w:widowControl/>
        <w:numPr>
          <w:ilvl w:val="0"/>
          <w:numId w:val="24"/>
        </w:numPr>
        <w:shd w:val="clear" w:color="auto" w:fill="FFFFFF"/>
        <w:tabs>
          <w:tab w:val="clear" w:pos="1429"/>
          <w:tab w:val="num" w:pos="0"/>
          <w:tab w:val="left" w:pos="180"/>
          <w:tab w:val="left" w:pos="240"/>
          <w:tab w:val="left" w:pos="360"/>
          <w:tab w:val="left" w:pos="480"/>
          <w:tab w:val="left" w:pos="900"/>
          <w:tab w:val="left" w:pos="1134"/>
        </w:tabs>
        <w:autoSpaceDN w:val="0"/>
        <w:spacing w:line="276" w:lineRule="auto"/>
        <w:ind w:left="0" w:firstLine="709"/>
        <w:jc w:val="both"/>
        <w:rPr>
          <w:rFonts w:ascii="Times New Roman" w:hAnsi="Times New Roman" w:cs="Times New Roman"/>
          <w:sz w:val="28"/>
          <w:szCs w:val="28"/>
        </w:rPr>
      </w:pPr>
      <w:r w:rsidRPr="005B2DE4">
        <w:rPr>
          <w:rFonts w:ascii="Times New Roman" w:hAnsi="Times New Roman" w:cs="Times New Roman"/>
          <w:iCs/>
          <w:sz w:val="28"/>
          <w:szCs w:val="28"/>
        </w:rPr>
        <w:t xml:space="preserve"> </w:t>
      </w:r>
      <w:r w:rsidR="00DE5EE6" w:rsidRPr="005B2DE4">
        <w:rPr>
          <w:rFonts w:ascii="Times New Roman" w:hAnsi="Times New Roman" w:cs="Times New Roman"/>
          <w:iCs/>
          <w:sz w:val="28"/>
          <w:szCs w:val="28"/>
        </w:rPr>
        <w:t>Сисоєва С. О.</w:t>
      </w:r>
      <w:r w:rsidR="00DE5EE6" w:rsidRPr="005B2DE4">
        <w:rPr>
          <w:rFonts w:ascii="Times New Roman" w:hAnsi="Times New Roman" w:cs="Times New Roman"/>
          <w:sz w:val="28"/>
          <w:szCs w:val="28"/>
        </w:rPr>
        <w:t xml:space="preserve"> Основи педа</w:t>
      </w:r>
      <w:r w:rsidR="00B40632">
        <w:rPr>
          <w:rFonts w:ascii="Times New Roman" w:hAnsi="Times New Roman" w:cs="Times New Roman"/>
          <w:sz w:val="28"/>
          <w:szCs w:val="28"/>
        </w:rPr>
        <w:t>гогічної творчості : підручник</w:t>
      </w:r>
      <w:r w:rsidR="00DE5EE6" w:rsidRPr="005B2DE4">
        <w:rPr>
          <w:rFonts w:ascii="Times New Roman" w:hAnsi="Times New Roman" w:cs="Times New Roman"/>
          <w:sz w:val="28"/>
          <w:szCs w:val="28"/>
        </w:rPr>
        <w:t xml:space="preserve"> /</w:t>
      </w:r>
      <w:r w:rsidR="00B40632">
        <w:rPr>
          <w:rFonts w:ascii="Times New Roman" w:hAnsi="Times New Roman" w:cs="Times New Roman"/>
          <w:sz w:val="28"/>
          <w:szCs w:val="28"/>
        </w:rPr>
        <w:t xml:space="preserve"> Світлана Олександрівна Сисоєва. Київ : Міленіум, 2006. 346 с</w:t>
      </w:r>
      <w:r w:rsidR="00DE5EE6" w:rsidRPr="005B2DE4">
        <w:rPr>
          <w:rFonts w:ascii="Times New Roman" w:hAnsi="Times New Roman" w:cs="Times New Roman"/>
          <w:sz w:val="28"/>
          <w:szCs w:val="28"/>
        </w:rPr>
        <w:t>.</w:t>
      </w:r>
      <w:r w:rsidR="00E1456D" w:rsidRPr="005B2DE4">
        <w:rPr>
          <w:rFonts w:ascii="Times New Roman" w:hAnsi="Times New Roman" w:cs="Times New Roman"/>
          <w:sz w:val="28"/>
          <w:szCs w:val="28"/>
        </w:rPr>
        <w:t xml:space="preserve"> </w:t>
      </w:r>
    </w:p>
    <w:p w:rsidR="0046729A" w:rsidRPr="005B2DE4" w:rsidRDefault="00B40632" w:rsidP="005B2DE4">
      <w:pPr>
        <w:tabs>
          <w:tab w:val="left" w:pos="180"/>
          <w:tab w:val="left" w:pos="360"/>
          <w:tab w:val="left" w:pos="1134"/>
        </w:tabs>
        <w:spacing w:line="276"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Додаткова</w:t>
      </w:r>
    </w:p>
    <w:p w:rsidR="00AD2D38" w:rsidRPr="005B2DE4" w:rsidRDefault="00B40632" w:rsidP="005B2DE4">
      <w:pPr>
        <w:widowControl/>
        <w:numPr>
          <w:ilvl w:val="0"/>
          <w:numId w:val="24"/>
        </w:numPr>
        <w:tabs>
          <w:tab w:val="clear" w:pos="1429"/>
          <w:tab w:val="num" w:pos="0"/>
          <w:tab w:val="left" w:pos="180"/>
          <w:tab w:val="left" w:pos="360"/>
          <w:tab w:val="left" w:pos="1134"/>
        </w:tabs>
        <w:suppressAutoHyphen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Дичківська І. М. </w:t>
      </w:r>
      <w:r w:rsidR="00AD2D38" w:rsidRPr="005B2DE4">
        <w:rPr>
          <w:rFonts w:ascii="Times New Roman" w:hAnsi="Times New Roman" w:cs="Times New Roman"/>
          <w:sz w:val="28"/>
          <w:szCs w:val="28"/>
        </w:rPr>
        <w:t>Інноваційні педагогічні технології</w:t>
      </w:r>
      <w:r>
        <w:rPr>
          <w:rFonts w:ascii="Times New Roman" w:hAnsi="Times New Roman" w:cs="Times New Roman"/>
          <w:sz w:val="28"/>
          <w:szCs w:val="28"/>
        </w:rPr>
        <w:t xml:space="preserve"> :</w:t>
      </w:r>
      <w:r w:rsidR="00AD2D38" w:rsidRPr="005B2DE4">
        <w:rPr>
          <w:rFonts w:ascii="Times New Roman" w:hAnsi="Times New Roman" w:cs="Times New Roman"/>
          <w:sz w:val="28"/>
          <w:szCs w:val="28"/>
        </w:rPr>
        <w:t xml:space="preserve"> навчальний посібни</w:t>
      </w:r>
      <w:r>
        <w:rPr>
          <w:rFonts w:ascii="Times New Roman" w:hAnsi="Times New Roman" w:cs="Times New Roman"/>
          <w:sz w:val="28"/>
          <w:szCs w:val="28"/>
        </w:rPr>
        <w:t>к / Ілона Миколаївна Дичківська. Київ : Академвидав, 2013. 352 с</w:t>
      </w:r>
      <w:r w:rsidR="00AD2D38" w:rsidRPr="005B2DE4">
        <w:rPr>
          <w:rFonts w:ascii="Times New Roman" w:hAnsi="Times New Roman" w:cs="Times New Roman"/>
          <w:sz w:val="28"/>
          <w:szCs w:val="28"/>
        </w:rPr>
        <w:t xml:space="preserve">. </w:t>
      </w:r>
    </w:p>
    <w:p w:rsidR="00AD2D38" w:rsidRPr="005B2DE4" w:rsidRDefault="00B40632" w:rsidP="005B2DE4">
      <w:pPr>
        <w:pStyle w:val="1"/>
        <w:numPr>
          <w:ilvl w:val="0"/>
          <w:numId w:val="24"/>
        </w:numPr>
        <w:shd w:val="clear" w:color="auto" w:fill="FFFFFF"/>
        <w:tabs>
          <w:tab w:val="clear" w:pos="1429"/>
          <w:tab w:val="num" w:pos="0"/>
          <w:tab w:val="left" w:pos="360"/>
          <w:tab w:val="left" w:pos="1134"/>
        </w:tabs>
        <w:spacing w:before="0" w:beforeAutospacing="0" w:after="0" w:afterAutospacing="0" w:line="276" w:lineRule="auto"/>
        <w:ind w:left="0" w:firstLine="709"/>
        <w:jc w:val="both"/>
        <w:textAlignment w:val="baseline"/>
        <w:rPr>
          <w:b w:val="0"/>
          <w:color w:val="000000"/>
          <w:sz w:val="28"/>
          <w:szCs w:val="28"/>
        </w:rPr>
      </w:pPr>
      <w:r>
        <w:rPr>
          <w:b w:val="0"/>
          <w:color w:val="000000"/>
          <w:sz w:val="28"/>
          <w:szCs w:val="28"/>
          <w:lang w:val="uk-UA"/>
        </w:rPr>
        <w:t xml:space="preserve">Загородня </w:t>
      </w:r>
      <w:r w:rsidR="00AD2D38" w:rsidRPr="005B2DE4">
        <w:rPr>
          <w:b w:val="0"/>
          <w:color w:val="000000"/>
          <w:sz w:val="28"/>
          <w:szCs w:val="28"/>
          <w:lang w:val="uk-UA"/>
        </w:rPr>
        <w:t xml:space="preserve">Л. П. Педагогічна майстерність вихователя дошкільного закладу : навчальний посібник / </w:t>
      </w:r>
      <w:r w:rsidR="00AD2D38" w:rsidRPr="005B2DE4">
        <w:rPr>
          <w:b w:val="0"/>
          <w:color w:val="000000"/>
          <w:sz w:val="28"/>
          <w:szCs w:val="28"/>
          <w:shd w:val="clear" w:color="auto" w:fill="FFFFFF"/>
        </w:rPr>
        <w:t xml:space="preserve">Людмила Петрівна </w:t>
      </w:r>
      <w:r w:rsidR="00AD2D38" w:rsidRPr="005B2DE4">
        <w:rPr>
          <w:b w:val="0"/>
          <w:color w:val="000000"/>
          <w:sz w:val="28"/>
          <w:szCs w:val="28"/>
          <w:lang w:val="uk-UA"/>
        </w:rPr>
        <w:t xml:space="preserve">Загородня, </w:t>
      </w:r>
      <w:r w:rsidR="00AD2D38" w:rsidRPr="005B2DE4">
        <w:rPr>
          <w:b w:val="0"/>
          <w:color w:val="000000"/>
          <w:sz w:val="28"/>
          <w:szCs w:val="28"/>
          <w:shd w:val="clear" w:color="auto" w:fill="FFFFFF"/>
        </w:rPr>
        <w:t>Світлана Анатоліївна</w:t>
      </w:r>
      <w:r w:rsidR="00AD2D38" w:rsidRPr="005B2DE4">
        <w:rPr>
          <w:b w:val="0"/>
          <w:color w:val="000000"/>
          <w:sz w:val="28"/>
          <w:szCs w:val="28"/>
          <w:lang w:val="uk-UA"/>
        </w:rPr>
        <w:t xml:space="preserve"> Тітар</w:t>
      </w:r>
      <w:r>
        <w:rPr>
          <w:b w:val="0"/>
          <w:color w:val="000000"/>
          <w:sz w:val="28"/>
          <w:szCs w:val="28"/>
          <w:lang w:val="uk-UA"/>
        </w:rPr>
        <w:t>енко. Суми</w:t>
      </w:r>
      <w:r w:rsidR="00AD2D38" w:rsidRPr="005B2DE4">
        <w:rPr>
          <w:b w:val="0"/>
          <w:color w:val="000000"/>
          <w:sz w:val="28"/>
          <w:szCs w:val="28"/>
          <w:lang w:val="uk-UA"/>
        </w:rPr>
        <w:t>, 2015</w:t>
      </w:r>
      <w:r>
        <w:rPr>
          <w:b w:val="0"/>
          <w:color w:val="000000"/>
          <w:sz w:val="28"/>
          <w:szCs w:val="28"/>
        </w:rPr>
        <w:t xml:space="preserve">. </w:t>
      </w:r>
      <w:r w:rsidR="00AD2D38" w:rsidRPr="005B2DE4">
        <w:rPr>
          <w:b w:val="0"/>
          <w:color w:val="000000"/>
          <w:sz w:val="28"/>
          <w:szCs w:val="28"/>
        </w:rPr>
        <w:t>3</w:t>
      </w:r>
      <w:r w:rsidR="00AD2D38" w:rsidRPr="005B2DE4">
        <w:rPr>
          <w:b w:val="0"/>
          <w:color w:val="000000"/>
          <w:sz w:val="28"/>
          <w:szCs w:val="28"/>
          <w:lang w:val="uk-UA"/>
        </w:rPr>
        <w:t>19</w:t>
      </w:r>
      <w:r w:rsidR="00AD2D38" w:rsidRPr="005B2DE4">
        <w:rPr>
          <w:b w:val="0"/>
          <w:color w:val="000000"/>
          <w:sz w:val="28"/>
          <w:szCs w:val="28"/>
        </w:rPr>
        <w:t xml:space="preserve"> с</w:t>
      </w:r>
      <w:r w:rsidR="00AD2D38" w:rsidRPr="005B2DE4">
        <w:rPr>
          <w:b w:val="0"/>
          <w:color w:val="000000"/>
          <w:sz w:val="28"/>
          <w:szCs w:val="28"/>
          <w:lang w:val="uk-UA"/>
        </w:rPr>
        <w:t>.</w:t>
      </w:r>
      <w:r w:rsidR="00E1456D" w:rsidRPr="005B2DE4">
        <w:rPr>
          <w:b w:val="0"/>
          <w:color w:val="000000"/>
          <w:sz w:val="28"/>
          <w:szCs w:val="28"/>
          <w:lang w:val="uk-UA"/>
        </w:rPr>
        <w:t xml:space="preserve"> </w:t>
      </w:r>
    </w:p>
    <w:p w:rsidR="00EB05AC" w:rsidRPr="005B2DE4" w:rsidRDefault="00EB05AC" w:rsidP="005B2DE4">
      <w:pPr>
        <w:pStyle w:val="1"/>
        <w:numPr>
          <w:ilvl w:val="0"/>
          <w:numId w:val="24"/>
        </w:numPr>
        <w:shd w:val="clear" w:color="auto" w:fill="FFFFFF"/>
        <w:tabs>
          <w:tab w:val="clear" w:pos="1429"/>
          <w:tab w:val="num" w:pos="0"/>
          <w:tab w:val="left" w:pos="360"/>
          <w:tab w:val="left" w:pos="1134"/>
        </w:tabs>
        <w:spacing w:before="0" w:beforeAutospacing="0" w:after="0" w:afterAutospacing="0" w:line="276" w:lineRule="auto"/>
        <w:ind w:left="0" w:firstLine="709"/>
        <w:jc w:val="both"/>
        <w:textAlignment w:val="baseline"/>
        <w:rPr>
          <w:b w:val="0"/>
          <w:color w:val="000000"/>
          <w:sz w:val="28"/>
          <w:szCs w:val="28"/>
        </w:rPr>
      </w:pPr>
      <w:r w:rsidRPr="005B2DE4">
        <w:rPr>
          <w:b w:val="0"/>
          <w:color w:val="000000"/>
          <w:sz w:val="28"/>
          <w:szCs w:val="28"/>
        </w:rPr>
        <w:t>Панько Е.</w:t>
      </w:r>
      <w:r w:rsidRPr="005B2DE4">
        <w:rPr>
          <w:b w:val="0"/>
          <w:color w:val="000000"/>
          <w:sz w:val="28"/>
          <w:szCs w:val="28"/>
          <w:lang w:val="uk-UA"/>
        </w:rPr>
        <w:t xml:space="preserve"> </w:t>
      </w:r>
      <w:r w:rsidRPr="005B2DE4">
        <w:rPr>
          <w:b w:val="0"/>
          <w:color w:val="000000"/>
          <w:sz w:val="28"/>
          <w:szCs w:val="28"/>
        </w:rPr>
        <w:t>А. Воспитатель дошкольного учреждения. Психология</w:t>
      </w:r>
      <w:r w:rsidR="00B40632">
        <w:rPr>
          <w:b w:val="0"/>
          <w:color w:val="000000"/>
          <w:sz w:val="28"/>
          <w:szCs w:val="28"/>
          <w:lang w:val="uk-UA"/>
        </w:rPr>
        <w:t xml:space="preserve"> :</w:t>
      </w:r>
      <w:r w:rsidRPr="005B2DE4">
        <w:rPr>
          <w:b w:val="0"/>
          <w:color w:val="000000"/>
          <w:sz w:val="28"/>
          <w:szCs w:val="28"/>
          <w:lang w:val="uk-UA"/>
        </w:rPr>
        <w:t xml:space="preserve"> </w:t>
      </w:r>
      <w:r w:rsidR="00B40632">
        <w:rPr>
          <w:b w:val="0"/>
          <w:color w:val="000000"/>
          <w:sz w:val="28"/>
          <w:szCs w:val="28"/>
          <w:shd w:val="clear" w:color="auto" w:fill="FFFFFF"/>
          <w:lang w:val="uk-UA"/>
        </w:rPr>
        <w:t>п</w:t>
      </w:r>
      <w:r w:rsidRPr="005B2DE4">
        <w:rPr>
          <w:b w:val="0"/>
          <w:color w:val="000000"/>
          <w:sz w:val="28"/>
          <w:szCs w:val="28"/>
          <w:shd w:val="clear" w:color="auto" w:fill="FFFFFF"/>
        </w:rPr>
        <w:t>особие для педагогов дошкольных учреждений. 2-е издание, переработанное и дополненное</w:t>
      </w:r>
      <w:r w:rsidRPr="005B2DE4">
        <w:rPr>
          <w:b w:val="0"/>
          <w:color w:val="000000"/>
          <w:sz w:val="28"/>
          <w:szCs w:val="28"/>
        </w:rPr>
        <w:t xml:space="preserve"> / </w:t>
      </w:r>
      <w:r w:rsidRPr="005B2DE4">
        <w:rPr>
          <w:b w:val="0"/>
          <w:color w:val="000000"/>
          <w:sz w:val="28"/>
          <w:szCs w:val="28"/>
          <w:lang w:val="uk-UA"/>
        </w:rPr>
        <w:t xml:space="preserve">Елизавета Александровна </w:t>
      </w:r>
      <w:r w:rsidRPr="005B2DE4">
        <w:rPr>
          <w:b w:val="0"/>
          <w:color w:val="000000"/>
          <w:sz w:val="28"/>
          <w:szCs w:val="28"/>
        </w:rPr>
        <w:t>Панько</w:t>
      </w:r>
      <w:r w:rsidR="00B40632">
        <w:rPr>
          <w:b w:val="0"/>
          <w:color w:val="000000"/>
          <w:sz w:val="28"/>
          <w:szCs w:val="28"/>
          <w:lang w:val="uk-UA"/>
        </w:rPr>
        <w:t>.</w:t>
      </w:r>
      <w:r w:rsidRPr="005B2DE4">
        <w:rPr>
          <w:b w:val="0"/>
          <w:color w:val="000000"/>
          <w:sz w:val="28"/>
          <w:szCs w:val="28"/>
          <w:shd w:val="clear" w:color="auto" w:fill="FFFFFF"/>
        </w:rPr>
        <w:t xml:space="preserve"> Минск</w:t>
      </w:r>
      <w:r w:rsidRPr="005B2DE4">
        <w:rPr>
          <w:b w:val="0"/>
          <w:color w:val="000000"/>
          <w:sz w:val="28"/>
          <w:szCs w:val="28"/>
          <w:shd w:val="clear" w:color="auto" w:fill="FFFFFF"/>
          <w:lang w:val="uk-UA"/>
        </w:rPr>
        <w:t xml:space="preserve"> </w:t>
      </w:r>
      <w:r w:rsidRPr="005B2DE4">
        <w:rPr>
          <w:b w:val="0"/>
          <w:color w:val="000000"/>
          <w:sz w:val="28"/>
          <w:szCs w:val="28"/>
          <w:shd w:val="clear" w:color="auto" w:fill="FFFFFF"/>
        </w:rPr>
        <w:t>: Зорны верасень, 2006. 264 с.</w:t>
      </w:r>
      <w:r w:rsidR="00E1456D" w:rsidRPr="005B2DE4">
        <w:rPr>
          <w:b w:val="0"/>
          <w:color w:val="000000"/>
          <w:sz w:val="28"/>
          <w:szCs w:val="28"/>
          <w:shd w:val="clear" w:color="auto" w:fill="FFFFFF"/>
          <w:lang w:val="uk-UA"/>
        </w:rPr>
        <w:t xml:space="preserve"> </w:t>
      </w:r>
    </w:p>
    <w:p w:rsidR="005B2A78" w:rsidRPr="005B2DE4" w:rsidRDefault="00CF2AC9" w:rsidP="005B2DE4">
      <w:pPr>
        <w:widowControl/>
        <w:numPr>
          <w:ilvl w:val="0"/>
          <w:numId w:val="24"/>
        </w:numPr>
        <w:tabs>
          <w:tab w:val="clear" w:pos="1429"/>
          <w:tab w:val="num" w:pos="0"/>
          <w:tab w:val="left" w:pos="360"/>
          <w:tab w:val="left" w:pos="1134"/>
        </w:tabs>
        <w:suppressAutoHyphens/>
        <w:spacing w:line="276" w:lineRule="auto"/>
        <w:ind w:left="0" w:firstLine="709"/>
        <w:jc w:val="both"/>
        <w:rPr>
          <w:rFonts w:ascii="Times New Roman" w:hAnsi="Times New Roman" w:cs="Times New Roman"/>
          <w:sz w:val="28"/>
          <w:szCs w:val="28"/>
        </w:rPr>
      </w:pPr>
      <w:r w:rsidRPr="005B2DE4">
        <w:rPr>
          <w:rFonts w:ascii="Times New Roman" w:hAnsi="Times New Roman" w:cs="Times New Roman"/>
          <w:sz w:val="28"/>
          <w:szCs w:val="28"/>
        </w:rPr>
        <w:t>Селевко Г.</w:t>
      </w:r>
      <w:r w:rsidR="00B40632">
        <w:rPr>
          <w:rFonts w:ascii="Times New Roman" w:hAnsi="Times New Roman" w:cs="Times New Roman"/>
          <w:sz w:val="28"/>
          <w:szCs w:val="28"/>
        </w:rPr>
        <w:t xml:space="preserve"> </w:t>
      </w:r>
      <w:r w:rsidRPr="005B2DE4">
        <w:rPr>
          <w:rFonts w:ascii="Times New Roman" w:hAnsi="Times New Roman" w:cs="Times New Roman"/>
          <w:sz w:val="28"/>
          <w:szCs w:val="28"/>
        </w:rPr>
        <w:t>К. Энциклопедия образоват</w:t>
      </w:r>
      <w:r w:rsidR="005B2DE4">
        <w:rPr>
          <w:rFonts w:ascii="Times New Roman" w:hAnsi="Times New Roman" w:cs="Times New Roman"/>
          <w:sz w:val="28"/>
          <w:szCs w:val="28"/>
        </w:rPr>
        <w:t>ельных технологий [Текст] : в 2 </w:t>
      </w:r>
      <w:r w:rsidRPr="005B2DE4">
        <w:rPr>
          <w:rFonts w:ascii="Times New Roman" w:hAnsi="Times New Roman" w:cs="Times New Roman"/>
          <w:sz w:val="28"/>
          <w:szCs w:val="28"/>
        </w:rPr>
        <w:t xml:space="preserve">т. / </w:t>
      </w:r>
      <w:r w:rsidR="00B40632">
        <w:rPr>
          <w:rFonts w:ascii="Times New Roman" w:hAnsi="Times New Roman" w:cs="Times New Roman"/>
          <w:sz w:val="28"/>
          <w:szCs w:val="28"/>
        </w:rPr>
        <w:t xml:space="preserve">Герман Константинович Селевко. </w:t>
      </w:r>
      <w:r w:rsidRPr="005B2DE4">
        <w:rPr>
          <w:rFonts w:ascii="Times New Roman" w:hAnsi="Times New Roman" w:cs="Times New Roman"/>
          <w:sz w:val="28"/>
          <w:szCs w:val="28"/>
        </w:rPr>
        <w:t>М</w:t>
      </w:r>
      <w:r w:rsidR="00B40632">
        <w:rPr>
          <w:rFonts w:ascii="Times New Roman" w:hAnsi="Times New Roman" w:cs="Times New Roman"/>
          <w:sz w:val="28"/>
          <w:szCs w:val="28"/>
        </w:rPr>
        <w:t>осква</w:t>
      </w:r>
      <w:r w:rsidRPr="005B2DE4">
        <w:rPr>
          <w:rFonts w:ascii="Times New Roman" w:hAnsi="Times New Roman" w:cs="Times New Roman"/>
          <w:sz w:val="28"/>
          <w:szCs w:val="28"/>
        </w:rPr>
        <w:t xml:space="preserve"> : НИИ школьных технологий, 2006</w:t>
      </w:r>
      <w:r w:rsidR="00B40632">
        <w:rPr>
          <w:rFonts w:ascii="Times New Roman" w:hAnsi="Times New Roman" w:cs="Times New Roman"/>
          <w:sz w:val="28"/>
          <w:szCs w:val="28"/>
        </w:rPr>
        <w:t xml:space="preserve">. </w:t>
      </w:r>
      <w:r w:rsidRPr="005B2DE4">
        <w:rPr>
          <w:rFonts w:ascii="Times New Roman" w:hAnsi="Times New Roman" w:cs="Times New Roman"/>
          <w:sz w:val="28"/>
          <w:szCs w:val="28"/>
        </w:rPr>
        <w:t>(Энциклопедия образовательных технологий).</w:t>
      </w:r>
      <w:r w:rsidR="005B2A78" w:rsidRPr="005B2DE4">
        <w:rPr>
          <w:rFonts w:ascii="Times New Roman" w:hAnsi="Times New Roman" w:cs="Times New Roman"/>
          <w:sz w:val="28"/>
          <w:szCs w:val="28"/>
        </w:rPr>
        <w:t xml:space="preserve"> </w:t>
      </w:r>
      <w:r w:rsidRPr="005B2DE4">
        <w:rPr>
          <w:rFonts w:ascii="Times New Roman" w:hAnsi="Times New Roman" w:cs="Times New Roman"/>
          <w:sz w:val="28"/>
          <w:szCs w:val="28"/>
        </w:rPr>
        <w:t>Т. 1</w:t>
      </w:r>
      <w:r w:rsidR="00B40632">
        <w:rPr>
          <w:rFonts w:ascii="Times New Roman" w:hAnsi="Times New Roman" w:cs="Times New Roman"/>
          <w:sz w:val="28"/>
          <w:szCs w:val="28"/>
        </w:rPr>
        <w:t xml:space="preserve">. </w:t>
      </w:r>
      <w:r w:rsidRPr="005B2DE4">
        <w:rPr>
          <w:rFonts w:ascii="Times New Roman" w:hAnsi="Times New Roman" w:cs="Times New Roman"/>
          <w:sz w:val="28"/>
          <w:szCs w:val="28"/>
        </w:rPr>
        <w:t>816 с.</w:t>
      </w:r>
      <w:r w:rsidR="00E1456D" w:rsidRPr="005B2DE4">
        <w:rPr>
          <w:rFonts w:ascii="Times New Roman" w:hAnsi="Times New Roman" w:cs="Times New Roman"/>
          <w:sz w:val="28"/>
          <w:szCs w:val="28"/>
        </w:rPr>
        <w:t xml:space="preserve"> </w:t>
      </w:r>
    </w:p>
    <w:p w:rsidR="007B6434" w:rsidRPr="005B2DE4" w:rsidRDefault="0046729A" w:rsidP="005B2DE4">
      <w:pPr>
        <w:widowControl/>
        <w:numPr>
          <w:ilvl w:val="0"/>
          <w:numId w:val="24"/>
        </w:numPr>
        <w:tabs>
          <w:tab w:val="clear" w:pos="1429"/>
          <w:tab w:val="num" w:pos="0"/>
          <w:tab w:val="left" w:pos="360"/>
          <w:tab w:val="left" w:pos="1134"/>
        </w:tabs>
        <w:suppressAutoHyphens/>
        <w:spacing w:line="276" w:lineRule="auto"/>
        <w:ind w:left="0" w:firstLine="709"/>
        <w:jc w:val="both"/>
        <w:rPr>
          <w:rFonts w:ascii="Times New Roman" w:hAnsi="Times New Roman" w:cs="Times New Roman"/>
          <w:sz w:val="28"/>
          <w:szCs w:val="28"/>
        </w:rPr>
      </w:pPr>
      <w:r w:rsidRPr="005B2DE4">
        <w:rPr>
          <w:rFonts w:ascii="Times New Roman" w:hAnsi="Times New Roman" w:cs="Times New Roman"/>
          <w:sz w:val="28"/>
          <w:szCs w:val="28"/>
        </w:rPr>
        <w:t>Яблонко В.</w:t>
      </w:r>
      <w:r w:rsidR="005B2A78" w:rsidRPr="005B2DE4">
        <w:rPr>
          <w:rFonts w:ascii="Times New Roman" w:hAnsi="Times New Roman" w:cs="Times New Roman"/>
          <w:sz w:val="28"/>
          <w:szCs w:val="28"/>
        </w:rPr>
        <w:t xml:space="preserve"> </w:t>
      </w:r>
      <w:r w:rsidRPr="005B2DE4">
        <w:rPr>
          <w:rFonts w:ascii="Times New Roman" w:hAnsi="Times New Roman" w:cs="Times New Roman"/>
          <w:sz w:val="28"/>
          <w:szCs w:val="28"/>
        </w:rPr>
        <w:t>Я. Психолого-педагогічні ос</w:t>
      </w:r>
      <w:r w:rsidR="005B2DE4">
        <w:rPr>
          <w:rFonts w:ascii="Times New Roman" w:hAnsi="Times New Roman" w:cs="Times New Roman"/>
          <w:sz w:val="28"/>
          <w:szCs w:val="28"/>
        </w:rPr>
        <w:t>н</w:t>
      </w:r>
      <w:r w:rsidR="00B40632">
        <w:rPr>
          <w:rFonts w:ascii="Times New Roman" w:hAnsi="Times New Roman" w:cs="Times New Roman"/>
          <w:sz w:val="28"/>
          <w:szCs w:val="28"/>
        </w:rPr>
        <w:t>ови формування особистості</w:t>
      </w:r>
      <w:r w:rsidR="005B2DE4">
        <w:rPr>
          <w:rFonts w:ascii="Times New Roman" w:hAnsi="Times New Roman" w:cs="Times New Roman"/>
          <w:sz w:val="28"/>
          <w:szCs w:val="28"/>
        </w:rPr>
        <w:t> </w:t>
      </w:r>
      <w:r w:rsidRPr="005B2DE4">
        <w:rPr>
          <w:rFonts w:ascii="Times New Roman" w:hAnsi="Times New Roman" w:cs="Times New Roman"/>
          <w:sz w:val="28"/>
          <w:szCs w:val="28"/>
        </w:rPr>
        <w:t xml:space="preserve">/ </w:t>
      </w:r>
      <w:r w:rsidR="00297C0E" w:rsidRPr="005B2DE4">
        <w:rPr>
          <w:rFonts w:ascii="Times New Roman" w:hAnsi="Times New Roman" w:cs="Times New Roman"/>
          <w:sz w:val="28"/>
          <w:szCs w:val="28"/>
        </w:rPr>
        <w:t>Валерій Валерійович Яблонко</w:t>
      </w:r>
      <w:r w:rsidR="00B40632">
        <w:rPr>
          <w:rFonts w:ascii="Times New Roman" w:hAnsi="Times New Roman" w:cs="Times New Roman"/>
          <w:sz w:val="28"/>
          <w:szCs w:val="28"/>
        </w:rPr>
        <w:t xml:space="preserve">. </w:t>
      </w:r>
      <w:r w:rsidRPr="005B2DE4">
        <w:rPr>
          <w:rFonts w:ascii="Times New Roman" w:hAnsi="Times New Roman" w:cs="Times New Roman"/>
          <w:sz w:val="28"/>
          <w:szCs w:val="28"/>
        </w:rPr>
        <w:t>К</w:t>
      </w:r>
      <w:r w:rsidR="005B2A78" w:rsidRPr="005B2DE4">
        <w:rPr>
          <w:rFonts w:ascii="Times New Roman" w:hAnsi="Times New Roman" w:cs="Times New Roman"/>
          <w:sz w:val="28"/>
          <w:szCs w:val="28"/>
        </w:rPr>
        <w:t>иїв</w:t>
      </w:r>
      <w:r w:rsidRPr="005B2DE4">
        <w:rPr>
          <w:rFonts w:ascii="Times New Roman" w:hAnsi="Times New Roman" w:cs="Times New Roman"/>
          <w:sz w:val="28"/>
          <w:szCs w:val="28"/>
        </w:rPr>
        <w:t>, 2008</w:t>
      </w:r>
      <w:r w:rsidR="00B40632">
        <w:rPr>
          <w:rFonts w:ascii="Times New Roman" w:hAnsi="Times New Roman" w:cs="Times New Roman"/>
          <w:sz w:val="28"/>
          <w:szCs w:val="28"/>
        </w:rPr>
        <w:t xml:space="preserve">. </w:t>
      </w:r>
      <w:r w:rsidRPr="005B2DE4">
        <w:rPr>
          <w:rFonts w:ascii="Times New Roman" w:hAnsi="Times New Roman" w:cs="Times New Roman"/>
          <w:sz w:val="28"/>
          <w:szCs w:val="28"/>
        </w:rPr>
        <w:t>180 с.</w:t>
      </w:r>
      <w:bookmarkStart w:id="3" w:name="bookmark75"/>
      <w:bookmarkEnd w:id="0"/>
      <w:r w:rsidR="00E1456D" w:rsidRPr="005B2DE4">
        <w:rPr>
          <w:rFonts w:ascii="Times New Roman" w:hAnsi="Times New Roman" w:cs="Times New Roman"/>
          <w:sz w:val="28"/>
          <w:szCs w:val="28"/>
        </w:rPr>
        <w:t xml:space="preserve"> </w:t>
      </w:r>
    </w:p>
    <w:p w:rsidR="00A66CCE" w:rsidRPr="005B2DE4" w:rsidRDefault="007B6434" w:rsidP="001C0654">
      <w:pPr>
        <w:tabs>
          <w:tab w:val="left" w:pos="-3261"/>
          <w:tab w:val="left" w:pos="851"/>
          <w:tab w:val="left" w:pos="1134"/>
        </w:tabs>
        <w:spacing w:line="264" w:lineRule="auto"/>
        <w:jc w:val="center"/>
        <w:rPr>
          <w:rFonts w:ascii="Times New Roman" w:hAnsi="Times New Roman" w:cs="Times New Roman"/>
          <w:b/>
          <w:sz w:val="36"/>
          <w:szCs w:val="36"/>
        </w:rPr>
      </w:pPr>
      <w:r w:rsidRPr="00D046F1">
        <w:rPr>
          <w:rFonts w:ascii="Times New Roman" w:hAnsi="Times New Roman" w:cs="Times New Roman"/>
          <w:sz w:val="32"/>
          <w:szCs w:val="32"/>
        </w:rPr>
        <w:br w:type="page"/>
      </w:r>
      <w:r w:rsidR="00A66CCE" w:rsidRPr="005B2DE4">
        <w:rPr>
          <w:rFonts w:ascii="Times New Roman" w:hAnsi="Times New Roman" w:cs="Times New Roman"/>
          <w:b/>
          <w:sz w:val="36"/>
          <w:szCs w:val="36"/>
        </w:rPr>
        <w:t>Тема 9</w:t>
      </w:r>
      <w:r w:rsidR="00A26145">
        <w:rPr>
          <w:rFonts w:ascii="Times New Roman" w:hAnsi="Times New Roman" w:cs="Times New Roman"/>
          <w:b/>
          <w:sz w:val="36"/>
          <w:szCs w:val="36"/>
        </w:rPr>
        <w:t>.</w:t>
      </w:r>
      <w:r w:rsidR="00A66CCE" w:rsidRPr="005B2DE4">
        <w:rPr>
          <w:rFonts w:ascii="Times New Roman" w:hAnsi="Times New Roman" w:cs="Times New Roman"/>
          <w:b/>
          <w:sz w:val="36"/>
          <w:szCs w:val="36"/>
        </w:rPr>
        <w:t xml:space="preserve"> Методи і прийоми розвитку педагогічної творчості</w:t>
      </w:r>
      <w:r w:rsidR="003C30A4" w:rsidRPr="005B2DE4">
        <w:rPr>
          <w:rFonts w:ascii="Times New Roman" w:hAnsi="Times New Roman" w:cs="Times New Roman"/>
          <w:b/>
          <w:sz w:val="36"/>
          <w:szCs w:val="36"/>
        </w:rPr>
        <w:t xml:space="preserve"> </w:t>
      </w:r>
    </w:p>
    <w:p w:rsidR="005B2DE4" w:rsidRPr="005B2DE4" w:rsidRDefault="005B2DE4" w:rsidP="001C0654">
      <w:pPr>
        <w:tabs>
          <w:tab w:val="left" w:pos="-3261"/>
          <w:tab w:val="left" w:pos="851"/>
        </w:tabs>
        <w:spacing w:line="264" w:lineRule="auto"/>
        <w:jc w:val="center"/>
        <w:rPr>
          <w:rFonts w:ascii="Times New Roman" w:hAnsi="Times New Roman" w:cs="Times New Roman"/>
          <w:b/>
          <w:sz w:val="22"/>
          <w:szCs w:val="22"/>
        </w:rPr>
      </w:pPr>
    </w:p>
    <w:p w:rsidR="00A66CCE" w:rsidRPr="00D046F1" w:rsidRDefault="00A66CCE" w:rsidP="001C0654">
      <w:pPr>
        <w:tabs>
          <w:tab w:val="left" w:pos="-3261"/>
          <w:tab w:val="left" w:pos="851"/>
        </w:tabs>
        <w:spacing w:line="264" w:lineRule="auto"/>
        <w:jc w:val="center"/>
        <w:rPr>
          <w:rFonts w:ascii="Times New Roman" w:hAnsi="Times New Roman" w:cs="Times New Roman"/>
          <w:b/>
          <w:sz w:val="32"/>
          <w:szCs w:val="32"/>
        </w:rPr>
      </w:pPr>
      <w:r w:rsidRPr="00D046F1">
        <w:rPr>
          <w:rFonts w:ascii="Times New Roman" w:hAnsi="Times New Roman" w:cs="Times New Roman"/>
          <w:b/>
          <w:sz w:val="32"/>
          <w:szCs w:val="32"/>
        </w:rPr>
        <w:t>План</w:t>
      </w:r>
      <w:r w:rsidR="003C30A4" w:rsidRPr="00D046F1">
        <w:rPr>
          <w:rFonts w:ascii="Times New Roman" w:hAnsi="Times New Roman" w:cs="Times New Roman"/>
          <w:b/>
          <w:sz w:val="32"/>
          <w:szCs w:val="32"/>
        </w:rPr>
        <w:t xml:space="preserve"> </w:t>
      </w:r>
    </w:p>
    <w:p w:rsidR="00A66CCE" w:rsidRPr="00D046F1" w:rsidRDefault="00A66CCE" w:rsidP="001C0654">
      <w:pPr>
        <w:numPr>
          <w:ilvl w:val="1"/>
          <w:numId w:val="18"/>
        </w:numPr>
        <w:tabs>
          <w:tab w:val="clear" w:pos="2149"/>
          <w:tab w:val="num" w:pos="0"/>
          <w:tab w:val="left" w:pos="360"/>
        </w:tabs>
        <w:spacing w:line="264"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 xml:space="preserve">Методи розвитку педагогічної творчості. </w:t>
      </w:r>
    </w:p>
    <w:p w:rsidR="00A66CCE" w:rsidRPr="00D046F1" w:rsidRDefault="00A66CCE" w:rsidP="001C0654">
      <w:pPr>
        <w:numPr>
          <w:ilvl w:val="1"/>
          <w:numId w:val="18"/>
        </w:numPr>
        <w:tabs>
          <w:tab w:val="clear" w:pos="2149"/>
          <w:tab w:val="num" w:pos="0"/>
          <w:tab w:val="left" w:pos="360"/>
        </w:tabs>
        <w:spacing w:line="264"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 xml:space="preserve">Прийоми розвитку педагогічної творчості. </w:t>
      </w:r>
    </w:p>
    <w:p w:rsidR="00A66CCE" w:rsidRPr="001C0654" w:rsidRDefault="00A66CCE" w:rsidP="001C0654">
      <w:pPr>
        <w:numPr>
          <w:ilvl w:val="1"/>
          <w:numId w:val="18"/>
        </w:numPr>
        <w:tabs>
          <w:tab w:val="clear" w:pos="2149"/>
          <w:tab w:val="num" w:pos="0"/>
          <w:tab w:val="left" w:pos="360"/>
        </w:tabs>
        <w:spacing w:line="264" w:lineRule="auto"/>
        <w:ind w:left="0" w:firstLine="0"/>
        <w:jc w:val="both"/>
        <w:rPr>
          <w:rFonts w:ascii="Times New Roman" w:hAnsi="Times New Roman" w:cs="Times New Roman"/>
          <w:sz w:val="32"/>
          <w:szCs w:val="32"/>
        </w:rPr>
      </w:pPr>
      <w:r w:rsidRPr="001C0654">
        <w:rPr>
          <w:rFonts w:ascii="Times New Roman" w:hAnsi="Times New Roman" w:cs="Times New Roman"/>
          <w:sz w:val="32"/>
          <w:szCs w:val="32"/>
        </w:rPr>
        <w:t>Проблеми управління творчим розвитком особистості у освітньому процесі.</w:t>
      </w:r>
    </w:p>
    <w:p w:rsidR="00A66CCE" w:rsidRPr="00D046F1" w:rsidRDefault="00A66CCE" w:rsidP="001C0654">
      <w:pPr>
        <w:numPr>
          <w:ilvl w:val="1"/>
          <w:numId w:val="18"/>
        </w:numPr>
        <w:tabs>
          <w:tab w:val="clear" w:pos="2149"/>
          <w:tab w:val="num" w:pos="0"/>
          <w:tab w:val="left" w:pos="360"/>
        </w:tabs>
        <w:spacing w:line="264"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 xml:space="preserve">Спеціальні задатки та здібності до педагогічної професії. </w:t>
      </w:r>
    </w:p>
    <w:p w:rsidR="00A66CCE" w:rsidRPr="00D046F1" w:rsidRDefault="00A66CCE" w:rsidP="001C0654">
      <w:pPr>
        <w:numPr>
          <w:ilvl w:val="1"/>
          <w:numId w:val="18"/>
        </w:numPr>
        <w:tabs>
          <w:tab w:val="clear" w:pos="2149"/>
          <w:tab w:val="num" w:pos="0"/>
          <w:tab w:val="left" w:pos="360"/>
        </w:tabs>
        <w:spacing w:line="264" w:lineRule="auto"/>
        <w:ind w:left="0" w:firstLine="0"/>
        <w:jc w:val="both"/>
        <w:rPr>
          <w:rFonts w:ascii="Times New Roman" w:eastAsia="TimesNewRomanPSMT" w:hAnsi="Times New Roman" w:cs="Times New Roman"/>
          <w:sz w:val="32"/>
          <w:szCs w:val="32"/>
        </w:rPr>
      </w:pPr>
      <w:r w:rsidRPr="00D046F1">
        <w:rPr>
          <w:rFonts w:ascii="Times New Roman" w:hAnsi="Times New Roman" w:cs="Times New Roman"/>
          <w:sz w:val="32"/>
          <w:szCs w:val="32"/>
        </w:rPr>
        <w:t xml:space="preserve">Особистісно-етичні якості </w:t>
      </w:r>
      <w:r w:rsidRPr="00D046F1">
        <w:rPr>
          <w:rFonts w:ascii="Times New Roman" w:eastAsia="TimesNewRomanPSMT" w:hAnsi="Times New Roman" w:cs="Times New Roman"/>
          <w:sz w:val="32"/>
          <w:szCs w:val="32"/>
        </w:rPr>
        <w:t xml:space="preserve">творчого </w:t>
      </w:r>
      <w:r w:rsidRPr="00D046F1">
        <w:rPr>
          <w:rFonts w:ascii="Times New Roman" w:hAnsi="Times New Roman" w:cs="Times New Roman"/>
          <w:sz w:val="32"/>
          <w:szCs w:val="32"/>
        </w:rPr>
        <w:t>вихователя</w:t>
      </w:r>
      <w:r w:rsidRPr="00D046F1">
        <w:rPr>
          <w:rFonts w:ascii="Times New Roman" w:eastAsia="TimesNewRomanPSMT" w:hAnsi="Times New Roman" w:cs="Times New Roman"/>
          <w:sz w:val="32"/>
          <w:szCs w:val="32"/>
        </w:rPr>
        <w:t xml:space="preserve">. </w:t>
      </w:r>
    </w:p>
    <w:p w:rsidR="00A66CCE" w:rsidRPr="00D046F1" w:rsidRDefault="00A66CCE" w:rsidP="001C0654">
      <w:pPr>
        <w:numPr>
          <w:ilvl w:val="1"/>
          <w:numId w:val="18"/>
        </w:numPr>
        <w:tabs>
          <w:tab w:val="clear" w:pos="2149"/>
          <w:tab w:val="num" w:pos="0"/>
          <w:tab w:val="left" w:pos="360"/>
        </w:tabs>
        <w:spacing w:line="264" w:lineRule="auto"/>
        <w:ind w:left="0" w:firstLine="0"/>
        <w:jc w:val="both"/>
        <w:rPr>
          <w:rFonts w:ascii="Times New Roman" w:eastAsia="TimesNewRomanPSMT" w:hAnsi="Times New Roman" w:cs="Times New Roman"/>
          <w:sz w:val="32"/>
          <w:szCs w:val="32"/>
        </w:rPr>
      </w:pPr>
      <w:r w:rsidRPr="00D046F1">
        <w:rPr>
          <w:rFonts w:ascii="Times New Roman" w:hAnsi="Times New Roman" w:cs="Times New Roman"/>
          <w:sz w:val="32"/>
          <w:szCs w:val="32"/>
        </w:rPr>
        <w:t xml:space="preserve">Індивідуально-психологічні якості </w:t>
      </w:r>
      <w:r w:rsidRPr="00D046F1">
        <w:rPr>
          <w:rFonts w:ascii="Times New Roman" w:eastAsia="TimesNewRomanPSMT" w:hAnsi="Times New Roman" w:cs="Times New Roman"/>
          <w:sz w:val="32"/>
          <w:szCs w:val="32"/>
        </w:rPr>
        <w:t xml:space="preserve">творчого </w:t>
      </w:r>
      <w:r w:rsidRPr="00D046F1">
        <w:rPr>
          <w:rFonts w:ascii="Times New Roman" w:hAnsi="Times New Roman" w:cs="Times New Roman"/>
          <w:sz w:val="32"/>
          <w:szCs w:val="32"/>
        </w:rPr>
        <w:t>вихователя</w:t>
      </w:r>
      <w:r w:rsidRPr="00D046F1">
        <w:rPr>
          <w:rFonts w:ascii="Times New Roman" w:eastAsia="TimesNewRomanPSMT" w:hAnsi="Times New Roman" w:cs="Times New Roman"/>
          <w:sz w:val="32"/>
          <w:szCs w:val="32"/>
        </w:rPr>
        <w:t>.</w:t>
      </w:r>
    </w:p>
    <w:p w:rsidR="00A66CCE" w:rsidRPr="001C0654" w:rsidRDefault="00A66CCE" w:rsidP="001C0654">
      <w:pPr>
        <w:tabs>
          <w:tab w:val="left" w:pos="-3261"/>
          <w:tab w:val="left" w:pos="851"/>
        </w:tabs>
        <w:spacing w:line="264" w:lineRule="auto"/>
        <w:ind w:firstLine="709"/>
        <w:jc w:val="both"/>
        <w:rPr>
          <w:rFonts w:ascii="Times New Roman" w:hAnsi="Times New Roman" w:cs="Times New Roman"/>
          <w:spacing w:val="-8"/>
          <w:sz w:val="32"/>
          <w:szCs w:val="32"/>
        </w:rPr>
      </w:pPr>
      <w:r w:rsidRPr="001C0654">
        <w:rPr>
          <w:rFonts w:ascii="Times New Roman" w:hAnsi="Times New Roman" w:cs="Times New Roman"/>
          <w:b/>
          <w:spacing w:val="-8"/>
          <w:sz w:val="32"/>
          <w:szCs w:val="32"/>
        </w:rPr>
        <w:t>Мета</w:t>
      </w:r>
      <w:r w:rsidRPr="001C0654">
        <w:rPr>
          <w:rFonts w:ascii="Times New Roman" w:hAnsi="Times New Roman" w:cs="Times New Roman"/>
          <w:spacing w:val="-8"/>
          <w:sz w:val="32"/>
          <w:szCs w:val="32"/>
        </w:rPr>
        <w:t xml:space="preserve"> – ознайомити студентів з основним інструментарієм розвитку педагогічної творчості вихователя закладів дошкільної освіти.</w:t>
      </w:r>
    </w:p>
    <w:p w:rsidR="005B2DE4" w:rsidRPr="005B2DE4" w:rsidRDefault="005B2DE4" w:rsidP="001C0654">
      <w:pPr>
        <w:spacing w:line="264" w:lineRule="auto"/>
        <w:ind w:firstLine="709"/>
        <w:jc w:val="center"/>
        <w:rPr>
          <w:rFonts w:ascii="Times New Roman" w:hAnsi="Times New Roman" w:cs="Times New Roman"/>
          <w:b/>
          <w:sz w:val="20"/>
          <w:szCs w:val="20"/>
        </w:rPr>
      </w:pPr>
    </w:p>
    <w:p w:rsidR="00A66CCE" w:rsidRPr="00D046F1" w:rsidRDefault="00A66CCE" w:rsidP="001C0654">
      <w:pPr>
        <w:spacing w:line="264" w:lineRule="auto"/>
        <w:ind w:firstLine="709"/>
        <w:jc w:val="center"/>
        <w:rPr>
          <w:rFonts w:ascii="Times New Roman" w:hAnsi="Times New Roman" w:cs="Times New Roman"/>
          <w:b/>
          <w:sz w:val="32"/>
          <w:szCs w:val="32"/>
        </w:rPr>
      </w:pPr>
      <w:r w:rsidRPr="00D046F1">
        <w:rPr>
          <w:rFonts w:ascii="Times New Roman" w:hAnsi="Times New Roman" w:cs="Times New Roman"/>
          <w:b/>
          <w:sz w:val="32"/>
          <w:szCs w:val="32"/>
        </w:rPr>
        <w:t>Методичні вказівки до проведення семінарського заняття</w:t>
      </w:r>
    </w:p>
    <w:p w:rsidR="00A66CCE" w:rsidRPr="00D046F1" w:rsidRDefault="00A66CCE" w:rsidP="001C0654">
      <w:pPr>
        <w:pStyle w:val="2d"/>
        <w:spacing w:after="0" w:line="264" w:lineRule="auto"/>
        <w:ind w:left="0" w:firstLine="709"/>
        <w:jc w:val="both"/>
        <w:rPr>
          <w:rFonts w:ascii="Times New Roman" w:hAnsi="Times New Roman" w:cs="Times New Roman"/>
          <w:sz w:val="32"/>
          <w:szCs w:val="32"/>
        </w:rPr>
      </w:pPr>
      <w:r w:rsidRPr="00D046F1">
        <w:rPr>
          <w:rFonts w:ascii="Times New Roman" w:hAnsi="Times New Roman" w:cs="Times New Roman"/>
          <w:sz w:val="32"/>
          <w:szCs w:val="32"/>
        </w:rPr>
        <w:t xml:space="preserve">Для розкриття першого </w:t>
      </w:r>
      <w:r w:rsidR="00487283" w:rsidRPr="00D046F1">
        <w:rPr>
          <w:rFonts w:ascii="Times New Roman" w:hAnsi="Times New Roman" w:cs="Times New Roman"/>
          <w:sz w:val="32"/>
          <w:szCs w:val="32"/>
        </w:rPr>
        <w:t xml:space="preserve">та другого </w:t>
      </w:r>
      <w:r w:rsidRPr="00D046F1">
        <w:rPr>
          <w:rFonts w:ascii="Times New Roman" w:hAnsi="Times New Roman" w:cs="Times New Roman"/>
          <w:sz w:val="32"/>
          <w:szCs w:val="32"/>
        </w:rPr>
        <w:t>питан</w:t>
      </w:r>
      <w:r w:rsidR="00487283" w:rsidRPr="00D046F1">
        <w:rPr>
          <w:rFonts w:ascii="Times New Roman" w:hAnsi="Times New Roman" w:cs="Times New Roman"/>
          <w:sz w:val="32"/>
          <w:szCs w:val="32"/>
        </w:rPr>
        <w:t>ь</w:t>
      </w:r>
      <w:r w:rsidRPr="00D046F1">
        <w:rPr>
          <w:rFonts w:ascii="Times New Roman" w:hAnsi="Times New Roman" w:cs="Times New Roman"/>
          <w:sz w:val="32"/>
          <w:szCs w:val="32"/>
        </w:rPr>
        <w:t xml:space="preserve"> опрацюйте рекомендовану літературу та ознайомтес</w:t>
      </w:r>
      <w:r w:rsidR="00487283" w:rsidRPr="00D046F1">
        <w:rPr>
          <w:rFonts w:ascii="Times New Roman" w:hAnsi="Times New Roman" w:cs="Times New Roman"/>
          <w:sz w:val="32"/>
          <w:szCs w:val="32"/>
        </w:rPr>
        <w:t>я</w:t>
      </w:r>
      <w:r w:rsidRPr="00D046F1">
        <w:rPr>
          <w:rFonts w:ascii="Times New Roman" w:hAnsi="Times New Roman" w:cs="Times New Roman"/>
          <w:sz w:val="32"/>
          <w:szCs w:val="32"/>
        </w:rPr>
        <w:t xml:space="preserve"> з основними методами та прийомами розвитку педагогічної творчості вихователя закладів дошкільної освіти. З цією метою перегляньте та законсп</w:t>
      </w:r>
      <w:r w:rsidR="00487283" w:rsidRPr="00D046F1">
        <w:rPr>
          <w:rFonts w:ascii="Times New Roman" w:hAnsi="Times New Roman" w:cs="Times New Roman"/>
          <w:sz w:val="32"/>
          <w:szCs w:val="32"/>
        </w:rPr>
        <w:t>е</w:t>
      </w:r>
      <w:r w:rsidRPr="00D046F1">
        <w:rPr>
          <w:rFonts w:ascii="Times New Roman" w:hAnsi="Times New Roman" w:cs="Times New Roman"/>
          <w:sz w:val="32"/>
          <w:szCs w:val="32"/>
        </w:rPr>
        <w:t xml:space="preserve">ктуйте </w:t>
      </w:r>
      <w:r w:rsidR="00487283" w:rsidRPr="00D046F1">
        <w:rPr>
          <w:rFonts w:ascii="Times New Roman" w:hAnsi="Times New Roman" w:cs="Times New Roman"/>
          <w:sz w:val="32"/>
          <w:szCs w:val="32"/>
        </w:rPr>
        <w:t>монографію В. В. Клименко «Психологія творчості</w:t>
      </w:r>
      <w:r w:rsidRPr="00D046F1">
        <w:rPr>
          <w:rFonts w:ascii="Times New Roman" w:hAnsi="Times New Roman" w:cs="Times New Roman"/>
          <w:sz w:val="32"/>
          <w:szCs w:val="32"/>
        </w:rPr>
        <w:t xml:space="preserve">». </w:t>
      </w:r>
    </w:p>
    <w:p w:rsidR="00A66CCE" w:rsidRPr="00D046F1" w:rsidRDefault="002E113B" w:rsidP="001C0654">
      <w:pPr>
        <w:pStyle w:val="2d"/>
        <w:spacing w:after="0" w:line="264" w:lineRule="auto"/>
        <w:ind w:left="0" w:firstLine="709"/>
        <w:jc w:val="both"/>
        <w:rPr>
          <w:rFonts w:ascii="Times New Roman" w:hAnsi="Times New Roman" w:cs="Times New Roman"/>
          <w:sz w:val="32"/>
          <w:szCs w:val="32"/>
        </w:rPr>
      </w:pPr>
      <w:r>
        <w:rPr>
          <w:rFonts w:ascii="Times New Roman" w:hAnsi="Times New Roman" w:cs="Times New Roman"/>
          <w:sz w:val="32"/>
          <w:szCs w:val="32"/>
        </w:rPr>
        <w:t>Із</w:t>
      </w:r>
      <w:r w:rsidR="00A66CCE" w:rsidRPr="00D046F1">
        <w:rPr>
          <w:rFonts w:ascii="Times New Roman" w:hAnsi="Times New Roman" w:cs="Times New Roman"/>
          <w:sz w:val="32"/>
          <w:szCs w:val="32"/>
        </w:rPr>
        <w:t xml:space="preserve"> метою висвітлення </w:t>
      </w:r>
      <w:r w:rsidR="00487283" w:rsidRPr="00D046F1">
        <w:rPr>
          <w:rFonts w:ascii="Times New Roman" w:hAnsi="Times New Roman" w:cs="Times New Roman"/>
          <w:sz w:val="32"/>
          <w:szCs w:val="32"/>
        </w:rPr>
        <w:t>третього</w:t>
      </w:r>
      <w:r w:rsidR="00A66CCE" w:rsidRPr="00D046F1">
        <w:rPr>
          <w:rFonts w:ascii="Times New Roman" w:hAnsi="Times New Roman" w:cs="Times New Roman"/>
          <w:sz w:val="32"/>
          <w:szCs w:val="32"/>
        </w:rPr>
        <w:t xml:space="preserve"> питання ознайомтеся із прикладами </w:t>
      </w:r>
      <w:r w:rsidR="00487283" w:rsidRPr="00D046F1">
        <w:rPr>
          <w:rFonts w:ascii="Times New Roman" w:hAnsi="Times New Roman" w:cs="Times New Roman"/>
          <w:sz w:val="32"/>
          <w:szCs w:val="32"/>
        </w:rPr>
        <w:t>управління творчим розвитком особистості. Для цього</w:t>
      </w:r>
      <w:r>
        <w:rPr>
          <w:rFonts w:ascii="Times New Roman" w:hAnsi="Times New Roman" w:cs="Times New Roman"/>
          <w:sz w:val="32"/>
          <w:szCs w:val="32"/>
        </w:rPr>
        <w:t xml:space="preserve"> ознайомтеся</w:t>
      </w:r>
      <w:r w:rsidR="00A66CCE" w:rsidRPr="00D046F1">
        <w:rPr>
          <w:rFonts w:ascii="Times New Roman" w:hAnsi="Times New Roman" w:cs="Times New Roman"/>
          <w:sz w:val="32"/>
          <w:szCs w:val="32"/>
        </w:rPr>
        <w:t xml:space="preserve"> із матеріалами, опублікованими в останніх номерах журнал</w:t>
      </w:r>
      <w:r w:rsidR="00487283" w:rsidRPr="00D046F1">
        <w:rPr>
          <w:rFonts w:ascii="Times New Roman" w:hAnsi="Times New Roman" w:cs="Times New Roman"/>
          <w:sz w:val="32"/>
          <w:szCs w:val="32"/>
        </w:rPr>
        <w:t>ів</w:t>
      </w:r>
      <w:r w:rsidR="00A66CCE" w:rsidRPr="00D046F1">
        <w:rPr>
          <w:rFonts w:ascii="Times New Roman" w:hAnsi="Times New Roman" w:cs="Times New Roman"/>
          <w:sz w:val="32"/>
          <w:szCs w:val="32"/>
        </w:rPr>
        <w:t xml:space="preserve"> «Дошкільне виховання»</w:t>
      </w:r>
      <w:r w:rsidR="00487283" w:rsidRPr="00D046F1">
        <w:rPr>
          <w:rFonts w:ascii="Times New Roman" w:hAnsi="Times New Roman" w:cs="Times New Roman"/>
          <w:sz w:val="32"/>
          <w:szCs w:val="32"/>
        </w:rPr>
        <w:t xml:space="preserve"> та «Палітра педагога»</w:t>
      </w:r>
      <w:r w:rsidR="00A66CCE" w:rsidRPr="00D046F1">
        <w:rPr>
          <w:rFonts w:ascii="Times New Roman" w:hAnsi="Times New Roman" w:cs="Times New Roman"/>
          <w:sz w:val="32"/>
          <w:szCs w:val="32"/>
        </w:rPr>
        <w:t xml:space="preserve">. </w:t>
      </w:r>
    </w:p>
    <w:p w:rsidR="007F271C" w:rsidRPr="00D046F1" w:rsidRDefault="00A66CCE" w:rsidP="001C0654">
      <w:pPr>
        <w:pStyle w:val="2d"/>
        <w:spacing w:after="0" w:line="264" w:lineRule="auto"/>
        <w:ind w:left="0" w:firstLine="709"/>
        <w:jc w:val="both"/>
        <w:rPr>
          <w:rFonts w:ascii="Times New Roman" w:hAnsi="Times New Roman" w:cs="Times New Roman"/>
          <w:sz w:val="32"/>
          <w:szCs w:val="32"/>
        </w:rPr>
      </w:pPr>
      <w:r w:rsidRPr="00D046F1">
        <w:rPr>
          <w:rFonts w:ascii="Times New Roman" w:hAnsi="Times New Roman" w:cs="Times New Roman"/>
          <w:sz w:val="32"/>
          <w:szCs w:val="32"/>
        </w:rPr>
        <w:t xml:space="preserve">При розкритті </w:t>
      </w:r>
      <w:r w:rsidR="007F271C" w:rsidRPr="00D046F1">
        <w:rPr>
          <w:rFonts w:ascii="Times New Roman" w:hAnsi="Times New Roman" w:cs="Times New Roman"/>
          <w:sz w:val="32"/>
          <w:szCs w:val="32"/>
        </w:rPr>
        <w:t>четвертого</w:t>
      </w:r>
      <w:r w:rsidRPr="00D046F1">
        <w:rPr>
          <w:rFonts w:ascii="Times New Roman" w:hAnsi="Times New Roman" w:cs="Times New Roman"/>
          <w:sz w:val="32"/>
          <w:szCs w:val="32"/>
        </w:rPr>
        <w:t xml:space="preserve"> питання з’ясуйте сутність </w:t>
      </w:r>
      <w:r w:rsidR="007F271C" w:rsidRPr="00D046F1">
        <w:rPr>
          <w:rFonts w:ascii="Times New Roman" w:hAnsi="Times New Roman" w:cs="Times New Roman"/>
          <w:sz w:val="32"/>
          <w:szCs w:val="32"/>
        </w:rPr>
        <w:t xml:space="preserve">спеціальних задатків та здібностей, що притаманні представникам педагогічної професії, зокрема вихователям закладів дошкільної освіти. Для цього проаналізуйте вітчизняний та зарубіжний досвід з цієї проблеми. </w:t>
      </w:r>
    </w:p>
    <w:p w:rsidR="007F271C" w:rsidRPr="00D046F1" w:rsidRDefault="007F271C" w:rsidP="001C0654">
      <w:pPr>
        <w:pStyle w:val="2d"/>
        <w:spacing w:after="0" w:line="264" w:lineRule="auto"/>
        <w:ind w:left="0" w:firstLine="709"/>
        <w:jc w:val="both"/>
        <w:rPr>
          <w:rFonts w:ascii="Times New Roman" w:hAnsi="Times New Roman" w:cs="Times New Roman"/>
          <w:sz w:val="32"/>
          <w:szCs w:val="32"/>
        </w:rPr>
      </w:pPr>
      <w:r w:rsidRPr="001C0654">
        <w:rPr>
          <w:rFonts w:ascii="Times New Roman" w:hAnsi="Times New Roman" w:cs="Times New Roman"/>
          <w:spacing w:val="-8"/>
          <w:sz w:val="32"/>
          <w:szCs w:val="32"/>
        </w:rPr>
        <w:t xml:space="preserve">Підготовка п’ятого та шостого питань передбачає аналіз якостей, якими небхідно володіти </w:t>
      </w:r>
      <w:r w:rsidRPr="001C0654">
        <w:rPr>
          <w:rFonts w:ascii="Times New Roman" w:eastAsia="TimesNewRomanPSMT" w:hAnsi="Times New Roman" w:cs="Times New Roman"/>
          <w:spacing w:val="-8"/>
          <w:sz w:val="32"/>
          <w:szCs w:val="32"/>
        </w:rPr>
        <w:t xml:space="preserve">творчому </w:t>
      </w:r>
      <w:r w:rsidRPr="001C0654">
        <w:rPr>
          <w:rFonts w:ascii="Times New Roman" w:hAnsi="Times New Roman" w:cs="Times New Roman"/>
          <w:spacing w:val="-8"/>
          <w:sz w:val="32"/>
          <w:szCs w:val="32"/>
        </w:rPr>
        <w:t>вихователю,</w:t>
      </w:r>
      <w:r w:rsidRPr="001C0654">
        <w:rPr>
          <w:rFonts w:ascii="Times New Roman" w:eastAsia="TimesNewRomanPSMT" w:hAnsi="Times New Roman" w:cs="Times New Roman"/>
          <w:spacing w:val="-8"/>
          <w:sz w:val="32"/>
          <w:szCs w:val="32"/>
        </w:rPr>
        <w:t xml:space="preserve"> зокрема о</w:t>
      </w:r>
      <w:r w:rsidRPr="001C0654">
        <w:rPr>
          <w:rFonts w:ascii="Times New Roman" w:hAnsi="Times New Roman" w:cs="Times New Roman"/>
          <w:spacing w:val="-8"/>
          <w:sz w:val="32"/>
          <w:szCs w:val="32"/>
        </w:rPr>
        <w:t xml:space="preserve">собистісно-етичних й індивідуально-психологічних. Тут в нагоді стане навчальний посібник </w:t>
      </w:r>
      <w:r w:rsidR="009F781C" w:rsidRPr="001C0654">
        <w:rPr>
          <w:rFonts w:ascii="Times New Roman" w:hAnsi="Times New Roman" w:cs="Times New Roman"/>
          <w:spacing w:val="-8"/>
          <w:sz w:val="32"/>
          <w:szCs w:val="32"/>
        </w:rPr>
        <w:t>«</w:t>
      </w:r>
      <w:r w:rsidRPr="001C0654">
        <w:rPr>
          <w:rFonts w:ascii="Times New Roman" w:hAnsi="Times New Roman" w:cs="Times New Roman"/>
          <w:spacing w:val="-8"/>
          <w:sz w:val="32"/>
          <w:szCs w:val="32"/>
        </w:rPr>
        <w:t>Психологія розвитку творчої особистості</w:t>
      </w:r>
      <w:r w:rsidR="009F781C" w:rsidRPr="001C0654">
        <w:rPr>
          <w:rFonts w:ascii="Times New Roman" w:hAnsi="Times New Roman" w:cs="Times New Roman"/>
          <w:spacing w:val="-8"/>
          <w:sz w:val="32"/>
          <w:szCs w:val="32"/>
        </w:rPr>
        <w:t>», автор</w:t>
      </w:r>
      <w:r w:rsidRPr="001C0654">
        <w:rPr>
          <w:rFonts w:ascii="Times New Roman" w:hAnsi="Times New Roman" w:cs="Times New Roman"/>
          <w:spacing w:val="-8"/>
          <w:sz w:val="32"/>
          <w:szCs w:val="32"/>
        </w:rPr>
        <w:t xml:space="preserve"> </w:t>
      </w:r>
      <w:r w:rsidR="009F781C" w:rsidRPr="001C0654">
        <w:rPr>
          <w:rFonts w:ascii="Times New Roman" w:hAnsi="Times New Roman" w:cs="Times New Roman"/>
          <w:iCs/>
          <w:spacing w:val="-8"/>
          <w:sz w:val="32"/>
          <w:szCs w:val="32"/>
        </w:rPr>
        <w:t>В. В. Рибалка</w:t>
      </w:r>
      <w:r w:rsidR="009F781C" w:rsidRPr="00D046F1">
        <w:rPr>
          <w:rFonts w:ascii="Times New Roman" w:hAnsi="Times New Roman" w:cs="Times New Roman"/>
          <w:iCs/>
          <w:sz w:val="32"/>
          <w:szCs w:val="32"/>
        </w:rPr>
        <w:t xml:space="preserve">. </w:t>
      </w:r>
    </w:p>
    <w:p w:rsidR="001C0654" w:rsidRPr="001C0654" w:rsidRDefault="001C0654" w:rsidP="001C0654">
      <w:pPr>
        <w:tabs>
          <w:tab w:val="left" w:pos="426"/>
          <w:tab w:val="left" w:pos="1080"/>
          <w:tab w:val="left" w:pos="11340"/>
        </w:tabs>
        <w:spacing w:line="264" w:lineRule="auto"/>
        <w:ind w:firstLine="709"/>
        <w:jc w:val="center"/>
        <w:rPr>
          <w:rFonts w:ascii="Times New Roman" w:hAnsi="Times New Roman" w:cs="Times New Roman"/>
          <w:b/>
          <w:iCs/>
          <w:sz w:val="20"/>
          <w:szCs w:val="20"/>
        </w:rPr>
      </w:pPr>
    </w:p>
    <w:p w:rsidR="00A66CCE" w:rsidRPr="00D046F1" w:rsidRDefault="00A66CCE" w:rsidP="001C0654">
      <w:pPr>
        <w:tabs>
          <w:tab w:val="left" w:pos="426"/>
          <w:tab w:val="left" w:pos="1080"/>
          <w:tab w:val="left" w:pos="11340"/>
        </w:tabs>
        <w:spacing w:line="264" w:lineRule="auto"/>
        <w:ind w:firstLine="709"/>
        <w:jc w:val="center"/>
        <w:rPr>
          <w:rFonts w:ascii="Times New Roman" w:hAnsi="Times New Roman" w:cs="Times New Roman"/>
          <w:b/>
          <w:iCs/>
          <w:sz w:val="32"/>
          <w:szCs w:val="32"/>
        </w:rPr>
      </w:pPr>
      <w:r w:rsidRPr="00D046F1">
        <w:rPr>
          <w:rFonts w:ascii="Times New Roman" w:hAnsi="Times New Roman" w:cs="Times New Roman"/>
          <w:b/>
          <w:iCs/>
          <w:sz w:val="32"/>
          <w:szCs w:val="32"/>
        </w:rPr>
        <w:t>Питання винесені на самостійне опрацювання</w:t>
      </w:r>
    </w:p>
    <w:p w:rsidR="00A66CCE" w:rsidRPr="00D046F1" w:rsidRDefault="002E113B" w:rsidP="001C0654">
      <w:pPr>
        <w:tabs>
          <w:tab w:val="left" w:pos="4037"/>
        </w:tabs>
        <w:spacing w:line="264" w:lineRule="auto"/>
        <w:jc w:val="both"/>
        <w:rPr>
          <w:rFonts w:ascii="Times New Roman" w:hAnsi="Times New Roman" w:cs="Times New Roman"/>
          <w:sz w:val="32"/>
          <w:szCs w:val="32"/>
        </w:rPr>
      </w:pPr>
      <w:r>
        <w:rPr>
          <w:rFonts w:ascii="Times New Roman" w:hAnsi="Times New Roman" w:cs="Times New Roman"/>
          <w:sz w:val="32"/>
          <w:szCs w:val="32"/>
        </w:rPr>
        <w:t>1. Ознайомтеся</w:t>
      </w:r>
      <w:r w:rsidR="00A66CCE" w:rsidRPr="00D046F1">
        <w:rPr>
          <w:rFonts w:ascii="Times New Roman" w:hAnsi="Times New Roman" w:cs="Times New Roman"/>
          <w:sz w:val="32"/>
          <w:szCs w:val="32"/>
        </w:rPr>
        <w:t xml:space="preserve"> із сучасними </w:t>
      </w:r>
      <w:r w:rsidR="009F781C" w:rsidRPr="00D046F1">
        <w:rPr>
          <w:rFonts w:ascii="Times New Roman" w:hAnsi="Times New Roman" w:cs="Times New Roman"/>
          <w:sz w:val="32"/>
          <w:szCs w:val="32"/>
        </w:rPr>
        <w:t xml:space="preserve">методами та прийомами розвитку педагогічної творчості вихователя закладів дошкільної освіти. </w:t>
      </w:r>
    </w:p>
    <w:p w:rsidR="00A66CCE" w:rsidRPr="00D046F1" w:rsidRDefault="00A66CCE" w:rsidP="001C0654">
      <w:pPr>
        <w:pStyle w:val="2d"/>
        <w:spacing w:after="0" w:line="264" w:lineRule="auto"/>
        <w:ind w:left="0"/>
        <w:jc w:val="both"/>
        <w:rPr>
          <w:rFonts w:ascii="Times New Roman" w:hAnsi="Times New Roman" w:cs="Times New Roman"/>
          <w:sz w:val="32"/>
          <w:szCs w:val="32"/>
        </w:rPr>
      </w:pPr>
      <w:r w:rsidRPr="00D046F1">
        <w:rPr>
          <w:rFonts w:ascii="Times New Roman" w:hAnsi="Times New Roman" w:cs="Times New Roman"/>
          <w:sz w:val="32"/>
          <w:szCs w:val="32"/>
        </w:rPr>
        <w:t xml:space="preserve">2. Сформулюйте </w:t>
      </w:r>
      <w:r w:rsidR="009F781C" w:rsidRPr="00D046F1">
        <w:rPr>
          <w:rFonts w:ascii="Times New Roman" w:hAnsi="Times New Roman" w:cs="Times New Roman"/>
          <w:sz w:val="32"/>
          <w:szCs w:val="32"/>
        </w:rPr>
        <w:t xml:space="preserve">основні проблеми управління творчим розвитком особистості у освітньому процесі та щляхи їх подолання. </w:t>
      </w:r>
    </w:p>
    <w:p w:rsidR="00A66CCE" w:rsidRPr="00D046F1" w:rsidRDefault="00A66CCE" w:rsidP="001C0654">
      <w:pPr>
        <w:pStyle w:val="2d"/>
        <w:spacing w:after="0" w:line="264" w:lineRule="auto"/>
        <w:ind w:left="0"/>
        <w:jc w:val="both"/>
        <w:rPr>
          <w:rFonts w:ascii="Times New Roman" w:hAnsi="Times New Roman" w:cs="Times New Roman"/>
          <w:sz w:val="32"/>
          <w:szCs w:val="32"/>
        </w:rPr>
      </w:pPr>
      <w:r w:rsidRPr="00D046F1">
        <w:rPr>
          <w:rFonts w:ascii="Times New Roman" w:hAnsi="Times New Roman" w:cs="Times New Roman"/>
          <w:sz w:val="32"/>
          <w:szCs w:val="32"/>
        </w:rPr>
        <w:t xml:space="preserve">3. Обґрунтуйте обставини </w:t>
      </w:r>
      <w:r w:rsidR="009F781C" w:rsidRPr="00D046F1">
        <w:rPr>
          <w:rFonts w:ascii="Times New Roman" w:hAnsi="Times New Roman" w:cs="Times New Roman"/>
          <w:sz w:val="32"/>
          <w:szCs w:val="32"/>
        </w:rPr>
        <w:t>вибору професії педагога дошкільного профілю</w:t>
      </w:r>
      <w:r w:rsidRPr="00D046F1">
        <w:rPr>
          <w:rFonts w:ascii="Times New Roman" w:hAnsi="Times New Roman" w:cs="Times New Roman"/>
          <w:sz w:val="32"/>
          <w:szCs w:val="32"/>
        </w:rPr>
        <w:t xml:space="preserve">. </w:t>
      </w:r>
    </w:p>
    <w:p w:rsidR="000402A9" w:rsidRPr="00D046F1" w:rsidRDefault="000402A9" w:rsidP="001C0654">
      <w:pPr>
        <w:pStyle w:val="2d"/>
        <w:spacing w:after="0" w:line="264" w:lineRule="auto"/>
        <w:ind w:left="0"/>
        <w:jc w:val="both"/>
        <w:rPr>
          <w:rFonts w:ascii="Times New Roman" w:hAnsi="Times New Roman" w:cs="Times New Roman"/>
          <w:sz w:val="32"/>
          <w:szCs w:val="32"/>
        </w:rPr>
      </w:pPr>
      <w:r w:rsidRPr="00D046F1">
        <w:rPr>
          <w:rFonts w:ascii="Times New Roman" w:hAnsi="Times New Roman" w:cs="Times New Roman"/>
          <w:sz w:val="32"/>
          <w:szCs w:val="32"/>
        </w:rPr>
        <w:t xml:space="preserve">4. Напишіть твір-роздум на тему «Чому я вибрала професію вихователя?». </w:t>
      </w:r>
    </w:p>
    <w:p w:rsidR="000402A9" w:rsidRPr="00D046F1" w:rsidRDefault="000402A9" w:rsidP="001C0654">
      <w:pPr>
        <w:pStyle w:val="2d"/>
        <w:spacing w:after="0" w:line="264" w:lineRule="auto"/>
        <w:ind w:left="0"/>
        <w:jc w:val="both"/>
        <w:rPr>
          <w:rFonts w:ascii="Times New Roman" w:hAnsi="Times New Roman" w:cs="Times New Roman"/>
          <w:sz w:val="32"/>
          <w:szCs w:val="32"/>
        </w:rPr>
      </w:pPr>
      <w:r w:rsidRPr="00D046F1">
        <w:rPr>
          <w:rFonts w:ascii="Times New Roman" w:hAnsi="Times New Roman" w:cs="Times New Roman"/>
          <w:sz w:val="32"/>
          <w:szCs w:val="32"/>
        </w:rPr>
        <w:t>5. Розкрийте сутність поняття «педагогічний такт».</w:t>
      </w:r>
    </w:p>
    <w:p w:rsidR="005B2DE4" w:rsidRPr="005B2DE4" w:rsidRDefault="005B2DE4" w:rsidP="001C0654">
      <w:pPr>
        <w:spacing w:line="264" w:lineRule="auto"/>
        <w:ind w:firstLine="709"/>
        <w:jc w:val="center"/>
        <w:rPr>
          <w:rFonts w:ascii="Times New Roman" w:hAnsi="Times New Roman" w:cs="Times New Roman"/>
          <w:b/>
          <w:sz w:val="20"/>
          <w:szCs w:val="20"/>
        </w:rPr>
      </w:pPr>
    </w:p>
    <w:p w:rsidR="00A66CCE" w:rsidRPr="00D046F1" w:rsidRDefault="00A66CCE" w:rsidP="001C0654">
      <w:pPr>
        <w:spacing w:line="264" w:lineRule="auto"/>
        <w:ind w:firstLine="709"/>
        <w:jc w:val="center"/>
        <w:rPr>
          <w:rFonts w:ascii="Times New Roman" w:hAnsi="Times New Roman" w:cs="Times New Roman"/>
          <w:b/>
          <w:sz w:val="32"/>
          <w:szCs w:val="32"/>
        </w:rPr>
      </w:pPr>
      <w:r w:rsidRPr="00D046F1">
        <w:rPr>
          <w:rFonts w:ascii="Times New Roman" w:hAnsi="Times New Roman" w:cs="Times New Roman"/>
          <w:b/>
          <w:sz w:val="32"/>
          <w:szCs w:val="32"/>
        </w:rPr>
        <w:t>Запитання і завдання для самоконтролю</w:t>
      </w:r>
    </w:p>
    <w:p w:rsidR="00A66CCE" w:rsidRPr="00D046F1" w:rsidRDefault="00A66CCE" w:rsidP="001C0654">
      <w:pPr>
        <w:pStyle w:val="2d"/>
        <w:spacing w:after="0" w:line="264" w:lineRule="auto"/>
        <w:ind w:left="0"/>
        <w:jc w:val="both"/>
        <w:rPr>
          <w:rFonts w:ascii="Times New Roman" w:hAnsi="Times New Roman" w:cs="Times New Roman"/>
          <w:sz w:val="32"/>
          <w:szCs w:val="32"/>
        </w:rPr>
      </w:pPr>
      <w:r w:rsidRPr="00D046F1">
        <w:rPr>
          <w:rFonts w:ascii="Times New Roman" w:hAnsi="Times New Roman" w:cs="Times New Roman"/>
          <w:sz w:val="32"/>
          <w:szCs w:val="32"/>
        </w:rPr>
        <w:t xml:space="preserve">1. Зясуйте сутність </w:t>
      </w:r>
      <w:r w:rsidR="00003544" w:rsidRPr="00D046F1">
        <w:rPr>
          <w:rFonts w:ascii="Times New Roman" w:hAnsi="Times New Roman" w:cs="Times New Roman"/>
          <w:sz w:val="32"/>
          <w:szCs w:val="32"/>
        </w:rPr>
        <w:t>методів та прийомів розвитку педагогічної творчості вихователя закладів дошкільної освіти</w:t>
      </w:r>
      <w:r w:rsidRPr="00D046F1">
        <w:rPr>
          <w:rFonts w:ascii="Times New Roman" w:hAnsi="Times New Roman" w:cs="Times New Roman"/>
          <w:sz w:val="32"/>
          <w:szCs w:val="32"/>
        </w:rPr>
        <w:t xml:space="preserve">. </w:t>
      </w:r>
    </w:p>
    <w:p w:rsidR="00A66CCE" w:rsidRPr="00D046F1" w:rsidRDefault="00A66CCE" w:rsidP="001C0654">
      <w:pPr>
        <w:pStyle w:val="2d"/>
        <w:spacing w:after="0" w:line="264" w:lineRule="auto"/>
        <w:ind w:left="0"/>
        <w:jc w:val="both"/>
        <w:rPr>
          <w:rFonts w:ascii="Times New Roman" w:hAnsi="Times New Roman" w:cs="Times New Roman"/>
          <w:sz w:val="32"/>
          <w:szCs w:val="32"/>
        </w:rPr>
      </w:pPr>
      <w:r w:rsidRPr="00D046F1">
        <w:rPr>
          <w:rFonts w:ascii="Times New Roman" w:hAnsi="Times New Roman" w:cs="Times New Roman"/>
          <w:sz w:val="32"/>
          <w:szCs w:val="32"/>
        </w:rPr>
        <w:t xml:space="preserve">2. Виокремте характерні ознаки </w:t>
      </w:r>
      <w:r w:rsidR="00003544" w:rsidRPr="00D046F1">
        <w:rPr>
          <w:rFonts w:ascii="Times New Roman" w:hAnsi="Times New Roman" w:cs="Times New Roman"/>
          <w:sz w:val="32"/>
          <w:szCs w:val="32"/>
        </w:rPr>
        <w:t>успішного здійснення розвитку педагогічної творчості</w:t>
      </w:r>
      <w:r w:rsidRPr="00D046F1">
        <w:rPr>
          <w:rFonts w:ascii="Times New Roman" w:hAnsi="Times New Roman" w:cs="Times New Roman"/>
          <w:sz w:val="32"/>
          <w:szCs w:val="32"/>
        </w:rPr>
        <w:t xml:space="preserve">. </w:t>
      </w:r>
    </w:p>
    <w:p w:rsidR="009F781C" w:rsidRPr="00D046F1" w:rsidRDefault="00A66CCE" w:rsidP="001C0654">
      <w:pPr>
        <w:autoSpaceDE w:val="0"/>
        <w:autoSpaceDN w:val="0"/>
        <w:adjustRightInd w:val="0"/>
        <w:spacing w:line="264" w:lineRule="auto"/>
        <w:jc w:val="both"/>
        <w:rPr>
          <w:rFonts w:ascii="Times New Roman" w:hAnsi="Times New Roman" w:cs="Times New Roman"/>
          <w:sz w:val="32"/>
          <w:szCs w:val="32"/>
          <w:highlight w:val="yellow"/>
        </w:rPr>
      </w:pPr>
      <w:r w:rsidRPr="00D046F1">
        <w:rPr>
          <w:rFonts w:ascii="Times New Roman" w:hAnsi="Times New Roman" w:cs="Times New Roman"/>
          <w:sz w:val="32"/>
          <w:szCs w:val="32"/>
        </w:rPr>
        <w:t>3. </w:t>
      </w:r>
      <w:r w:rsidRPr="001C0654">
        <w:rPr>
          <w:rFonts w:ascii="Times New Roman" w:hAnsi="Times New Roman" w:cs="Times New Roman"/>
          <w:spacing w:val="-18"/>
          <w:sz w:val="32"/>
          <w:szCs w:val="32"/>
        </w:rPr>
        <w:t>Визначте основні критерії</w:t>
      </w:r>
      <w:r w:rsidR="009F781C" w:rsidRPr="001C0654">
        <w:rPr>
          <w:rFonts w:ascii="Times New Roman" w:hAnsi="Times New Roman" w:cs="Times New Roman"/>
          <w:spacing w:val="-18"/>
          <w:sz w:val="32"/>
          <w:szCs w:val="32"/>
        </w:rPr>
        <w:t xml:space="preserve">, необхідні для здійснення ефективного управління творчим розвитком особистості у освітньому процесі сучасного ЗДО. </w:t>
      </w:r>
    </w:p>
    <w:p w:rsidR="00A66CCE" w:rsidRPr="00D046F1" w:rsidRDefault="00A66CCE" w:rsidP="001C0654">
      <w:pPr>
        <w:autoSpaceDE w:val="0"/>
        <w:autoSpaceDN w:val="0"/>
        <w:adjustRightInd w:val="0"/>
        <w:spacing w:line="264" w:lineRule="auto"/>
        <w:jc w:val="both"/>
        <w:rPr>
          <w:rFonts w:ascii="Times New Roman" w:hAnsi="Times New Roman" w:cs="Times New Roman"/>
          <w:sz w:val="32"/>
          <w:szCs w:val="32"/>
        </w:rPr>
      </w:pPr>
      <w:r w:rsidRPr="00D046F1">
        <w:rPr>
          <w:rFonts w:ascii="Times New Roman" w:hAnsi="Times New Roman" w:cs="Times New Roman"/>
          <w:bCs/>
          <w:sz w:val="32"/>
          <w:szCs w:val="32"/>
        </w:rPr>
        <w:t xml:space="preserve">4. Укладіть рекомендації щодо </w:t>
      </w:r>
      <w:r w:rsidR="009F781C" w:rsidRPr="00D046F1">
        <w:rPr>
          <w:rFonts w:ascii="Times New Roman" w:hAnsi="Times New Roman" w:cs="Times New Roman"/>
          <w:bCs/>
          <w:sz w:val="32"/>
          <w:szCs w:val="32"/>
        </w:rPr>
        <w:t xml:space="preserve">формування </w:t>
      </w:r>
      <w:r w:rsidR="009F781C" w:rsidRPr="00D046F1">
        <w:rPr>
          <w:rFonts w:ascii="Times New Roman" w:eastAsia="TimesNewRomanPSMT" w:hAnsi="Times New Roman" w:cs="Times New Roman"/>
          <w:sz w:val="32"/>
          <w:szCs w:val="32"/>
        </w:rPr>
        <w:t>о</w:t>
      </w:r>
      <w:r w:rsidR="009F781C" w:rsidRPr="00D046F1">
        <w:rPr>
          <w:rFonts w:ascii="Times New Roman" w:hAnsi="Times New Roman" w:cs="Times New Roman"/>
          <w:sz w:val="32"/>
          <w:szCs w:val="32"/>
        </w:rPr>
        <w:t>собистісно-етичних й індивідуально-психологічних якостей майбутнього вихователя</w:t>
      </w:r>
      <w:r w:rsidRPr="00D046F1">
        <w:rPr>
          <w:rFonts w:ascii="Times New Roman" w:hAnsi="Times New Roman" w:cs="Times New Roman"/>
          <w:sz w:val="32"/>
          <w:szCs w:val="32"/>
        </w:rPr>
        <w:t xml:space="preserve">. </w:t>
      </w:r>
    </w:p>
    <w:p w:rsidR="00A66CCE" w:rsidRPr="00D046F1" w:rsidRDefault="00A66CCE" w:rsidP="001C0654">
      <w:pPr>
        <w:tabs>
          <w:tab w:val="left" w:pos="-3261"/>
          <w:tab w:val="left" w:pos="851"/>
        </w:tabs>
        <w:spacing w:line="264" w:lineRule="auto"/>
        <w:jc w:val="both"/>
        <w:rPr>
          <w:rFonts w:ascii="Times New Roman" w:hAnsi="Times New Roman" w:cs="Times New Roman"/>
          <w:sz w:val="32"/>
          <w:szCs w:val="32"/>
        </w:rPr>
      </w:pPr>
      <w:r w:rsidRPr="00D046F1">
        <w:rPr>
          <w:rFonts w:ascii="Times New Roman" w:hAnsi="Times New Roman" w:cs="Times New Roman"/>
          <w:sz w:val="32"/>
          <w:szCs w:val="32"/>
        </w:rPr>
        <w:t xml:space="preserve">5. Сформулюйте пропозиції щодо </w:t>
      </w:r>
      <w:r w:rsidR="009F781C" w:rsidRPr="00D046F1">
        <w:rPr>
          <w:rFonts w:ascii="Times New Roman" w:hAnsi="Times New Roman" w:cs="Times New Roman"/>
          <w:sz w:val="32"/>
          <w:szCs w:val="32"/>
        </w:rPr>
        <w:t xml:space="preserve">управління творчим розвитком особистості у освітньому процесі сучасного вітчизняного закладу дошкільної освіти. </w:t>
      </w:r>
    </w:p>
    <w:p w:rsidR="005B2DE4" w:rsidRDefault="005B2DE4" w:rsidP="001C0654">
      <w:pPr>
        <w:autoSpaceDE w:val="0"/>
        <w:autoSpaceDN w:val="0"/>
        <w:adjustRightInd w:val="0"/>
        <w:spacing w:line="264" w:lineRule="auto"/>
        <w:ind w:firstLine="709"/>
        <w:jc w:val="center"/>
        <w:rPr>
          <w:rFonts w:ascii="Times New Roman" w:hAnsi="Times New Roman" w:cs="Times New Roman"/>
          <w:b/>
          <w:sz w:val="32"/>
          <w:szCs w:val="32"/>
        </w:rPr>
      </w:pPr>
    </w:p>
    <w:p w:rsidR="00A66CCE" w:rsidRPr="00D046F1" w:rsidRDefault="00A66CCE" w:rsidP="001C0654">
      <w:pPr>
        <w:autoSpaceDE w:val="0"/>
        <w:autoSpaceDN w:val="0"/>
        <w:adjustRightInd w:val="0"/>
        <w:spacing w:line="264" w:lineRule="auto"/>
        <w:ind w:firstLine="709"/>
        <w:jc w:val="center"/>
        <w:rPr>
          <w:rFonts w:ascii="Times New Roman" w:hAnsi="Times New Roman" w:cs="Times New Roman"/>
          <w:b/>
          <w:sz w:val="32"/>
          <w:szCs w:val="32"/>
        </w:rPr>
      </w:pPr>
      <w:r w:rsidRPr="00D046F1">
        <w:rPr>
          <w:rFonts w:ascii="Times New Roman" w:hAnsi="Times New Roman" w:cs="Times New Roman"/>
          <w:b/>
          <w:sz w:val="32"/>
          <w:szCs w:val="32"/>
        </w:rPr>
        <w:t>Література</w:t>
      </w:r>
      <w:r w:rsidR="003C30A4" w:rsidRPr="00D046F1">
        <w:rPr>
          <w:rFonts w:ascii="Times New Roman" w:hAnsi="Times New Roman" w:cs="Times New Roman"/>
          <w:b/>
          <w:sz w:val="32"/>
          <w:szCs w:val="32"/>
        </w:rPr>
        <w:t xml:space="preserve"> </w:t>
      </w:r>
    </w:p>
    <w:p w:rsidR="00A66CCE" w:rsidRPr="005B2DE4" w:rsidRDefault="00A66CCE" w:rsidP="001C0654">
      <w:pPr>
        <w:tabs>
          <w:tab w:val="left" w:pos="993"/>
        </w:tabs>
        <w:spacing w:line="264" w:lineRule="auto"/>
        <w:ind w:firstLine="709"/>
        <w:jc w:val="both"/>
        <w:rPr>
          <w:rFonts w:ascii="Times New Roman" w:hAnsi="Times New Roman" w:cs="Times New Roman"/>
          <w:sz w:val="28"/>
          <w:szCs w:val="28"/>
        </w:rPr>
      </w:pPr>
      <w:r w:rsidRPr="005B2DE4">
        <w:rPr>
          <w:rFonts w:ascii="Times New Roman" w:hAnsi="Times New Roman" w:cs="Times New Roman"/>
          <w:b/>
          <w:i/>
          <w:sz w:val="28"/>
          <w:szCs w:val="28"/>
        </w:rPr>
        <w:t>Основна</w:t>
      </w:r>
      <w:r w:rsidR="003C30A4" w:rsidRPr="005B2DE4">
        <w:rPr>
          <w:rFonts w:ascii="Times New Roman" w:hAnsi="Times New Roman" w:cs="Times New Roman"/>
          <w:b/>
          <w:i/>
          <w:sz w:val="28"/>
          <w:szCs w:val="28"/>
        </w:rPr>
        <w:t xml:space="preserve"> </w:t>
      </w:r>
    </w:p>
    <w:p w:rsidR="00A66CCE" w:rsidRPr="00AE2069" w:rsidRDefault="00A66CCE" w:rsidP="001C0654">
      <w:pPr>
        <w:widowControl/>
        <w:numPr>
          <w:ilvl w:val="0"/>
          <w:numId w:val="31"/>
        </w:numPr>
        <w:tabs>
          <w:tab w:val="num" w:pos="0"/>
          <w:tab w:val="left" w:pos="180"/>
          <w:tab w:val="left" w:pos="240"/>
          <w:tab w:val="left" w:pos="360"/>
          <w:tab w:val="left" w:pos="480"/>
          <w:tab w:val="left" w:pos="993"/>
        </w:tabs>
        <w:spacing w:line="264" w:lineRule="auto"/>
        <w:ind w:left="0" w:firstLine="709"/>
        <w:contextualSpacing/>
        <w:jc w:val="both"/>
        <w:rPr>
          <w:rFonts w:ascii="Times New Roman" w:hAnsi="Times New Roman" w:cs="Times New Roman"/>
          <w:spacing w:val="-8"/>
          <w:sz w:val="28"/>
          <w:szCs w:val="28"/>
        </w:rPr>
      </w:pPr>
      <w:r w:rsidRPr="005B2DE4">
        <w:rPr>
          <w:rFonts w:ascii="Times New Roman" w:hAnsi="Times New Roman" w:cs="Times New Roman"/>
          <w:sz w:val="28"/>
          <w:szCs w:val="28"/>
        </w:rPr>
        <w:t xml:space="preserve"> Клименк</w:t>
      </w:r>
      <w:r w:rsidR="00B40632">
        <w:rPr>
          <w:rFonts w:ascii="Times New Roman" w:hAnsi="Times New Roman" w:cs="Times New Roman"/>
          <w:sz w:val="28"/>
          <w:szCs w:val="28"/>
        </w:rPr>
        <w:t xml:space="preserve">о В. В. Психологія творчості : монографія / Віктор </w:t>
      </w:r>
      <w:r w:rsidR="00B40632" w:rsidRPr="00AE2069">
        <w:rPr>
          <w:rFonts w:ascii="Times New Roman" w:hAnsi="Times New Roman" w:cs="Times New Roman"/>
          <w:spacing w:val="-8"/>
          <w:sz w:val="28"/>
          <w:szCs w:val="28"/>
        </w:rPr>
        <w:t>Васильович Клименко.</w:t>
      </w:r>
      <w:r w:rsidRPr="00AE2069">
        <w:rPr>
          <w:rFonts w:ascii="Times New Roman" w:hAnsi="Times New Roman" w:cs="Times New Roman"/>
          <w:spacing w:val="-8"/>
          <w:sz w:val="28"/>
          <w:szCs w:val="28"/>
        </w:rPr>
        <w:t xml:space="preserve"> Киї</w:t>
      </w:r>
      <w:r w:rsidR="00B40632" w:rsidRPr="00AE2069">
        <w:rPr>
          <w:rFonts w:ascii="Times New Roman" w:hAnsi="Times New Roman" w:cs="Times New Roman"/>
          <w:spacing w:val="-8"/>
          <w:sz w:val="28"/>
          <w:szCs w:val="28"/>
        </w:rPr>
        <w:t>в : Центр навчальної літератури, 2006. 480 с</w:t>
      </w:r>
      <w:r w:rsidRPr="00AE2069">
        <w:rPr>
          <w:rFonts w:ascii="Times New Roman" w:hAnsi="Times New Roman" w:cs="Times New Roman"/>
          <w:spacing w:val="-8"/>
          <w:sz w:val="28"/>
          <w:szCs w:val="28"/>
        </w:rPr>
        <w:t>.</w:t>
      </w:r>
    </w:p>
    <w:p w:rsidR="00A66CCE" w:rsidRPr="00AE2069" w:rsidRDefault="00B40632" w:rsidP="001C0654">
      <w:pPr>
        <w:widowControl/>
        <w:numPr>
          <w:ilvl w:val="0"/>
          <w:numId w:val="31"/>
        </w:numPr>
        <w:tabs>
          <w:tab w:val="num" w:pos="0"/>
          <w:tab w:val="left" w:pos="240"/>
          <w:tab w:val="left" w:pos="993"/>
        </w:tabs>
        <w:autoSpaceDN w:val="0"/>
        <w:spacing w:line="264" w:lineRule="auto"/>
        <w:ind w:left="0" w:firstLine="709"/>
        <w:jc w:val="both"/>
        <w:rPr>
          <w:rFonts w:ascii="Times New Roman" w:hAnsi="Times New Roman" w:cs="Times New Roman"/>
          <w:spacing w:val="-8"/>
          <w:sz w:val="28"/>
          <w:szCs w:val="28"/>
        </w:rPr>
      </w:pPr>
      <w:r w:rsidRPr="00AE2069">
        <w:rPr>
          <w:rFonts w:ascii="Times New Roman" w:hAnsi="Times New Roman" w:cs="Times New Roman"/>
          <w:spacing w:val="-8"/>
          <w:sz w:val="28"/>
          <w:szCs w:val="28"/>
        </w:rPr>
        <w:t xml:space="preserve">Кононко </w:t>
      </w:r>
      <w:r w:rsidR="00A66CCE" w:rsidRPr="00AE2069">
        <w:rPr>
          <w:rFonts w:ascii="Times New Roman" w:hAnsi="Times New Roman" w:cs="Times New Roman"/>
          <w:spacing w:val="-8"/>
          <w:sz w:val="28"/>
          <w:szCs w:val="28"/>
        </w:rPr>
        <w:t>О. Л. Соціально-емоційний розвиток особистості (в дошкільному дитинс</w:t>
      </w:r>
      <w:r w:rsidRPr="00AE2069">
        <w:rPr>
          <w:rFonts w:ascii="Times New Roman" w:hAnsi="Times New Roman" w:cs="Times New Roman"/>
          <w:spacing w:val="-8"/>
          <w:sz w:val="28"/>
          <w:szCs w:val="28"/>
        </w:rPr>
        <w:t>тві) : навчальний посібник для вищих навчальних закладів / Олена Леонтіївна Кононко. Київ : Освіта, 1998. 255 с</w:t>
      </w:r>
      <w:r w:rsidR="00A66CCE" w:rsidRPr="00AE2069">
        <w:rPr>
          <w:rFonts w:ascii="Times New Roman" w:hAnsi="Times New Roman" w:cs="Times New Roman"/>
          <w:spacing w:val="-8"/>
          <w:sz w:val="28"/>
          <w:szCs w:val="28"/>
        </w:rPr>
        <w:t>.</w:t>
      </w:r>
    </w:p>
    <w:p w:rsidR="00A66CCE" w:rsidRPr="00AE2069" w:rsidRDefault="00B40632" w:rsidP="001C0654">
      <w:pPr>
        <w:widowControl/>
        <w:numPr>
          <w:ilvl w:val="0"/>
          <w:numId w:val="31"/>
        </w:numPr>
        <w:tabs>
          <w:tab w:val="num" w:pos="0"/>
          <w:tab w:val="left" w:pos="180"/>
          <w:tab w:val="left" w:pos="240"/>
          <w:tab w:val="left" w:pos="360"/>
          <w:tab w:val="left" w:pos="480"/>
          <w:tab w:val="left" w:pos="993"/>
        </w:tabs>
        <w:autoSpaceDE w:val="0"/>
        <w:autoSpaceDN w:val="0"/>
        <w:adjustRightInd w:val="0"/>
        <w:spacing w:line="264" w:lineRule="auto"/>
        <w:ind w:left="0" w:firstLine="709"/>
        <w:contextualSpacing/>
        <w:jc w:val="both"/>
        <w:rPr>
          <w:rFonts w:ascii="Times New Roman" w:hAnsi="Times New Roman" w:cs="Times New Roman"/>
          <w:spacing w:val="-8"/>
          <w:sz w:val="28"/>
          <w:szCs w:val="28"/>
        </w:rPr>
      </w:pPr>
      <w:r w:rsidRPr="00AE2069">
        <w:rPr>
          <w:rFonts w:ascii="Times New Roman" w:hAnsi="Times New Roman" w:cs="Times New Roman"/>
          <w:spacing w:val="-8"/>
          <w:sz w:val="28"/>
          <w:szCs w:val="28"/>
        </w:rPr>
        <w:t xml:space="preserve"> Освітні технології : навчально-методичний посібник</w:t>
      </w:r>
      <w:r w:rsidR="00A66CCE" w:rsidRPr="00AE2069">
        <w:rPr>
          <w:rFonts w:ascii="Times New Roman" w:hAnsi="Times New Roman" w:cs="Times New Roman"/>
          <w:spacing w:val="-8"/>
          <w:sz w:val="28"/>
          <w:szCs w:val="28"/>
        </w:rPr>
        <w:t xml:space="preserve"> /</w:t>
      </w:r>
      <w:r w:rsidRPr="00AE2069">
        <w:rPr>
          <w:rFonts w:ascii="Times New Roman" w:hAnsi="Times New Roman" w:cs="Times New Roman"/>
          <w:spacing w:val="-8"/>
          <w:sz w:val="28"/>
          <w:szCs w:val="28"/>
        </w:rPr>
        <w:t xml:space="preserve"> </w:t>
      </w:r>
      <w:r w:rsidR="00A66CCE" w:rsidRPr="00AE2069">
        <w:rPr>
          <w:rFonts w:ascii="Times New Roman" w:hAnsi="Times New Roman" w:cs="Times New Roman"/>
          <w:spacing w:val="-8"/>
          <w:sz w:val="28"/>
          <w:szCs w:val="28"/>
        </w:rPr>
        <w:t>О.</w:t>
      </w:r>
      <w:r w:rsidR="003B311D" w:rsidRPr="00AE2069">
        <w:rPr>
          <w:rFonts w:ascii="Times New Roman" w:hAnsi="Times New Roman" w:cs="Times New Roman"/>
          <w:spacing w:val="-8"/>
          <w:sz w:val="28"/>
          <w:szCs w:val="28"/>
        </w:rPr>
        <w:t> </w:t>
      </w:r>
      <w:r w:rsidR="00A66CCE" w:rsidRPr="00AE2069">
        <w:rPr>
          <w:rFonts w:ascii="Times New Roman" w:hAnsi="Times New Roman" w:cs="Times New Roman"/>
          <w:spacing w:val="-8"/>
          <w:sz w:val="28"/>
          <w:szCs w:val="28"/>
        </w:rPr>
        <w:t>М. Пєхота, А.</w:t>
      </w:r>
      <w:r w:rsidR="003B311D" w:rsidRPr="00AE2069">
        <w:rPr>
          <w:rFonts w:ascii="Times New Roman" w:hAnsi="Times New Roman" w:cs="Times New Roman"/>
          <w:spacing w:val="-8"/>
          <w:sz w:val="28"/>
          <w:szCs w:val="28"/>
        </w:rPr>
        <w:t> </w:t>
      </w:r>
      <w:r w:rsidR="00AE2069">
        <w:rPr>
          <w:rFonts w:ascii="Times New Roman" w:hAnsi="Times New Roman" w:cs="Times New Roman"/>
          <w:spacing w:val="-8"/>
          <w:sz w:val="28"/>
          <w:szCs w:val="28"/>
        </w:rPr>
        <w:t>З. </w:t>
      </w:r>
      <w:r w:rsidR="00A66CCE" w:rsidRPr="00AE2069">
        <w:rPr>
          <w:rFonts w:ascii="Times New Roman" w:hAnsi="Times New Roman" w:cs="Times New Roman"/>
          <w:spacing w:val="-8"/>
          <w:sz w:val="28"/>
          <w:szCs w:val="28"/>
        </w:rPr>
        <w:t>Кіктенко, О.</w:t>
      </w:r>
      <w:r w:rsidR="003B311D" w:rsidRPr="00AE2069">
        <w:rPr>
          <w:rFonts w:ascii="Times New Roman" w:hAnsi="Times New Roman" w:cs="Times New Roman"/>
          <w:spacing w:val="-8"/>
          <w:sz w:val="28"/>
          <w:szCs w:val="28"/>
        </w:rPr>
        <w:t> М.Любарська та ін.; з</w:t>
      </w:r>
      <w:r w:rsidR="00A66CCE" w:rsidRPr="00AE2069">
        <w:rPr>
          <w:rFonts w:ascii="Times New Roman" w:hAnsi="Times New Roman" w:cs="Times New Roman"/>
          <w:spacing w:val="-8"/>
          <w:sz w:val="28"/>
          <w:szCs w:val="28"/>
        </w:rPr>
        <w:t xml:space="preserve">а заг. </w:t>
      </w:r>
      <w:r w:rsidR="003B311D" w:rsidRPr="00AE2069">
        <w:rPr>
          <w:rFonts w:ascii="Times New Roman" w:hAnsi="Times New Roman" w:cs="Times New Roman"/>
          <w:spacing w:val="-8"/>
          <w:sz w:val="28"/>
          <w:szCs w:val="28"/>
        </w:rPr>
        <w:t>ред. Олени Миколаївни Пєхоти. Київ : А. С. К.</w:t>
      </w:r>
      <w:r w:rsidR="00A66CCE" w:rsidRPr="00AE2069">
        <w:rPr>
          <w:rFonts w:ascii="Times New Roman" w:hAnsi="Times New Roman" w:cs="Times New Roman"/>
          <w:spacing w:val="-8"/>
          <w:sz w:val="28"/>
          <w:szCs w:val="28"/>
        </w:rPr>
        <w:t>,</w:t>
      </w:r>
      <w:r w:rsidR="003B311D" w:rsidRPr="00AE2069">
        <w:rPr>
          <w:rFonts w:ascii="Times New Roman" w:hAnsi="Times New Roman" w:cs="Times New Roman"/>
          <w:spacing w:val="-8"/>
          <w:sz w:val="28"/>
          <w:szCs w:val="28"/>
        </w:rPr>
        <w:t xml:space="preserve"> 2001. 256 с</w:t>
      </w:r>
      <w:r w:rsidR="00A66CCE" w:rsidRPr="00AE2069">
        <w:rPr>
          <w:rFonts w:ascii="Times New Roman" w:hAnsi="Times New Roman" w:cs="Times New Roman"/>
          <w:spacing w:val="-8"/>
          <w:sz w:val="28"/>
          <w:szCs w:val="28"/>
        </w:rPr>
        <w:t>.</w:t>
      </w:r>
    </w:p>
    <w:p w:rsidR="00A66CCE" w:rsidRPr="00AE2069" w:rsidRDefault="003B311D" w:rsidP="001C0654">
      <w:pPr>
        <w:widowControl/>
        <w:numPr>
          <w:ilvl w:val="0"/>
          <w:numId w:val="31"/>
        </w:numPr>
        <w:tabs>
          <w:tab w:val="num" w:pos="0"/>
          <w:tab w:val="left" w:pos="180"/>
          <w:tab w:val="left" w:pos="240"/>
          <w:tab w:val="left" w:pos="360"/>
          <w:tab w:val="left" w:pos="480"/>
          <w:tab w:val="left" w:pos="993"/>
        </w:tabs>
        <w:autoSpaceDE w:val="0"/>
        <w:autoSpaceDN w:val="0"/>
        <w:adjustRightInd w:val="0"/>
        <w:spacing w:line="264" w:lineRule="auto"/>
        <w:ind w:left="0" w:firstLine="709"/>
        <w:contextualSpacing/>
        <w:jc w:val="both"/>
        <w:rPr>
          <w:rFonts w:ascii="Times New Roman" w:hAnsi="Times New Roman" w:cs="Times New Roman"/>
          <w:spacing w:val="-8"/>
          <w:sz w:val="28"/>
          <w:szCs w:val="28"/>
        </w:rPr>
      </w:pPr>
      <w:r w:rsidRPr="00AE2069">
        <w:rPr>
          <w:rFonts w:ascii="Times New Roman" w:hAnsi="Times New Roman" w:cs="Times New Roman"/>
          <w:spacing w:val="-8"/>
          <w:sz w:val="28"/>
          <w:szCs w:val="28"/>
        </w:rPr>
        <w:t xml:space="preserve"> Поніманська </w:t>
      </w:r>
      <w:r w:rsidR="00A66CCE" w:rsidRPr="00AE2069">
        <w:rPr>
          <w:rFonts w:ascii="Times New Roman" w:hAnsi="Times New Roman" w:cs="Times New Roman"/>
          <w:spacing w:val="-8"/>
          <w:sz w:val="28"/>
          <w:szCs w:val="28"/>
        </w:rPr>
        <w:t>Т.</w:t>
      </w:r>
      <w:r w:rsidRPr="00AE2069">
        <w:rPr>
          <w:rFonts w:ascii="Times New Roman" w:hAnsi="Times New Roman" w:cs="Times New Roman"/>
          <w:spacing w:val="-8"/>
          <w:sz w:val="28"/>
          <w:szCs w:val="28"/>
        </w:rPr>
        <w:t xml:space="preserve"> І. Дошкільна педагогіка : навчальний посібник</w:t>
      </w:r>
      <w:r w:rsidR="00A66CCE" w:rsidRPr="00AE2069">
        <w:rPr>
          <w:rFonts w:ascii="Times New Roman" w:hAnsi="Times New Roman" w:cs="Times New Roman"/>
          <w:spacing w:val="-8"/>
          <w:sz w:val="28"/>
          <w:szCs w:val="28"/>
        </w:rPr>
        <w:t xml:space="preserve"> / </w:t>
      </w:r>
      <w:r w:rsidR="00A66CCE" w:rsidRPr="00AE2069">
        <w:rPr>
          <w:rFonts w:ascii="Times New Roman" w:hAnsi="Times New Roman" w:cs="Times New Roman"/>
          <w:spacing w:val="-8"/>
          <w:sz w:val="28"/>
          <w:szCs w:val="28"/>
          <w:shd w:val="clear" w:color="auto" w:fill="FFFFFF"/>
        </w:rPr>
        <w:t xml:space="preserve">Тамара Іллівна </w:t>
      </w:r>
      <w:r w:rsidRPr="00AE2069">
        <w:rPr>
          <w:rFonts w:ascii="Times New Roman" w:hAnsi="Times New Roman" w:cs="Times New Roman"/>
          <w:spacing w:val="-8"/>
          <w:sz w:val="28"/>
          <w:szCs w:val="28"/>
        </w:rPr>
        <w:t>Поніманська. Київ, Академвидав, 2006. 456 с</w:t>
      </w:r>
      <w:r w:rsidR="00A66CCE" w:rsidRPr="00AE2069">
        <w:rPr>
          <w:rFonts w:ascii="Times New Roman" w:hAnsi="Times New Roman" w:cs="Times New Roman"/>
          <w:spacing w:val="-8"/>
          <w:sz w:val="28"/>
          <w:szCs w:val="28"/>
        </w:rPr>
        <w:t>.</w:t>
      </w:r>
    </w:p>
    <w:p w:rsidR="00A66CCE" w:rsidRPr="00AE2069" w:rsidRDefault="00A66CCE" w:rsidP="001C0654">
      <w:pPr>
        <w:pStyle w:val="1c"/>
        <w:numPr>
          <w:ilvl w:val="0"/>
          <w:numId w:val="31"/>
        </w:numPr>
        <w:tabs>
          <w:tab w:val="num" w:pos="0"/>
          <w:tab w:val="left" w:pos="180"/>
          <w:tab w:val="left" w:pos="240"/>
          <w:tab w:val="left" w:pos="360"/>
          <w:tab w:val="left" w:pos="480"/>
          <w:tab w:val="left" w:pos="900"/>
          <w:tab w:val="left" w:pos="993"/>
        </w:tabs>
        <w:autoSpaceDE w:val="0"/>
        <w:autoSpaceDN w:val="0"/>
        <w:adjustRightInd w:val="0"/>
        <w:spacing w:after="0" w:line="264" w:lineRule="auto"/>
        <w:ind w:left="0" w:firstLine="567"/>
        <w:jc w:val="both"/>
        <w:rPr>
          <w:rFonts w:ascii="Times New Roman" w:hAnsi="Times New Roman"/>
          <w:color w:val="000000"/>
          <w:spacing w:val="-8"/>
          <w:sz w:val="28"/>
          <w:szCs w:val="28"/>
          <w:lang w:val="uk-UA"/>
        </w:rPr>
      </w:pPr>
      <w:r w:rsidRPr="00AE2069">
        <w:rPr>
          <w:rFonts w:ascii="Times New Roman" w:hAnsi="Times New Roman"/>
          <w:color w:val="000000"/>
          <w:spacing w:val="-8"/>
          <w:sz w:val="28"/>
          <w:szCs w:val="28"/>
          <w:lang w:val="uk-UA"/>
        </w:rPr>
        <w:t xml:space="preserve"> </w:t>
      </w:r>
      <w:r w:rsidRPr="00AE2069">
        <w:rPr>
          <w:rFonts w:ascii="Times New Roman" w:hAnsi="Times New Roman"/>
          <w:color w:val="000000"/>
          <w:spacing w:val="-8"/>
          <w:sz w:val="28"/>
          <w:szCs w:val="28"/>
        </w:rPr>
        <w:t xml:space="preserve">Програма розвитку дітей старшого дошкільного віку </w:t>
      </w:r>
      <w:r w:rsidRPr="00AE2069">
        <w:rPr>
          <w:rFonts w:ascii="Times New Roman" w:hAnsi="Times New Roman"/>
          <w:color w:val="000000"/>
          <w:spacing w:val="-8"/>
          <w:sz w:val="28"/>
          <w:szCs w:val="28"/>
          <w:lang w:val="uk-UA"/>
        </w:rPr>
        <w:t>“</w:t>
      </w:r>
      <w:r w:rsidRPr="00AE2069">
        <w:rPr>
          <w:rFonts w:ascii="Times New Roman" w:hAnsi="Times New Roman"/>
          <w:color w:val="000000"/>
          <w:spacing w:val="-8"/>
          <w:sz w:val="28"/>
          <w:szCs w:val="28"/>
        </w:rPr>
        <w:t>Впевнений старт</w:t>
      </w:r>
      <w:r w:rsidRPr="00AE2069">
        <w:rPr>
          <w:rFonts w:ascii="Times New Roman" w:hAnsi="Times New Roman"/>
          <w:color w:val="000000"/>
          <w:spacing w:val="-8"/>
          <w:sz w:val="28"/>
          <w:szCs w:val="28"/>
          <w:lang w:val="uk-UA"/>
        </w:rPr>
        <w:t>”</w:t>
      </w:r>
      <w:r w:rsidR="003B311D" w:rsidRPr="00AE2069">
        <w:rPr>
          <w:rFonts w:ascii="Times New Roman" w:hAnsi="Times New Roman"/>
          <w:color w:val="000000"/>
          <w:spacing w:val="-8"/>
          <w:sz w:val="28"/>
          <w:szCs w:val="28"/>
        </w:rPr>
        <w:t xml:space="preserve"> / </w:t>
      </w:r>
      <w:r w:rsidR="003B311D" w:rsidRPr="00AE2069">
        <w:rPr>
          <w:rFonts w:ascii="Times New Roman" w:hAnsi="Times New Roman"/>
          <w:color w:val="000000"/>
          <w:spacing w:val="-8"/>
          <w:sz w:val="28"/>
          <w:szCs w:val="28"/>
          <w:lang w:val="uk-UA"/>
        </w:rPr>
        <w:t>а</w:t>
      </w:r>
      <w:r w:rsidRPr="00AE2069">
        <w:rPr>
          <w:rFonts w:ascii="Times New Roman" w:hAnsi="Times New Roman"/>
          <w:color w:val="000000"/>
          <w:spacing w:val="-8"/>
          <w:sz w:val="28"/>
          <w:szCs w:val="28"/>
        </w:rPr>
        <w:t xml:space="preserve">вт. кол. </w:t>
      </w:r>
      <w:r w:rsidR="003B311D" w:rsidRPr="00AE2069">
        <w:rPr>
          <w:rFonts w:ascii="Times New Roman" w:hAnsi="Times New Roman"/>
          <w:color w:val="000000"/>
          <w:spacing w:val="-8"/>
          <w:sz w:val="28"/>
          <w:szCs w:val="28"/>
          <w:lang w:val="uk-UA"/>
        </w:rPr>
        <w:t xml:space="preserve">О. О. </w:t>
      </w:r>
      <w:r w:rsidRPr="00AE2069">
        <w:rPr>
          <w:rFonts w:ascii="Times New Roman" w:hAnsi="Times New Roman"/>
          <w:color w:val="000000"/>
          <w:spacing w:val="-8"/>
          <w:sz w:val="28"/>
          <w:szCs w:val="28"/>
          <w:lang w:eastAsia="uk-UA"/>
        </w:rPr>
        <w:t xml:space="preserve">Андрієтті, </w:t>
      </w:r>
      <w:r w:rsidR="003B311D" w:rsidRPr="00AE2069">
        <w:rPr>
          <w:rFonts w:ascii="Times New Roman" w:hAnsi="Times New Roman"/>
          <w:color w:val="000000"/>
          <w:spacing w:val="-8"/>
          <w:sz w:val="28"/>
          <w:szCs w:val="28"/>
          <w:lang w:val="uk-UA" w:eastAsia="uk-UA"/>
        </w:rPr>
        <w:t xml:space="preserve">О. П. </w:t>
      </w:r>
      <w:r w:rsidRPr="00AE2069">
        <w:rPr>
          <w:rFonts w:ascii="Times New Roman" w:hAnsi="Times New Roman"/>
          <w:color w:val="000000"/>
          <w:spacing w:val="-8"/>
          <w:sz w:val="28"/>
          <w:szCs w:val="28"/>
          <w:lang w:eastAsia="uk-UA"/>
        </w:rPr>
        <w:t xml:space="preserve">Голубович, </w:t>
      </w:r>
      <w:r w:rsidR="003B311D" w:rsidRPr="00AE2069">
        <w:rPr>
          <w:rFonts w:ascii="Times New Roman" w:hAnsi="Times New Roman"/>
          <w:color w:val="000000"/>
          <w:spacing w:val="-8"/>
          <w:sz w:val="28"/>
          <w:szCs w:val="28"/>
          <w:lang w:val="uk-UA" w:eastAsia="uk-UA"/>
        </w:rPr>
        <w:t xml:space="preserve">Т. В. </w:t>
      </w:r>
      <w:r w:rsidRPr="00AE2069">
        <w:rPr>
          <w:rFonts w:ascii="Times New Roman" w:hAnsi="Times New Roman"/>
          <w:color w:val="000000"/>
          <w:spacing w:val="-8"/>
          <w:sz w:val="28"/>
          <w:szCs w:val="28"/>
          <w:lang w:eastAsia="uk-UA"/>
        </w:rPr>
        <w:t>Дяченко</w:t>
      </w:r>
      <w:r w:rsidR="005B2DE4" w:rsidRPr="00AE2069">
        <w:rPr>
          <w:rFonts w:ascii="Times New Roman" w:hAnsi="Times New Roman"/>
          <w:color w:val="000000"/>
          <w:spacing w:val="-8"/>
          <w:sz w:val="28"/>
          <w:szCs w:val="28"/>
          <w:lang w:eastAsia="uk-UA"/>
        </w:rPr>
        <w:t xml:space="preserve">, </w:t>
      </w:r>
      <w:r w:rsidR="003B311D" w:rsidRPr="00AE2069">
        <w:rPr>
          <w:rFonts w:ascii="Times New Roman" w:hAnsi="Times New Roman"/>
          <w:color w:val="000000"/>
          <w:spacing w:val="-8"/>
          <w:sz w:val="28"/>
          <w:szCs w:val="28"/>
          <w:lang w:val="uk-UA" w:eastAsia="uk-UA"/>
        </w:rPr>
        <w:t>Т. С. </w:t>
      </w:r>
      <w:r w:rsidR="005B2DE4" w:rsidRPr="00AE2069">
        <w:rPr>
          <w:rFonts w:ascii="Times New Roman" w:hAnsi="Times New Roman"/>
          <w:color w:val="000000"/>
          <w:spacing w:val="-8"/>
          <w:sz w:val="28"/>
          <w:szCs w:val="28"/>
          <w:lang w:eastAsia="uk-UA"/>
        </w:rPr>
        <w:t>Ільченко </w:t>
      </w:r>
      <w:r w:rsidR="003B311D" w:rsidRPr="00AE2069">
        <w:rPr>
          <w:rFonts w:ascii="Times New Roman" w:hAnsi="Times New Roman"/>
          <w:color w:val="000000"/>
          <w:spacing w:val="-8"/>
          <w:sz w:val="28"/>
          <w:szCs w:val="28"/>
          <w:lang w:eastAsia="uk-UA"/>
        </w:rPr>
        <w:t xml:space="preserve"> та ін. </w:t>
      </w:r>
      <w:r w:rsidRPr="00AE2069">
        <w:rPr>
          <w:rFonts w:ascii="Times New Roman" w:hAnsi="Times New Roman"/>
          <w:color w:val="000000"/>
          <w:spacing w:val="-8"/>
          <w:sz w:val="28"/>
          <w:szCs w:val="28"/>
          <w:lang w:eastAsia="uk-UA"/>
        </w:rPr>
        <w:t>Тернопіль</w:t>
      </w:r>
      <w:r w:rsidRPr="00AE2069">
        <w:rPr>
          <w:rFonts w:ascii="Times New Roman" w:hAnsi="Times New Roman"/>
          <w:color w:val="000000"/>
          <w:spacing w:val="-8"/>
          <w:sz w:val="28"/>
          <w:szCs w:val="28"/>
          <w:lang w:val="uk-UA" w:eastAsia="uk-UA"/>
        </w:rPr>
        <w:t> </w:t>
      </w:r>
      <w:r w:rsidRPr="00AE2069">
        <w:rPr>
          <w:rFonts w:ascii="Times New Roman" w:hAnsi="Times New Roman"/>
          <w:color w:val="000000"/>
          <w:spacing w:val="-8"/>
          <w:sz w:val="28"/>
          <w:szCs w:val="28"/>
          <w:lang w:eastAsia="uk-UA"/>
        </w:rPr>
        <w:t>: Мандрівець, 2012</w:t>
      </w:r>
      <w:r w:rsidR="003B311D" w:rsidRPr="00AE2069">
        <w:rPr>
          <w:rFonts w:ascii="Times New Roman" w:hAnsi="Times New Roman"/>
          <w:color w:val="000000"/>
          <w:spacing w:val="-8"/>
          <w:sz w:val="28"/>
          <w:szCs w:val="28"/>
          <w:lang w:eastAsia="uk-UA"/>
        </w:rPr>
        <w:t xml:space="preserve">. </w:t>
      </w:r>
      <w:r w:rsidRPr="00AE2069">
        <w:rPr>
          <w:rFonts w:ascii="Times New Roman" w:hAnsi="Times New Roman"/>
          <w:color w:val="000000"/>
          <w:spacing w:val="-8"/>
          <w:sz w:val="28"/>
          <w:szCs w:val="28"/>
          <w:lang w:eastAsia="uk-UA"/>
        </w:rPr>
        <w:t>104 с.</w:t>
      </w:r>
    </w:p>
    <w:p w:rsidR="00A66CCE" w:rsidRPr="00AE2069" w:rsidRDefault="00A66CCE" w:rsidP="001C0654">
      <w:pPr>
        <w:pStyle w:val="1c"/>
        <w:numPr>
          <w:ilvl w:val="0"/>
          <w:numId w:val="31"/>
        </w:numPr>
        <w:tabs>
          <w:tab w:val="num" w:pos="0"/>
          <w:tab w:val="left" w:pos="180"/>
          <w:tab w:val="left" w:pos="240"/>
          <w:tab w:val="left" w:pos="360"/>
          <w:tab w:val="left" w:pos="480"/>
          <w:tab w:val="left" w:pos="900"/>
          <w:tab w:val="left" w:pos="993"/>
        </w:tabs>
        <w:autoSpaceDE w:val="0"/>
        <w:autoSpaceDN w:val="0"/>
        <w:adjustRightInd w:val="0"/>
        <w:spacing w:after="0" w:line="264" w:lineRule="auto"/>
        <w:ind w:left="0" w:firstLine="709"/>
        <w:jc w:val="both"/>
        <w:rPr>
          <w:rFonts w:ascii="Times New Roman" w:hAnsi="Times New Roman"/>
          <w:color w:val="000000"/>
          <w:spacing w:val="-8"/>
          <w:sz w:val="28"/>
          <w:szCs w:val="28"/>
          <w:lang w:val="uk-UA"/>
        </w:rPr>
      </w:pPr>
      <w:r w:rsidRPr="00AE2069">
        <w:rPr>
          <w:rFonts w:ascii="Times New Roman" w:hAnsi="Times New Roman"/>
          <w:iCs/>
          <w:color w:val="000000"/>
          <w:spacing w:val="-8"/>
          <w:sz w:val="28"/>
          <w:szCs w:val="28"/>
          <w:lang w:val="uk-UA"/>
        </w:rPr>
        <w:t xml:space="preserve"> </w:t>
      </w:r>
      <w:r w:rsidRPr="00AE2069">
        <w:rPr>
          <w:rFonts w:ascii="Times New Roman" w:hAnsi="Times New Roman"/>
          <w:iCs/>
          <w:color w:val="000000"/>
          <w:spacing w:val="-8"/>
          <w:sz w:val="28"/>
          <w:szCs w:val="28"/>
        </w:rPr>
        <w:t xml:space="preserve">Рибалка В. В. </w:t>
      </w:r>
      <w:r w:rsidRPr="00AE2069">
        <w:rPr>
          <w:rFonts w:ascii="Times New Roman" w:hAnsi="Times New Roman"/>
          <w:color w:val="000000"/>
          <w:spacing w:val="-8"/>
          <w:sz w:val="28"/>
          <w:szCs w:val="28"/>
        </w:rPr>
        <w:t>Психологія розвитку творчої особистості</w:t>
      </w:r>
      <w:r w:rsidR="003B311D" w:rsidRPr="00AE2069">
        <w:rPr>
          <w:rFonts w:ascii="Times New Roman" w:hAnsi="Times New Roman"/>
          <w:color w:val="000000"/>
          <w:spacing w:val="-8"/>
          <w:sz w:val="28"/>
          <w:szCs w:val="28"/>
          <w:lang w:val="uk-UA"/>
        </w:rPr>
        <w:t xml:space="preserve"> </w:t>
      </w:r>
      <w:r w:rsidR="003B311D" w:rsidRPr="00AE2069">
        <w:rPr>
          <w:rFonts w:ascii="Times New Roman" w:hAnsi="Times New Roman"/>
          <w:color w:val="000000"/>
          <w:spacing w:val="-8"/>
          <w:sz w:val="28"/>
          <w:szCs w:val="28"/>
        </w:rPr>
        <w:t>: навч</w:t>
      </w:r>
      <w:r w:rsidR="003B311D" w:rsidRPr="00AE2069">
        <w:rPr>
          <w:rFonts w:ascii="Times New Roman" w:hAnsi="Times New Roman"/>
          <w:color w:val="000000"/>
          <w:spacing w:val="-8"/>
          <w:sz w:val="28"/>
          <w:szCs w:val="28"/>
          <w:lang w:val="uk-UA"/>
        </w:rPr>
        <w:t>альний</w:t>
      </w:r>
      <w:r w:rsidRPr="00AE2069">
        <w:rPr>
          <w:rFonts w:ascii="Times New Roman" w:hAnsi="Times New Roman"/>
          <w:color w:val="000000"/>
          <w:spacing w:val="-8"/>
          <w:sz w:val="28"/>
          <w:szCs w:val="28"/>
        </w:rPr>
        <w:t xml:space="preserve"> посіб</w:t>
      </w:r>
      <w:r w:rsidR="003B311D" w:rsidRPr="00AE2069">
        <w:rPr>
          <w:rFonts w:ascii="Times New Roman" w:hAnsi="Times New Roman"/>
          <w:color w:val="000000"/>
          <w:spacing w:val="-8"/>
          <w:sz w:val="28"/>
          <w:szCs w:val="28"/>
          <w:lang w:val="uk-UA"/>
        </w:rPr>
        <w:t>ник</w:t>
      </w:r>
      <w:r w:rsidR="003B311D" w:rsidRPr="00AE2069">
        <w:rPr>
          <w:rFonts w:ascii="Times New Roman" w:hAnsi="Times New Roman"/>
          <w:color w:val="000000"/>
          <w:spacing w:val="-8"/>
          <w:sz w:val="28"/>
          <w:szCs w:val="28"/>
        </w:rPr>
        <w:t>. Київ : ІЗМН, 1996. 236 с</w:t>
      </w:r>
      <w:r w:rsidRPr="00AE2069">
        <w:rPr>
          <w:rFonts w:ascii="Times New Roman" w:hAnsi="Times New Roman"/>
          <w:color w:val="000000"/>
          <w:spacing w:val="-8"/>
          <w:sz w:val="28"/>
          <w:szCs w:val="28"/>
        </w:rPr>
        <w:t>.</w:t>
      </w:r>
    </w:p>
    <w:p w:rsidR="00A66CCE" w:rsidRPr="00AE2069" w:rsidRDefault="00A66CCE" w:rsidP="001C0654">
      <w:pPr>
        <w:widowControl/>
        <w:numPr>
          <w:ilvl w:val="0"/>
          <w:numId w:val="31"/>
        </w:numPr>
        <w:shd w:val="clear" w:color="auto" w:fill="FFFFFF"/>
        <w:tabs>
          <w:tab w:val="num" w:pos="0"/>
          <w:tab w:val="left" w:pos="180"/>
          <w:tab w:val="left" w:pos="240"/>
          <w:tab w:val="left" w:pos="360"/>
          <w:tab w:val="left" w:pos="480"/>
          <w:tab w:val="left" w:pos="900"/>
          <w:tab w:val="left" w:pos="993"/>
        </w:tabs>
        <w:autoSpaceDN w:val="0"/>
        <w:spacing w:line="264" w:lineRule="auto"/>
        <w:ind w:left="0" w:firstLine="709"/>
        <w:jc w:val="both"/>
        <w:rPr>
          <w:rFonts w:ascii="Times New Roman" w:hAnsi="Times New Roman" w:cs="Times New Roman"/>
          <w:spacing w:val="-8"/>
          <w:sz w:val="28"/>
          <w:szCs w:val="28"/>
        </w:rPr>
      </w:pPr>
      <w:r w:rsidRPr="00AE2069">
        <w:rPr>
          <w:rFonts w:ascii="Times New Roman" w:hAnsi="Times New Roman" w:cs="Times New Roman"/>
          <w:iCs/>
          <w:spacing w:val="-8"/>
          <w:sz w:val="28"/>
          <w:szCs w:val="28"/>
        </w:rPr>
        <w:t xml:space="preserve"> Сисоєва С. О. </w:t>
      </w:r>
      <w:r w:rsidR="003B311D" w:rsidRPr="00AE2069">
        <w:rPr>
          <w:rFonts w:ascii="Times New Roman" w:hAnsi="Times New Roman" w:cs="Times New Roman"/>
          <w:spacing w:val="-8"/>
          <w:sz w:val="28"/>
          <w:szCs w:val="28"/>
        </w:rPr>
        <w:t>Педагогічна творчість : монографія</w:t>
      </w:r>
      <w:r w:rsidRPr="00AE2069">
        <w:rPr>
          <w:rFonts w:ascii="Times New Roman" w:hAnsi="Times New Roman" w:cs="Times New Roman"/>
          <w:spacing w:val="-8"/>
          <w:sz w:val="28"/>
          <w:szCs w:val="28"/>
        </w:rPr>
        <w:t xml:space="preserve"> / Світлана Олексан</w:t>
      </w:r>
      <w:r w:rsidR="003B311D" w:rsidRPr="00AE2069">
        <w:rPr>
          <w:rFonts w:ascii="Times New Roman" w:hAnsi="Times New Roman" w:cs="Times New Roman"/>
          <w:spacing w:val="-8"/>
          <w:sz w:val="28"/>
          <w:szCs w:val="28"/>
        </w:rPr>
        <w:t>дрівна Сисоєва. Харків–Київ : Каравела, 1998. – 150 с</w:t>
      </w:r>
      <w:r w:rsidRPr="00AE2069">
        <w:rPr>
          <w:rFonts w:ascii="Times New Roman" w:hAnsi="Times New Roman" w:cs="Times New Roman"/>
          <w:spacing w:val="-8"/>
          <w:sz w:val="28"/>
          <w:szCs w:val="28"/>
        </w:rPr>
        <w:t>.</w:t>
      </w:r>
    </w:p>
    <w:p w:rsidR="00A66CCE" w:rsidRPr="00AE2069" w:rsidRDefault="00A66CCE" w:rsidP="001C0654">
      <w:pPr>
        <w:widowControl/>
        <w:numPr>
          <w:ilvl w:val="0"/>
          <w:numId w:val="31"/>
        </w:numPr>
        <w:shd w:val="clear" w:color="auto" w:fill="FFFFFF"/>
        <w:tabs>
          <w:tab w:val="num" w:pos="0"/>
          <w:tab w:val="left" w:pos="180"/>
          <w:tab w:val="left" w:pos="240"/>
          <w:tab w:val="left" w:pos="360"/>
          <w:tab w:val="left" w:pos="480"/>
          <w:tab w:val="left" w:pos="900"/>
          <w:tab w:val="left" w:pos="993"/>
        </w:tabs>
        <w:autoSpaceDN w:val="0"/>
        <w:spacing w:line="264" w:lineRule="auto"/>
        <w:ind w:left="0" w:firstLine="709"/>
        <w:jc w:val="both"/>
        <w:rPr>
          <w:rFonts w:ascii="Times New Roman" w:hAnsi="Times New Roman" w:cs="Times New Roman"/>
          <w:spacing w:val="-8"/>
          <w:sz w:val="28"/>
          <w:szCs w:val="28"/>
        </w:rPr>
      </w:pPr>
      <w:r w:rsidRPr="00AE2069">
        <w:rPr>
          <w:rFonts w:ascii="Times New Roman" w:hAnsi="Times New Roman" w:cs="Times New Roman"/>
          <w:iCs/>
          <w:spacing w:val="-8"/>
          <w:sz w:val="28"/>
          <w:szCs w:val="28"/>
        </w:rPr>
        <w:t xml:space="preserve"> Сисоєва С. О.</w:t>
      </w:r>
      <w:r w:rsidRPr="00AE2069">
        <w:rPr>
          <w:rFonts w:ascii="Times New Roman" w:hAnsi="Times New Roman" w:cs="Times New Roman"/>
          <w:spacing w:val="-8"/>
          <w:sz w:val="28"/>
          <w:szCs w:val="28"/>
        </w:rPr>
        <w:t xml:space="preserve"> Основи педа</w:t>
      </w:r>
      <w:r w:rsidR="003B311D" w:rsidRPr="00AE2069">
        <w:rPr>
          <w:rFonts w:ascii="Times New Roman" w:hAnsi="Times New Roman" w:cs="Times New Roman"/>
          <w:spacing w:val="-8"/>
          <w:sz w:val="28"/>
          <w:szCs w:val="28"/>
        </w:rPr>
        <w:t>гогічної творчості : підручник</w:t>
      </w:r>
      <w:r w:rsidRPr="00AE2069">
        <w:rPr>
          <w:rFonts w:ascii="Times New Roman" w:hAnsi="Times New Roman" w:cs="Times New Roman"/>
          <w:spacing w:val="-8"/>
          <w:sz w:val="28"/>
          <w:szCs w:val="28"/>
        </w:rPr>
        <w:t xml:space="preserve"> / Світлана Олександрівна Сисоєва</w:t>
      </w:r>
      <w:r w:rsidR="003B311D" w:rsidRPr="00AE2069">
        <w:rPr>
          <w:rFonts w:ascii="Times New Roman" w:hAnsi="Times New Roman" w:cs="Times New Roman"/>
          <w:spacing w:val="-8"/>
          <w:sz w:val="28"/>
          <w:szCs w:val="28"/>
        </w:rPr>
        <w:t>. Київ : Міленіум, 2006. 346 с</w:t>
      </w:r>
      <w:r w:rsidRPr="00AE2069">
        <w:rPr>
          <w:rFonts w:ascii="Times New Roman" w:hAnsi="Times New Roman" w:cs="Times New Roman"/>
          <w:spacing w:val="-8"/>
          <w:sz w:val="28"/>
          <w:szCs w:val="28"/>
        </w:rPr>
        <w:t>.</w:t>
      </w:r>
    </w:p>
    <w:p w:rsidR="00A66CCE" w:rsidRPr="00AE2069" w:rsidRDefault="00A66CCE" w:rsidP="001C0654">
      <w:pPr>
        <w:widowControl/>
        <w:numPr>
          <w:ilvl w:val="0"/>
          <w:numId w:val="31"/>
        </w:numPr>
        <w:shd w:val="clear" w:color="auto" w:fill="FFFFFF"/>
        <w:tabs>
          <w:tab w:val="num" w:pos="0"/>
          <w:tab w:val="left" w:pos="360"/>
          <w:tab w:val="left" w:pos="993"/>
        </w:tabs>
        <w:autoSpaceDN w:val="0"/>
        <w:spacing w:line="264" w:lineRule="auto"/>
        <w:ind w:left="0" w:firstLine="709"/>
        <w:jc w:val="both"/>
        <w:rPr>
          <w:rFonts w:ascii="Times New Roman" w:hAnsi="Times New Roman" w:cs="Times New Roman"/>
          <w:spacing w:val="-8"/>
          <w:sz w:val="28"/>
          <w:szCs w:val="28"/>
        </w:rPr>
      </w:pPr>
      <w:r w:rsidRPr="00AE2069">
        <w:rPr>
          <w:rFonts w:ascii="Times New Roman" w:hAnsi="Times New Roman" w:cs="Times New Roman"/>
          <w:iCs/>
          <w:spacing w:val="-8"/>
          <w:sz w:val="28"/>
          <w:szCs w:val="28"/>
        </w:rPr>
        <w:t xml:space="preserve">Сисоєва С. О. </w:t>
      </w:r>
      <w:r w:rsidRPr="00AE2069">
        <w:rPr>
          <w:rFonts w:ascii="Times New Roman" w:hAnsi="Times New Roman" w:cs="Times New Roman"/>
          <w:spacing w:val="-8"/>
          <w:sz w:val="28"/>
          <w:szCs w:val="28"/>
        </w:rPr>
        <w:t xml:space="preserve">Психологія та педагогіка : підручник для студентів вищих навчальних закладів непедагогічного профілю / Світлана Олександрівна Сисоєва, Тамара Борисівна </w:t>
      </w:r>
      <w:r w:rsidR="003B311D" w:rsidRPr="00AE2069">
        <w:rPr>
          <w:rFonts w:ascii="Times New Roman" w:hAnsi="Times New Roman" w:cs="Times New Roman"/>
          <w:iCs/>
          <w:spacing w:val="-8"/>
          <w:sz w:val="28"/>
          <w:szCs w:val="28"/>
        </w:rPr>
        <w:t>Поясок</w:t>
      </w:r>
      <w:r w:rsidRPr="00AE2069">
        <w:rPr>
          <w:rFonts w:ascii="Times New Roman" w:hAnsi="Times New Roman" w:cs="Times New Roman"/>
          <w:iCs/>
          <w:spacing w:val="-8"/>
          <w:sz w:val="28"/>
          <w:szCs w:val="28"/>
        </w:rPr>
        <w:t>.</w:t>
      </w:r>
      <w:r w:rsidRPr="00AE2069">
        <w:rPr>
          <w:rFonts w:ascii="Times New Roman" w:hAnsi="Times New Roman" w:cs="Times New Roman"/>
          <w:spacing w:val="-8"/>
          <w:sz w:val="28"/>
          <w:szCs w:val="28"/>
        </w:rPr>
        <w:t xml:space="preserve"> Київ</w:t>
      </w:r>
      <w:r w:rsidR="003B311D" w:rsidRPr="00AE2069">
        <w:rPr>
          <w:rFonts w:ascii="Times New Roman" w:hAnsi="Times New Roman" w:cs="Times New Roman"/>
          <w:spacing w:val="-8"/>
          <w:sz w:val="28"/>
          <w:szCs w:val="28"/>
        </w:rPr>
        <w:t xml:space="preserve"> : Міленіум, 2005. 520 с</w:t>
      </w:r>
      <w:r w:rsidRPr="00AE2069">
        <w:rPr>
          <w:rFonts w:ascii="Times New Roman" w:hAnsi="Times New Roman" w:cs="Times New Roman"/>
          <w:spacing w:val="-8"/>
          <w:sz w:val="28"/>
          <w:szCs w:val="28"/>
        </w:rPr>
        <w:t>.</w:t>
      </w:r>
    </w:p>
    <w:p w:rsidR="00A66CCE" w:rsidRPr="00AE2069" w:rsidRDefault="00A66CCE" w:rsidP="001C0654">
      <w:pPr>
        <w:tabs>
          <w:tab w:val="left" w:pos="993"/>
        </w:tabs>
        <w:spacing w:line="264" w:lineRule="auto"/>
        <w:ind w:firstLine="709"/>
        <w:jc w:val="both"/>
        <w:rPr>
          <w:rFonts w:ascii="Times New Roman" w:hAnsi="Times New Roman" w:cs="Times New Roman"/>
          <w:b/>
          <w:i/>
          <w:spacing w:val="-8"/>
          <w:sz w:val="28"/>
          <w:szCs w:val="28"/>
        </w:rPr>
      </w:pPr>
      <w:r w:rsidRPr="00AE2069">
        <w:rPr>
          <w:rFonts w:ascii="Times New Roman" w:hAnsi="Times New Roman" w:cs="Times New Roman"/>
          <w:b/>
          <w:i/>
          <w:spacing w:val="-8"/>
          <w:sz w:val="28"/>
          <w:szCs w:val="28"/>
        </w:rPr>
        <w:t>Додаткова</w:t>
      </w:r>
    </w:p>
    <w:p w:rsidR="00A66CCE" w:rsidRPr="00AE2069" w:rsidRDefault="00A66CCE" w:rsidP="001C0654">
      <w:pPr>
        <w:numPr>
          <w:ilvl w:val="0"/>
          <w:numId w:val="31"/>
        </w:numPr>
        <w:tabs>
          <w:tab w:val="num" w:pos="0"/>
          <w:tab w:val="left" w:pos="180"/>
          <w:tab w:val="left" w:pos="360"/>
          <w:tab w:val="left" w:pos="993"/>
        </w:tabs>
        <w:spacing w:line="264" w:lineRule="auto"/>
        <w:ind w:left="0" w:firstLine="709"/>
        <w:jc w:val="both"/>
        <w:rPr>
          <w:rFonts w:ascii="Times New Roman" w:hAnsi="Times New Roman" w:cs="Times New Roman"/>
          <w:spacing w:val="-8"/>
          <w:sz w:val="28"/>
          <w:szCs w:val="28"/>
        </w:rPr>
      </w:pPr>
      <w:r w:rsidRPr="00AE2069">
        <w:rPr>
          <w:rFonts w:ascii="Times New Roman" w:hAnsi="Times New Roman" w:cs="Times New Roman"/>
          <w:spacing w:val="-8"/>
          <w:sz w:val="28"/>
          <w:szCs w:val="28"/>
        </w:rPr>
        <w:t>Бурлачук Л. Ф. Про критерії розвитку особистості / Леонід Фокович Бурлачук, М. Келесі // Вісник Київс</w:t>
      </w:r>
      <w:r w:rsidR="003B311D" w:rsidRPr="00AE2069">
        <w:rPr>
          <w:rFonts w:ascii="Times New Roman" w:hAnsi="Times New Roman" w:cs="Times New Roman"/>
          <w:spacing w:val="-8"/>
          <w:sz w:val="28"/>
          <w:szCs w:val="28"/>
        </w:rPr>
        <w:t>ького університету.</w:t>
      </w:r>
      <w:r w:rsidRPr="00AE2069">
        <w:rPr>
          <w:rFonts w:ascii="Times New Roman" w:hAnsi="Times New Roman" w:cs="Times New Roman"/>
          <w:spacing w:val="-8"/>
          <w:sz w:val="28"/>
          <w:szCs w:val="28"/>
        </w:rPr>
        <w:t xml:space="preserve"> Серія : Соц</w:t>
      </w:r>
      <w:r w:rsidR="003B311D" w:rsidRPr="00AE2069">
        <w:rPr>
          <w:rFonts w:ascii="Times New Roman" w:hAnsi="Times New Roman" w:cs="Times New Roman"/>
          <w:spacing w:val="-8"/>
          <w:sz w:val="28"/>
          <w:szCs w:val="28"/>
        </w:rPr>
        <w:t>іологія. Психологія. Педагогіка. Вип. 2. Київ, 1996. С. 90–93</w:t>
      </w:r>
      <w:r w:rsidRPr="00AE2069">
        <w:rPr>
          <w:rFonts w:ascii="Times New Roman" w:hAnsi="Times New Roman" w:cs="Times New Roman"/>
          <w:spacing w:val="-8"/>
          <w:sz w:val="28"/>
          <w:szCs w:val="28"/>
        </w:rPr>
        <w:t>.</w:t>
      </w:r>
    </w:p>
    <w:p w:rsidR="00A66CCE" w:rsidRPr="00AE2069" w:rsidRDefault="00A66CCE" w:rsidP="001C0654">
      <w:pPr>
        <w:widowControl/>
        <w:numPr>
          <w:ilvl w:val="0"/>
          <w:numId w:val="31"/>
        </w:numPr>
        <w:tabs>
          <w:tab w:val="num" w:pos="0"/>
          <w:tab w:val="left" w:pos="180"/>
          <w:tab w:val="left" w:pos="360"/>
          <w:tab w:val="left" w:pos="993"/>
        </w:tabs>
        <w:suppressAutoHyphens/>
        <w:spacing w:line="264" w:lineRule="auto"/>
        <w:ind w:left="0" w:firstLine="709"/>
        <w:jc w:val="both"/>
        <w:rPr>
          <w:rFonts w:ascii="Times New Roman" w:hAnsi="Times New Roman" w:cs="Times New Roman"/>
          <w:spacing w:val="-8"/>
          <w:sz w:val="28"/>
          <w:szCs w:val="28"/>
        </w:rPr>
      </w:pPr>
      <w:r w:rsidRPr="00AE2069">
        <w:rPr>
          <w:rFonts w:ascii="Times New Roman" w:hAnsi="Times New Roman" w:cs="Times New Roman"/>
          <w:spacing w:val="-8"/>
          <w:sz w:val="28"/>
          <w:szCs w:val="28"/>
        </w:rPr>
        <w:t>Бугрій О. Творчість у педагогічній діяльнос</w:t>
      </w:r>
      <w:r w:rsidR="003B311D" w:rsidRPr="00AE2069">
        <w:rPr>
          <w:rFonts w:ascii="Times New Roman" w:hAnsi="Times New Roman" w:cs="Times New Roman"/>
          <w:spacing w:val="-8"/>
          <w:sz w:val="28"/>
          <w:szCs w:val="28"/>
        </w:rPr>
        <w:t>ті : науково-практичне видання</w:t>
      </w:r>
      <w:r w:rsidRPr="00AE2069">
        <w:rPr>
          <w:rFonts w:ascii="Times New Roman" w:hAnsi="Times New Roman" w:cs="Times New Roman"/>
          <w:spacing w:val="-8"/>
          <w:sz w:val="28"/>
          <w:szCs w:val="28"/>
        </w:rPr>
        <w:t xml:space="preserve"> / Олена Вол</w:t>
      </w:r>
      <w:r w:rsidR="003B311D" w:rsidRPr="00AE2069">
        <w:rPr>
          <w:rFonts w:ascii="Times New Roman" w:hAnsi="Times New Roman" w:cs="Times New Roman"/>
          <w:spacing w:val="-8"/>
          <w:sz w:val="28"/>
          <w:szCs w:val="28"/>
        </w:rPr>
        <w:t>одимирівна Бугрій // Вища школа, 2009. № 4. С. 87–</w:t>
      </w:r>
      <w:r w:rsidRPr="00AE2069">
        <w:rPr>
          <w:rFonts w:ascii="Times New Roman" w:hAnsi="Times New Roman" w:cs="Times New Roman"/>
          <w:spacing w:val="-8"/>
          <w:sz w:val="28"/>
          <w:szCs w:val="28"/>
        </w:rPr>
        <w:t>9</w:t>
      </w:r>
      <w:r w:rsidR="003B311D" w:rsidRPr="00AE2069">
        <w:rPr>
          <w:rFonts w:ascii="Times New Roman" w:hAnsi="Times New Roman" w:cs="Times New Roman"/>
          <w:spacing w:val="-8"/>
          <w:sz w:val="28"/>
          <w:szCs w:val="28"/>
        </w:rPr>
        <w:t>2</w:t>
      </w:r>
      <w:r w:rsidRPr="00AE2069">
        <w:rPr>
          <w:rFonts w:ascii="Times New Roman" w:hAnsi="Times New Roman" w:cs="Times New Roman"/>
          <w:spacing w:val="-8"/>
          <w:sz w:val="28"/>
          <w:szCs w:val="28"/>
        </w:rPr>
        <w:t xml:space="preserve">. </w:t>
      </w:r>
    </w:p>
    <w:p w:rsidR="00A66CCE" w:rsidRPr="00AE2069" w:rsidRDefault="003B311D" w:rsidP="001C0654">
      <w:pPr>
        <w:widowControl/>
        <w:numPr>
          <w:ilvl w:val="0"/>
          <w:numId w:val="31"/>
        </w:numPr>
        <w:tabs>
          <w:tab w:val="num" w:pos="0"/>
          <w:tab w:val="left" w:pos="180"/>
          <w:tab w:val="left" w:pos="360"/>
          <w:tab w:val="left" w:pos="993"/>
        </w:tabs>
        <w:suppressAutoHyphens/>
        <w:spacing w:line="264" w:lineRule="auto"/>
        <w:ind w:left="0" w:firstLine="709"/>
        <w:jc w:val="both"/>
        <w:rPr>
          <w:rFonts w:ascii="Times New Roman" w:hAnsi="Times New Roman" w:cs="Times New Roman"/>
          <w:spacing w:val="-8"/>
          <w:sz w:val="28"/>
          <w:szCs w:val="28"/>
        </w:rPr>
      </w:pPr>
      <w:r w:rsidRPr="00AE2069">
        <w:rPr>
          <w:rFonts w:ascii="Times New Roman" w:hAnsi="Times New Roman" w:cs="Times New Roman"/>
          <w:spacing w:val="-8"/>
          <w:sz w:val="28"/>
          <w:szCs w:val="28"/>
        </w:rPr>
        <w:t xml:space="preserve">Дичківська І. М. </w:t>
      </w:r>
      <w:r w:rsidR="00A66CCE" w:rsidRPr="00AE2069">
        <w:rPr>
          <w:rFonts w:ascii="Times New Roman" w:hAnsi="Times New Roman" w:cs="Times New Roman"/>
          <w:spacing w:val="-8"/>
          <w:sz w:val="28"/>
          <w:szCs w:val="28"/>
        </w:rPr>
        <w:t>Інноваційні педагогічні технології</w:t>
      </w:r>
      <w:r w:rsidRPr="00AE2069">
        <w:rPr>
          <w:rFonts w:ascii="Times New Roman" w:hAnsi="Times New Roman" w:cs="Times New Roman"/>
          <w:spacing w:val="-8"/>
          <w:sz w:val="28"/>
          <w:szCs w:val="28"/>
        </w:rPr>
        <w:t xml:space="preserve"> </w:t>
      </w:r>
      <w:r w:rsidR="00A66CCE" w:rsidRPr="00AE2069">
        <w:rPr>
          <w:rFonts w:ascii="Times New Roman" w:hAnsi="Times New Roman" w:cs="Times New Roman"/>
          <w:spacing w:val="-8"/>
          <w:sz w:val="28"/>
          <w:szCs w:val="28"/>
        </w:rPr>
        <w:t>:  навчальний посібни</w:t>
      </w:r>
      <w:r w:rsidRPr="00AE2069">
        <w:rPr>
          <w:rFonts w:ascii="Times New Roman" w:hAnsi="Times New Roman" w:cs="Times New Roman"/>
          <w:spacing w:val="-8"/>
          <w:sz w:val="28"/>
          <w:szCs w:val="28"/>
        </w:rPr>
        <w:t>к / Ілона Миколаївна Дичківська. Київ : Академвидав, 2013. 352 с</w:t>
      </w:r>
      <w:r w:rsidR="00A66CCE" w:rsidRPr="00AE2069">
        <w:rPr>
          <w:rFonts w:ascii="Times New Roman" w:hAnsi="Times New Roman" w:cs="Times New Roman"/>
          <w:spacing w:val="-8"/>
          <w:sz w:val="28"/>
          <w:szCs w:val="28"/>
        </w:rPr>
        <w:t xml:space="preserve">. </w:t>
      </w:r>
    </w:p>
    <w:p w:rsidR="00A66CCE" w:rsidRPr="00AE2069" w:rsidRDefault="00A66CCE" w:rsidP="001C0654">
      <w:pPr>
        <w:pStyle w:val="aff2"/>
        <w:numPr>
          <w:ilvl w:val="0"/>
          <w:numId w:val="31"/>
        </w:numPr>
        <w:tabs>
          <w:tab w:val="num" w:pos="0"/>
          <w:tab w:val="left" w:pos="180"/>
          <w:tab w:val="left" w:pos="360"/>
          <w:tab w:val="left" w:pos="993"/>
        </w:tabs>
        <w:spacing w:after="0" w:line="264" w:lineRule="auto"/>
        <w:ind w:left="0" w:firstLine="709"/>
        <w:jc w:val="both"/>
        <w:rPr>
          <w:color w:val="000000"/>
          <w:spacing w:val="-8"/>
          <w:sz w:val="28"/>
          <w:szCs w:val="28"/>
          <w:lang w:val="uk-UA"/>
        </w:rPr>
      </w:pPr>
      <w:r w:rsidRPr="00AE2069">
        <w:rPr>
          <w:color w:val="000000"/>
          <w:spacing w:val="-8"/>
          <w:sz w:val="28"/>
          <w:szCs w:val="28"/>
          <w:lang w:val="uk-UA"/>
        </w:rPr>
        <w:t xml:space="preserve">Загородня Л. П. Педагогічна майстерність вихователя дошкільного закладу : навчальний посібник / </w:t>
      </w:r>
      <w:r w:rsidRPr="00AE2069">
        <w:rPr>
          <w:color w:val="000000"/>
          <w:spacing w:val="-8"/>
          <w:sz w:val="28"/>
          <w:szCs w:val="28"/>
          <w:shd w:val="clear" w:color="auto" w:fill="FFFFFF"/>
        </w:rPr>
        <w:t xml:space="preserve">Людмила Петрівна </w:t>
      </w:r>
      <w:r w:rsidRPr="00AE2069">
        <w:rPr>
          <w:color w:val="000000"/>
          <w:spacing w:val="-8"/>
          <w:sz w:val="28"/>
          <w:szCs w:val="28"/>
          <w:lang w:val="uk-UA"/>
        </w:rPr>
        <w:t xml:space="preserve">Загородня, </w:t>
      </w:r>
      <w:r w:rsidRPr="00AE2069">
        <w:rPr>
          <w:color w:val="000000"/>
          <w:spacing w:val="-8"/>
          <w:sz w:val="28"/>
          <w:szCs w:val="28"/>
          <w:shd w:val="clear" w:color="auto" w:fill="FFFFFF"/>
        </w:rPr>
        <w:t>Світлана Анатоліївна</w:t>
      </w:r>
      <w:r w:rsidR="003B311D" w:rsidRPr="00AE2069">
        <w:rPr>
          <w:color w:val="000000"/>
          <w:spacing w:val="-8"/>
          <w:sz w:val="28"/>
          <w:szCs w:val="28"/>
          <w:lang w:val="uk-UA"/>
        </w:rPr>
        <w:t xml:space="preserve"> Тітаренко. Суми</w:t>
      </w:r>
      <w:r w:rsidRPr="00AE2069">
        <w:rPr>
          <w:color w:val="000000"/>
          <w:spacing w:val="-8"/>
          <w:sz w:val="28"/>
          <w:szCs w:val="28"/>
          <w:lang w:val="uk-UA"/>
        </w:rPr>
        <w:t>, 2015</w:t>
      </w:r>
      <w:r w:rsidR="003B311D" w:rsidRPr="00AE2069">
        <w:rPr>
          <w:color w:val="000000"/>
          <w:spacing w:val="-8"/>
          <w:sz w:val="28"/>
          <w:szCs w:val="28"/>
        </w:rPr>
        <w:t xml:space="preserve">. </w:t>
      </w:r>
      <w:r w:rsidRPr="00AE2069">
        <w:rPr>
          <w:color w:val="000000"/>
          <w:spacing w:val="-8"/>
          <w:sz w:val="28"/>
          <w:szCs w:val="28"/>
        </w:rPr>
        <w:t>3</w:t>
      </w:r>
      <w:r w:rsidRPr="00AE2069">
        <w:rPr>
          <w:color w:val="000000"/>
          <w:spacing w:val="-8"/>
          <w:sz w:val="28"/>
          <w:szCs w:val="28"/>
          <w:lang w:val="uk-UA"/>
        </w:rPr>
        <w:t>19</w:t>
      </w:r>
      <w:r w:rsidRPr="00AE2069">
        <w:rPr>
          <w:color w:val="000000"/>
          <w:spacing w:val="-8"/>
          <w:sz w:val="28"/>
          <w:szCs w:val="28"/>
        </w:rPr>
        <w:t xml:space="preserve"> с</w:t>
      </w:r>
      <w:r w:rsidRPr="00AE2069">
        <w:rPr>
          <w:color w:val="000000"/>
          <w:spacing w:val="-8"/>
          <w:sz w:val="28"/>
          <w:szCs w:val="28"/>
          <w:lang w:val="uk-UA"/>
        </w:rPr>
        <w:t xml:space="preserve">. </w:t>
      </w:r>
    </w:p>
    <w:p w:rsidR="00A66CCE" w:rsidRPr="00AE2069" w:rsidRDefault="00A66CCE" w:rsidP="001C0654">
      <w:pPr>
        <w:widowControl/>
        <w:numPr>
          <w:ilvl w:val="0"/>
          <w:numId w:val="31"/>
        </w:numPr>
        <w:tabs>
          <w:tab w:val="num" w:pos="0"/>
          <w:tab w:val="left" w:pos="180"/>
          <w:tab w:val="left" w:pos="360"/>
          <w:tab w:val="left" w:pos="993"/>
        </w:tabs>
        <w:spacing w:line="264" w:lineRule="auto"/>
        <w:ind w:left="0" w:firstLine="709"/>
        <w:jc w:val="both"/>
        <w:rPr>
          <w:rFonts w:ascii="Times New Roman" w:hAnsi="Times New Roman" w:cs="Times New Roman"/>
          <w:spacing w:val="-8"/>
          <w:sz w:val="28"/>
          <w:szCs w:val="28"/>
        </w:rPr>
      </w:pPr>
      <w:r w:rsidRPr="00AE2069">
        <w:rPr>
          <w:rFonts w:ascii="Times New Roman" w:hAnsi="Times New Roman" w:cs="Times New Roman"/>
          <w:spacing w:val="-8"/>
          <w:sz w:val="28"/>
          <w:szCs w:val="28"/>
        </w:rPr>
        <w:t>Колмогорова Л. С. Диагностика психологическо</w:t>
      </w:r>
      <w:r w:rsidR="003B311D" w:rsidRPr="00AE2069">
        <w:rPr>
          <w:rFonts w:ascii="Times New Roman" w:hAnsi="Times New Roman" w:cs="Times New Roman"/>
          <w:spacing w:val="-8"/>
          <w:sz w:val="28"/>
          <w:szCs w:val="28"/>
        </w:rPr>
        <w:t>й культуры дошкольников : практическое</w:t>
      </w:r>
      <w:r w:rsidRPr="00AE2069">
        <w:rPr>
          <w:rFonts w:ascii="Times New Roman" w:hAnsi="Times New Roman" w:cs="Times New Roman"/>
          <w:spacing w:val="-8"/>
          <w:sz w:val="28"/>
          <w:szCs w:val="28"/>
        </w:rPr>
        <w:t xml:space="preserve"> пособие для дошкольных психологов /</w:t>
      </w:r>
      <w:r w:rsidR="003B311D" w:rsidRPr="00AE2069">
        <w:rPr>
          <w:rFonts w:ascii="Times New Roman" w:hAnsi="Times New Roman" w:cs="Times New Roman"/>
          <w:spacing w:val="-8"/>
          <w:sz w:val="28"/>
          <w:szCs w:val="28"/>
        </w:rPr>
        <w:t xml:space="preserve"> Людмила Степановна Колмогорова. Москва  : Изд-во ВЛАДОС ПРЕСС</w:t>
      </w:r>
      <w:r w:rsidRPr="00AE2069">
        <w:rPr>
          <w:rFonts w:ascii="Times New Roman" w:hAnsi="Times New Roman" w:cs="Times New Roman"/>
          <w:spacing w:val="-8"/>
          <w:sz w:val="28"/>
          <w:szCs w:val="28"/>
        </w:rPr>
        <w:t xml:space="preserve">, </w:t>
      </w:r>
      <w:r w:rsidR="003B311D" w:rsidRPr="00AE2069">
        <w:rPr>
          <w:rFonts w:ascii="Times New Roman" w:hAnsi="Times New Roman" w:cs="Times New Roman"/>
          <w:spacing w:val="-8"/>
          <w:sz w:val="28"/>
          <w:szCs w:val="28"/>
        </w:rPr>
        <w:t>2002. 360 с</w:t>
      </w:r>
      <w:r w:rsidRPr="00AE2069">
        <w:rPr>
          <w:rFonts w:ascii="Times New Roman" w:hAnsi="Times New Roman" w:cs="Times New Roman"/>
          <w:spacing w:val="-8"/>
          <w:sz w:val="28"/>
          <w:szCs w:val="28"/>
        </w:rPr>
        <w:t xml:space="preserve">. </w:t>
      </w:r>
    </w:p>
    <w:p w:rsidR="00A66CCE" w:rsidRPr="00AE2069" w:rsidRDefault="00A66CCE" w:rsidP="001C0654">
      <w:pPr>
        <w:widowControl/>
        <w:numPr>
          <w:ilvl w:val="0"/>
          <w:numId w:val="31"/>
        </w:numPr>
        <w:tabs>
          <w:tab w:val="num" w:pos="0"/>
          <w:tab w:val="left" w:pos="180"/>
          <w:tab w:val="left" w:pos="360"/>
          <w:tab w:val="left" w:pos="993"/>
        </w:tabs>
        <w:suppressAutoHyphens/>
        <w:spacing w:line="264" w:lineRule="auto"/>
        <w:ind w:left="0" w:firstLine="709"/>
        <w:jc w:val="both"/>
        <w:rPr>
          <w:rFonts w:ascii="Times New Roman" w:hAnsi="Times New Roman" w:cs="Times New Roman"/>
          <w:spacing w:val="-8"/>
          <w:sz w:val="28"/>
          <w:szCs w:val="28"/>
        </w:rPr>
      </w:pPr>
      <w:r w:rsidRPr="00AE2069">
        <w:rPr>
          <w:rFonts w:ascii="Times New Roman" w:hAnsi="Times New Roman" w:cs="Times New Roman"/>
          <w:spacing w:val="-8"/>
          <w:sz w:val="28"/>
          <w:szCs w:val="28"/>
        </w:rPr>
        <w:t>Костюк Г. С. Навчально-виховний процес і психічний розвиток особис</w:t>
      </w:r>
      <w:r w:rsidR="00D5688A">
        <w:rPr>
          <w:rFonts w:ascii="Times New Roman" w:hAnsi="Times New Roman" w:cs="Times New Roman"/>
          <w:spacing w:val="-8"/>
          <w:sz w:val="28"/>
          <w:szCs w:val="28"/>
        </w:rPr>
        <w:t>тості </w:t>
      </w:r>
      <w:r w:rsidR="003B311D" w:rsidRPr="00AE2069">
        <w:rPr>
          <w:rFonts w:ascii="Times New Roman" w:hAnsi="Times New Roman" w:cs="Times New Roman"/>
          <w:spacing w:val="-8"/>
          <w:sz w:val="28"/>
          <w:szCs w:val="28"/>
        </w:rPr>
        <w:t>/ Григорій Силович Костюк. Київ : Рад. школа, 1989. 608 с</w:t>
      </w:r>
      <w:r w:rsidRPr="00AE2069">
        <w:rPr>
          <w:rFonts w:ascii="Times New Roman" w:hAnsi="Times New Roman" w:cs="Times New Roman"/>
          <w:spacing w:val="-8"/>
          <w:sz w:val="28"/>
          <w:szCs w:val="28"/>
        </w:rPr>
        <w:t>.</w:t>
      </w:r>
    </w:p>
    <w:p w:rsidR="00A66CCE" w:rsidRPr="00AE2069" w:rsidRDefault="00A66CCE" w:rsidP="001C0654">
      <w:pPr>
        <w:widowControl/>
        <w:numPr>
          <w:ilvl w:val="0"/>
          <w:numId w:val="31"/>
        </w:numPr>
        <w:tabs>
          <w:tab w:val="num" w:pos="0"/>
          <w:tab w:val="left" w:pos="180"/>
          <w:tab w:val="left" w:pos="360"/>
          <w:tab w:val="left" w:pos="993"/>
        </w:tabs>
        <w:suppressAutoHyphens/>
        <w:spacing w:line="264" w:lineRule="auto"/>
        <w:ind w:left="0" w:firstLine="709"/>
        <w:jc w:val="both"/>
        <w:rPr>
          <w:rFonts w:ascii="Times New Roman" w:hAnsi="Times New Roman" w:cs="Times New Roman"/>
          <w:spacing w:val="-8"/>
          <w:sz w:val="28"/>
          <w:szCs w:val="28"/>
        </w:rPr>
      </w:pPr>
      <w:r w:rsidRPr="00AE2069">
        <w:rPr>
          <w:rFonts w:ascii="Times New Roman" w:hAnsi="Times New Roman" w:cs="Times New Roman"/>
          <w:spacing w:val="-8"/>
          <w:sz w:val="28"/>
          <w:szCs w:val="28"/>
        </w:rPr>
        <w:t xml:space="preserve">Моляко В. А. Психологічна готовність до творчої праці / </w:t>
      </w:r>
      <w:r w:rsidRPr="00AE2069">
        <w:rPr>
          <w:rFonts w:ascii="Times New Roman" w:eastAsia="ArialNarrow" w:hAnsi="Times New Roman" w:cs="Times New Roman"/>
          <w:spacing w:val="-8"/>
          <w:sz w:val="28"/>
          <w:szCs w:val="28"/>
        </w:rPr>
        <w:t>В</w:t>
      </w:r>
      <w:r w:rsidRPr="00AE2069">
        <w:rPr>
          <w:rFonts w:ascii="Times New Roman" w:eastAsia="ArialNarrow,Bold" w:hAnsi="Times New Roman" w:cs="Times New Roman"/>
          <w:spacing w:val="-8"/>
          <w:sz w:val="28"/>
          <w:szCs w:val="28"/>
        </w:rPr>
        <w:t xml:space="preserve">алентин </w:t>
      </w:r>
      <w:r w:rsidRPr="00AE2069">
        <w:rPr>
          <w:rFonts w:ascii="Times New Roman" w:eastAsia="ArialNarrow" w:hAnsi="Times New Roman" w:cs="Times New Roman"/>
          <w:spacing w:val="-8"/>
          <w:sz w:val="28"/>
          <w:szCs w:val="28"/>
        </w:rPr>
        <w:t>Олексійович</w:t>
      </w:r>
      <w:r w:rsidR="003B311D" w:rsidRPr="00AE2069">
        <w:rPr>
          <w:rFonts w:ascii="Times New Roman" w:hAnsi="Times New Roman" w:cs="Times New Roman"/>
          <w:spacing w:val="-8"/>
          <w:sz w:val="28"/>
          <w:szCs w:val="28"/>
        </w:rPr>
        <w:t xml:space="preserve"> Моляко. </w:t>
      </w:r>
      <w:r w:rsidRPr="00AE2069">
        <w:rPr>
          <w:rFonts w:ascii="Times New Roman" w:hAnsi="Times New Roman" w:cs="Times New Roman"/>
          <w:spacing w:val="-8"/>
          <w:sz w:val="28"/>
          <w:szCs w:val="28"/>
        </w:rPr>
        <w:t>(Серія «Педа</w:t>
      </w:r>
      <w:r w:rsidR="003B311D" w:rsidRPr="00AE2069">
        <w:rPr>
          <w:rFonts w:ascii="Times New Roman" w:hAnsi="Times New Roman" w:cs="Times New Roman"/>
          <w:spacing w:val="-8"/>
          <w:sz w:val="28"/>
          <w:szCs w:val="28"/>
        </w:rPr>
        <w:t>гогічна». Т-во «Знання». УРСР). Київ, 1989. 48 с. № 9</w:t>
      </w:r>
      <w:r w:rsidRPr="00AE2069">
        <w:rPr>
          <w:rFonts w:ascii="Times New Roman" w:hAnsi="Times New Roman" w:cs="Times New Roman"/>
          <w:spacing w:val="-8"/>
          <w:sz w:val="28"/>
          <w:szCs w:val="28"/>
        </w:rPr>
        <w:t xml:space="preserve">. </w:t>
      </w:r>
    </w:p>
    <w:p w:rsidR="00A66CCE" w:rsidRPr="00AE2069" w:rsidRDefault="00A66CCE" w:rsidP="001C0654">
      <w:pPr>
        <w:widowControl/>
        <w:numPr>
          <w:ilvl w:val="0"/>
          <w:numId w:val="31"/>
        </w:numPr>
        <w:tabs>
          <w:tab w:val="num" w:pos="0"/>
          <w:tab w:val="left" w:pos="180"/>
          <w:tab w:val="left" w:pos="360"/>
          <w:tab w:val="left" w:pos="993"/>
        </w:tabs>
        <w:suppressAutoHyphens/>
        <w:spacing w:line="264" w:lineRule="auto"/>
        <w:ind w:left="0" w:firstLine="709"/>
        <w:jc w:val="both"/>
        <w:rPr>
          <w:rFonts w:ascii="Times New Roman" w:hAnsi="Times New Roman" w:cs="Times New Roman"/>
          <w:spacing w:val="-8"/>
          <w:sz w:val="28"/>
          <w:szCs w:val="28"/>
        </w:rPr>
      </w:pPr>
      <w:r w:rsidRPr="00AE2069">
        <w:rPr>
          <w:rFonts w:ascii="Times New Roman" w:hAnsi="Times New Roman" w:cs="Times New Roman"/>
          <w:spacing w:val="-8"/>
          <w:sz w:val="28"/>
          <w:szCs w:val="28"/>
        </w:rPr>
        <w:t>Москальова А. C. Психологічна культура, як чинник оптимізації особистісного зростання керівників закладів освіти / Алла Степанівна Москальова // Коломінські читання: Матеріали Другого Міжнар. наук. форуму, присвяченого пам’яті докт. психол. наук, проф. Н. Л. Коломінсь</w:t>
      </w:r>
      <w:r w:rsidR="003B311D" w:rsidRPr="00AE2069">
        <w:rPr>
          <w:rFonts w:ascii="Times New Roman" w:hAnsi="Times New Roman" w:cs="Times New Roman"/>
          <w:spacing w:val="-8"/>
          <w:sz w:val="28"/>
          <w:szCs w:val="28"/>
        </w:rPr>
        <w:t>кого, м. Київ, 19 лютого 2008 р. / МАУП. Київ : Персонал, 2009. С. 371–376</w:t>
      </w:r>
      <w:r w:rsidRPr="00AE2069">
        <w:rPr>
          <w:rFonts w:ascii="Times New Roman" w:hAnsi="Times New Roman" w:cs="Times New Roman"/>
          <w:spacing w:val="-8"/>
          <w:sz w:val="28"/>
          <w:szCs w:val="28"/>
        </w:rPr>
        <w:t>.</w:t>
      </w:r>
    </w:p>
    <w:p w:rsidR="00A66CCE" w:rsidRPr="00AE2069" w:rsidRDefault="00A66CCE" w:rsidP="001C0654">
      <w:pPr>
        <w:widowControl/>
        <w:numPr>
          <w:ilvl w:val="0"/>
          <w:numId w:val="31"/>
        </w:numPr>
        <w:tabs>
          <w:tab w:val="num" w:pos="0"/>
          <w:tab w:val="left" w:pos="180"/>
          <w:tab w:val="left" w:pos="360"/>
          <w:tab w:val="left" w:pos="993"/>
        </w:tabs>
        <w:suppressAutoHyphens/>
        <w:spacing w:line="264" w:lineRule="auto"/>
        <w:ind w:left="0" w:firstLine="709"/>
        <w:jc w:val="both"/>
        <w:rPr>
          <w:rFonts w:ascii="Times New Roman" w:hAnsi="Times New Roman" w:cs="Times New Roman"/>
          <w:spacing w:val="-8"/>
          <w:sz w:val="28"/>
          <w:szCs w:val="28"/>
        </w:rPr>
      </w:pPr>
      <w:r w:rsidRPr="00AE2069">
        <w:rPr>
          <w:rFonts w:ascii="Times New Roman" w:hAnsi="Times New Roman" w:cs="Times New Roman"/>
          <w:spacing w:val="-8"/>
          <w:sz w:val="28"/>
          <w:szCs w:val="28"/>
        </w:rPr>
        <w:t>Національний освітній глосарій: ви</w:t>
      </w:r>
      <w:r w:rsidR="005B2DE4" w:rsidRPr="00AE2069">
        <w:rPr>
          <w:rFonts w:ascii="Times New Roman" w:hAnsi="Times New Roman" w:cs="Times New Roman"/>
          <w:spacing w:val="-8"/>
          <w:sz w:val="28"/>
          <w:szCs w:val="28"/>
        </w:rPr>
        <w:t>ща освіта / авт.-уклад. : І. І. </w:t>
      </w:r>
      <w:r w:rsidR="00AE2069">
        <w:rPr>
          <w:rFonts w:ascii="Times New Roman" w:hAnsi="Times New Roman" w:cs="Times New Roman"/>
          <w:spacing w:val="-8"/>
          <w:sz w:val="28"/>
          <w:szCs w:val="28"/>
        </w:rPr>
        <w:t>Бабин, Я. Я. </w:t>
      </w:r>
      <w:r w:rsidRPr="00AE2069">
        <w:rPr>
          <w:rFonts w:ascii="Times New Roman" w:hAnsi="Times New Roman" w:cs="Times New Roman"/>
          <w:spacing w:val="-8"/>
          <w:sz w:val="28"/>
          <w:szCs w:val="28"/>
        </w:rPr>
        <w:t xml:space="preserve">Болюбаш, А. А. Гармаш та ін. / </w:t>
      </w:r>
      <w:r w:rsidR="005B2DE4" w:rsidRPr="00AE2069">
        <w:rPr>
          <w:rFonts w:ascii="Times New Roman" w:hAnsi="Times New Roman" w:cs="Times New Roman"/>
          <w:spacing w:val="-8"/>
          <w:sz w:val="28"/>
          <w:szCs w:val="28"/>
        </w:rPr>
        <w:t>за ред. Д. В. Табачника і В. Г. </w:t>
      </w:r>
      <w:r w:rsidR="00BE22DB" w:rsidRPr="00AE2069">
        <w:rPr>
          <w:rFonts w:ascii="Times New Roman" w:hAnsi="Times New Roman" w:cs="Times New Roman"/>
          <w:spacing w:val="-8"/>
          <w:sz w:val="28"/>
          <w:szCs w:val="28"/>
        </w:rPr>
        <w:t>Кременя. Київ : Плеяди, 2011. 100 с</w:t>
      </w:r>
      <w:r w:rsidRPr="00AE2069">
        <w:rPr>
          <w:rFonts w:ascii="Times New Roman" w:hAnsi="Times New Roman" w:cs="Times New Roman"/>
          <w:spacing w:val="-8"/>
          <w:sz w:val="28"/>
          <w:szCs w:val="28"/>
        </w:rPr>
        <w:t>.</w:t>
      </w:r>
    </w:p>
    <w:p w:rsidR="00A66CCE" w:rsidRPr="00AE2069" w:rsidRDefault="00A66CCE" w:rsidP="001C0654">
      <w:pPr>
        <w:widowControl/>
        <w:numPr>
          <w:ilvl w:val="0"/>
          <w:numId w:val="31"/>
        </w:numPr>
        <w:tabs>
          <w:tab w:val="num" w:pos="0"/>
          <w:tab w:val="left" w:pos="180"/>
          <w:tab w:val="left" w:pos="360"/>
          <w:tab w:val="left" w:pos="993"/>
        </w:tabs>
        <w:suppressAutoHyphens/>
        <w:spacing w:line="264" w:lineRule="auto"/>
        <w:ind w:left="0" w:firstLine="709"/>
        <w:jc w:val="both"/>
        <w:rPr>
          <w:rFonts w:ascii="Times New Roman" w:hAnsi="Times New Roman" w:cs="Times New Roman"/>
          <w:spacing w:val="-8"/>
          <w:sz w:val="28"/>
          <w:szCs w:val="28"/>
        </w:rPr>
      </w:pPr>
      <w:r w:rsidRPr="00AE2069">
        <w:rPr>
          <w:rFonts w:ascii="Times New Roman" w:hAnsi="Times New Roman" w:cs="Times New Roman"/>
          <w:spacing w:val="-8"/>
          <w:sz w:val="28"/>
          <w:szCs w:val="28"/>
        </w:rPr>
        <w:t>Панько Е.</w:t>
      </w:r>
      <w:r w:rsidR="00BE22DB" w:rsidRPr="00AE2069">
        <w:rPr>
          <w:rFonts w:ascii="Times New Roman" w:hAnsi="Times New Roman" w:cs="Times New Roman"/>
          <w:spacing w:val="-8"/>
          <w:sz w:val="28"/>
          <w:szCs w:val="28"/>
        </w:rPr>
        <w:t xml:space="preserve"> </w:t>
      </w:r>
      <w:r w:rsidRPr="00AE2069">
        <w:rPr>
          <w:rFonts w:ascii="Times New Roman" w:hAnsi="Times New Roman" w:cs="Times New Roman"/>
          <w:spacing w:val="-8"/>
          <w:sz w:val="28"/>
          <w:szCs w:val="28"/>
        </w:rPr>
        <w:t>А. Психология деятельности воспитателя детского сада /</w:t>
      </w:r>
      <w:r w:rsidR="00BE22DB" w:rsidRPr="00AE2069">
        <w:rPr>
          <w:rFonts w:ascii="Times New Roman" w:hAnsi="Times New Roman" w:cs="Times New Roman"/>
          <w:spacing w:val="-8"/>
          <w:sz w:val="28"/>
          <w:szCs w:val="28"/>
        </w:rPr>
        <w:t xml:space="preserve"> Елизавета Александровна Панько. Минск, 1986. 157 с</w:t>
      </w:r>
      <w:r w:rsidRPr="00AE2069">
        <w:rPr>
          <w:rFonts w:ascii="Times New Roman" w:hAnsi="Times New Roman" w:cs="Times New Roman"/>
          <w:spacing w:val="-8"/>
          <w:sz w:val="28"/>
          <w:szCs w:val="28"/>
        </w:rPr>
        <w:t>.</w:t>
      </w:r>
    </w:p>
    <w:p w:rsidR="00A66CCE" w:rsidRPr="00AE2069" w:rsidRDefault="00A66CCE" w:rsidP="001C0654">
      <w:pPr>
        <w:widowControl/>
        <w:numPr>
          <w:ilvl w:val="0"/>
          <w:numId w:val="31"/>
        </w:numPr>
        <w:shd w:val="clear" w:color="auto" w:fill="FFFFFF"/>
        <w:tabs>
          <w:tab w:val="num" w:pos="0"/>
          <w:tab w:val="left" w:pos="180"/>
          <w:tab w:val="left" w:pos="360"/>
          <w:tab w:val="left" w:pos="540"/>
          <w:tab w:val="left" w:pos="993"/>
        </w:tabs>
        <w:autoSpaceDN w:val="0"/>
        <w:spacing w:line="264" w:lineRule="auto"/>
        <w:ind w:left="0" w:firstLine="709"/>
        <w:jc w:val="both"/>
        <w:rPr>
          <w:rFonts w:ascii="Times New Roman" w:hAnsi="Times New Roman" w:cs="Times New Roman"/>
          <w:spacing w:val="-8"/>
          <w:sz w:val="28"/>
          <w:szCs w:val="28"/>
        </w:rPr>
      </w:pPr>
      <w:r w:rsidRPr="00AE2069">
        <w:rPr>
          <w:rFonts w:ascii="Times New Roman" w:hAnsi="Times New Roman" w:cs="Times New Roman"/>
          <w:iCs/>
          <w:spacing w:val="-8"/>
          <w:sz w:val="28"/>
          <w:szCs w:val="28"/>
        </w:rPr>
        <w:t xml:space="preserve">Поташник М. М. </w:t>
      </w:r>
      <w:r w:rsidRPr="00AE2069">
        <w:rPr>
          <w:rFonts w:ascii="Times New Roman" w:hAnsi="Times New Roman" w:cs="Times New Roman"/>
          <w:spacing w:val="-8"/>
          <w:sz w:val="28"/>
          <w:szCs w:val="28"/>
        </w:rPr>
        <w:t>Педагогическое творчеств</w:t>
      </w:r>
      <w:r w:rsidR="00BE22DB" w:rsidRPr="00AE2069">
        <w:rPr>
          <w:rFonts w:ascii="Times New Roman" w:hAnsi="Times New Roman" w:cs="Times New Roman"/>
          <w:spacing w:val="-8"/>
          <w:sz w:val="28"/>
          <w:szCs w:val="28"/>
        </w:rPr>
        <w:t>о : проблемы развития и опит : пособие для учителя / Марк Максимович Поташник. Київ : Рад. школа, 1988. 194 с</w:t>
      </w:r>
      <w:r w:rsidRPr="00AE2069">
        <w:rPr>
          <w:rFonts w:ascii="Times New Roman" w:hAnsi="Times New Roman" w:cs="Times New Roman"/>
          <w:spacing w:val="-8"/>
          <w:sz w:val="28"/>
          <w:szCs w:val="28"/>
        </w:rPr>
        <w:t>.</w:t>
      </w:r>
    </w:p>
    <w:p w:rsidR="00A66CCE" w:rsidRPr="00AE2069" w:rsidRDefault="00A66CCE" w:rsidP="001C0654">
      <w:pPr>
        <w:widowControl/>
        <w:numPr>
          <w:ilvl w:val="0"/>
          <w:numId w:val="31"/>
        </w:numPr>
        <w:shd w:val="clear" w:color="auto" w:fill="FFFFFF"/>
        <w:tabs>
          <w:tab w:val="num" w:pos="0"/>
          <w:tab w:val="left" w:pos="180"/>
          <w:tab w:val="left" w:pos="360"/>
          <w:tab w:val="left" w:pos="540"/>
          <w:tab w:val="left" w:pos="993"/>
        </w:tabs>
        <w:autoSpaceDN w:val="0"/>
        <w:spacing w:line="264" w:lineRule="auto"/>
        <w:ind w:left="0" w:firstLine="709"/>
        <w:jc w:val="both"/>
        <w:rPr>
          <w:rFonts w:ascii="Times New Roman" w:hAnsi="Times New Roman" w:cs="Times New Roman"/>
          <w:spacing w:val="-8"/>
          <w:sz w:val="28"/>
          <w:szCs w:val="28"/>
        </w:rPr>
      </w:pPr>
      <w:r w:rsidRPr="00AE2069">
        <w:rPr>
          <w:rFonts w:ascii="Times New Roman" w:hAnsi="Times New Roman" w:cs="Times New Roman"/>
          <w:iCs/>
          <w:spacing w:val="-8"/>
          <w:sz w:val="28"/>
          <w:szCs w:val="28"/>
        </w:rPr>
        <w:t xml:space="preserve">Просецкий П. А. </w:t>
      </w:r>
      <w:r w:rsidR="00BE22DB" w:rsidRPr="00AE2069">
        <w:rPr>
          <w:rFonts w:ascii="Times New Roman" w:hAnsi="Times New Roman" w:cs="Times New Roman"/>
          <w:spacing w:val="-8"/>
          <w:sz w:val="28"/>
          <w:szCs w:val="28"/>
        </w:rPr>
        <w:t>Психология творчества : у</w:t>
      </w:r>
      <w:r w:rsidRPr="00AE2069">
        <w:rPr>
          <w:rFonts w:ascii="Times New Roman" w:hAnsi="Times New Roman" w:cs="Times New Roman"/>
          <w:spacing w:val="-8"/>
          <w:sz w:val="28"/>
          <w:szCs w:val="28"/>
        </w:rPr>
        <w:t xml:space="preserve">чебное пособие / Павел Алексеевич Просецкий, </w:t>
      </w:r>
      <w:r w:rsidR="00BE22DB" w:rsidRPr="00AE2069">
        <w:rPr>
          <w:rFonts w:ascii="Times New Roman" w:hAnsi="Times New Roman" w:cs="Times New Roman"/>
          <w:spacing w:val="-8"/>
          <w:sz w:val="28"/>
          <w:szCs w:val="28"/>
        </w:rPr>
        <w:t>Валентина Анатолиевна Семиченко. – Москва</w:t>
      </w:r>
      <w:r w:rsidRPr="00AE2069">
        <w:rPr>
          <w:rFonts w:ascii="Times New Roman" w:hAnsi="Times New Roman" w:cs="Times New Roman"/>
          <w:spacing w:val="-8"/>
          <w:sz w:val="28"/>
          <w:szCs w:val="28"/>
        </w:rPr>
        <w:t xml:space="preserve"> : Изд-во «</w:t>
      </w:r>
      <w:r w:rsidR="00BE22DB" w:rsidRPr="00AE2069">
        <w:rPr>
          <w:rFonts w:ascii="Times New Roman" w:hAnsi="Times New Roman" w:cs="Times New Roman"/>
          <w:spacing w:val="-8"/>
          <w:sz w:val="28"/>
          <w:szCs w:val="28"/>
        </w:rPr>
        <w:t>Прометей» МГПИ, 1989. 83 с</w:t>
      </w:r>
      <w:r w:rsidRPr="00AE2069">
        <w:rPr>
          <w:rFonts w:ascii="Times New Roman" w:hAnsi="Times New Roman" w:cs="Times New Roman"/>
          <w:spacing w:val="-8"/>
          <w:sz w:val="28"/>
          <w:szCs w:val="28"/>
        </w:rPr>
        <w:t>.</w:t>
      </w:r>
    </w:p>
    <w:p w:rsidR="00A66CCE" w:rsidRPr="00AE2069" w:rsidRDefault="00A66CCE" w:rsidP="001C0654">
      <w:pPr>
        <w:widowControl/>
        <w:numPr>
          <w:ilvl w:val="0"/>
          <w:numId w:val="31"/>
        </w:numPr>
        <w:tabs>
          <w:tab w:val="num" w:pos="0"/>
          <w:tab w:val="left" w:pos="180"/>
          <w:tab w:val="left" w:pos="360"/>
          <w:tab w:val="left" w:pos="993"/>
        </w:tabs>
        <w:suppressAutoHyphens/>
        <w:spacing w:line="264" w:lineRule="auto"/>
        <w:ind w:left="0" w:firstLine="709"/>
        <w:jc w:val="both"/>
        <w:rPr>
          <w:rFonts w:ascii="Times New Roman" w:hAnsi="Times New Roman" w:cs="Times New Roman"/>
          <w:spacing w:val="-8"/>
          <w:sz w:val="28"/>
          <w:szCs w:val="28"/>
        </w:rPr>
      </w:pPr>
      <w:r w:rsidRPr="00AE2069">
        <w:rPr>
          <w:rFonts w:ascii="Times New Roman" w:hAnsi="Times New Roman" w:cs="Times New Roman"/>
          <w:spacing w:val="-8"/>
          <w:sz w:val="28"/>
          <w:szCs w:val="28"/>
        </w:rPr>
        <w:t>Семиченко В.</w:t>
      </w:r>
      <w:r w:rsidR="00BE22DB" w:rsidRPr="00AE2069">
        <w:rPr>
          <w:rFonts w:ascii="Times New Roman" w:hAnsi="Times New Roman" w:cs="Times New Roman"/>
          <w:spacing w:val="-8"/>
          <w:sz w:val="28"/>
          <w:szCs w:val="28"/>
        </w:rPr>
        <w:t xml:space="preserve"> </w:t>
      </w:r>
      <w:r w:rsidRPr="00AE2069">
        <w:rPr>
          <w:rFonts w:ascii="Times New Roman" w:hAnsi="Times New Roman" w:cs="Times New Roman"/>
          <w:spacing w:val="-8"/>
          <w:sz w:val="28"/>
          <w:szCs w:val="28"/>
        </w:rPr>
        <w:t>А. Психологія педагогі</w:t>
      </w:r>
      <w:r w:rsidR="005B2DE4" w:rsidRPr="00AE2069">
        <w:rPr>
          <w:rFonts w:ascii="Times New Roman" w:hAnsi="Times New Roman" w:cs="Times New Roman"/>
          <w:spacing w:val="-8"/>
          <w:sz w:val="28"/>
          <w:szCs w:val="28"/>
        </w:rPr>
        <w:t>чної діяльності</w:t>
      </w:r>
      <w:r w:rsidR="00BE22DB" w:rsidRPr="00AE2069">
        <w:rPr>
          <w:rFonts w:ascii="Times New Roman" w:hAnsi="Times New Roman" w:cs="Times New Roman"/>
          <w:spacing w:val="-8"/>
          <w:sz w:val="28"/>
          <w:szCs w:val="28"/>
        </w:rPr>
        <w:t xml:space="preserve"> : навчальний</w:t>
      </w:r>
      <w:r w:rsidR="005B2DE4" w:rsidRPr="00AE2069">
        <w:rPr>
          <w:rFonts w:ascii="Times New Roman" w:hAnsi="Times New Roman" w:cs="Times New Roman"/>
          <w:spacing w:val="-8"/>
          <w:sz w:val="28"/>
          <w:szCs w:val="28"/>
        </w:rPr>
        <w:t xml:space="preserve"> посібник </w:t>
      </w:r>
      <w:r w:rsidR="00BE22DB" w:rsidRPr="00AE2069">
        <w:rPr>
          <w:rFonts w:ascii="Times New Roman" w:hAnsi="Times New Roman" w:cs="Times New Roman"/>
          <w:spacing w:val="-8"/>
          <w:sz w:val="28"/>
          <w:szCs w:val="28"/>
        </w:rPr>
        <w:t>/ В. А. Семиченко. Київ : Вища школа, 2004. 335 с</w:t>
      </w:r>
      <w:r w:rsidRPr="00AE2069">
        <w:rPr>
          <w:rFonts w:ascii="Times New Roman" w:hAnsi="Times New Roman" w:cs="Times New Roman"/>
          <w:spacing w:val="-8"/>
          <w:sz w:val="28"/>
          <w:szCs w:val="28"/>
        </w:rPr>
        <w:t>.</w:t>
      </w:r>
    </w:p>
    <w:p w:rsidR="00003544" w:rsidRDefault="00003544" w:rsidP="00D046F1">
      <w:pPr>
        <w:tabs>
          <w:tab w:val="left" w:pos="-3261"/>
          <w:tab w:val="left" w:pos="851"/>
        </w:tabs>
        <w:spacing w:line="276" w:lineRule="auto"/>
        <w:ind w:firstLine="709"/>
        <w:jc w:val="center"/>
        <w:rPr>
          <w:rFonts w:ascii="Times New Roman" w:hAnsi="Times New Roman" w:cs="Times New Roman"/>
          <w:b/>
          <w:sz w:val="36"/>
          <w:szCs w:val="36"/>
        </w:rPr>
      </w:pPr>
      <w:r w:rsidRPr="005B2DE4">
        <w:rPr>
          <w:rFonts w:ascii="Times New Roman" w:hAnsi="Times New Roman" w:cs="Times New Roman"/>
          <w:b/>
          <w:bCs/>
          <w:sz w:val="36"/>
          <w:szCs w:val="36"/>
        </w:rPr>
        <w:t xml:space="preserve">Тема </w:t>
      </w:r>
      <w:r w:rsidR="00C85552" w:rsidRPr="005B2DE4">
        <w:rPr>
          <w:rFonts w:ascii="Times New Roman" w:hAnsi="Times New Roman" w:cs="Times New Roman"/>
          <w:b/>
          <w:bCs/>
          <w:sz w:val="36"/>
          <w:szCs w:val="36"/>
        </w:rPr>
        <w:t>10</w:t>
      </w:r>
      <w:r w:rsidRPr="005B2DE4">
        <w:rPr>
          <w:rFonts w:ascii="Times New Roman" w:hAnsi="Times New Roman" w:cs="Times New Roman"/>
          <w:b/>
          <w:bCs/>
          <w:sz w:val="36"/>
          <w:szCs w:val="36"/>
        </w:rPr>
        <w:t xml:space="preserve">. </w:t>
      </w:r>
      <w:r w:rsidRPr="005B2DE4">
        <w:rPr>
          <w:rFonts w:ascii="Times New Roman" w:hAnsi="Times New Roman" w:cs="Times New Roman"/>
          <w:b/>
          <w:sz w:val="36"/>
          <w:szCs w:val="36"/>
        </w:rPr>
        <w:t>Педагогічні технології творчого розвитку дітей дошкільного віку та вихователів</w:t>
      </w:r>
      <w:r w:rsidR="003C30A4" w:rsidRPr="005B2DE4">
        <w:rPr>
          <w:rFonts w:ascii="Times New Roman" w:hAnsi="Times New Roman" w:cs="Times New Roman"/>
          <w:b/>
          <w:sz w:val="36"/>
          <w:szCs w:val="36"/>
        </w:rPr>
        <w:t xml:space="preserve"> </w:t>
      </w:r>
    </w:p>
    <w:p w:rsidR="005B2DE4" w:rsidRPr="005B2DE4" w:rsidRDefault="005B2DE4" w:rsidP="00D046F1">
      <w:pPr>
        <w:tabs>
          <w:tab w:val="left" w:pos="-3261"/>
          <w:tab w:val="left" w:pos="851"/>
        </w:tabs>
        <w:spacing w:line="276" w:lineRule="auto"/>
        <w:ind w:firstLine="709"/>
        <w:jc w:val="center"/>
        <w:rPr>
          <w:rFonts w:ascii="Times New Roman" w:hAnsi="Times New Roman" w:cs="Times New Roman"/>
          <w:b/>
          <w:sz w:val="20"/>
          <w:szCs w:val="20"/>
        </w:rPr>
      </w:pPr>
    </w:p>
    <w:p w:rsidR="00003544" w:rsidRPr="00D046F1" w:rsidRDefault="00003544" w:rsidP="00D046F1">
      <w:pPr>
        <w:autoSpaceDE w:val="0"/>
        <w:autoSpaceDN w:val="0"/>
        <w:adjustRightInd w:val="0"/>
        <w:spacing w:line="276" w:lineRule="auto"/>
        <w:ind w:firstLine="709"/>
        <w:jc w:val="center"/>
        <w:rPr>
          <w:rFonts w:ascii="Times New Roman" w:hAnsi="Times New Roman" w:cs="Times New Roman"/>
          <w:b/>
          <w:bCs/>
          <w:sz w:val="32"/>
          <w:szCs w:val="32"/>
        </w:rPr>
      </w:pPr>
      <w:r w:rsidRPr="00D046F1">
        <w:rPr>
          <w:rFonts w:ascii="Times New Roman" w:hAnsi="Times New Roman" w:cs="Times New Roman"/>
          <w:b/>
          <w:bCs/>
          <w:sz w:val="32"/>
          <w:szCs w:val="32"/>
        </w:rPr>
        <w:t>План</w:t>
      </w:r>
      <w:r w:rsidR="003C30A4" w:rsidRPr="00D046F1">
        <w:rPr>
          <w:rFonts w:ascii="Times New Roman" w:hAnsi="Times New Roman" w:cs="Times New Roman"/>
          <w:b/>
          <w:bCs/>
          <w:sz w:val="32"/>
          <w:szCs w:val="32"/>
        </w:rPr>
        <w:t xml:space="preserve"> </w:t>
      </w:r>
    </w:p>
    <w:p w:rsidR="00003544" w:rsidRPr="00D046F1" w:rsidRDefault="00003544" w:rsidP="00D046F1">
      <w:pPr>
        <w:numPr>
          <w:ilvl w:val="0"/>
          <w:numId w:val="35"/>
        </w:numPr>
        <w:tabs>
          <w:tab w:val="clear" w:pos="720"/>
          <w:tab w:val="num" w:pos="0"/>
          <w:tab w:val="left" w:pos="180"/>
          <w:tab w:val="left" w:pos="360"/>
        </w:tab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Педагогічні технології формування творчої особистості дошкільника.</w:t>
      </w:r>
    </w:p>
    <w:p w:rsidR="00003544" w:rsidRPr="00D046F1" w:rsidRDefault="00003544" w:rsidP="00D046F1">
      <w:pPr>
        <w:numPr>
          <w:ilvl w:val="0"/>
          <w:numId w:val="35"/>
        </w:numPr>
        <w:tabs>
          <w:tab w:val="clear" w:pos="720"/>
          <w:tab w:val="num" w:pos="0"/>
          <w:tab w:val="left" w:pos="180"/>
          <w:tab w:val="left" w:pos="360"/>
        </w:tab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 xml:space="preserve">Підготовка вихователя до створення психологічних та педагогічних умов для творчої навчальної діяльності дітей дошкільного віку. </w:t>
      </w:r>
    </w:p>
    <w:p w:rsidR="00003544" w:rsidRPr="00D046F1" w:rsidRDefault="00003544" w:rsidP="00D046F1">
      <w:pPr>
        <w:numPr>
          <w:ilvl w:val="0"/>
          <w:numId w:val="35"/>
        </w:numPr>
        <w:tabs>
          <w:tab w:val="clear" w:pos="720"/>
          <w:tab w:val="num" w:pos="0"/>
          <w:tab w:val="left" w:pos="180"/>
          <w:tab w:val="left" w:pos="360"/>
        </w:tab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 xml:space="preserve">Застосування організаційних форм, методів і прийомів стимулювання творчої активності дітей. </w:t>
      </w:r>
    </w:p>
    <w:p w:rsidR="00003544" w:rsidRPr="00D046F1" w:rsidRDefault="00003544" w:rsidP="00D046F1">
      <w:pPr>
        <w:numPr>
          <w:ilvl w:val="0"/>
          <w:numId w:val="35"/>
        </w:numPr>
        <w:tabs>
          <w:tab w:val="clear" w:pos="720"/>
          <w:tab w:val="num" w:pos="0"/>
          <w:tab w:val="left" w:pos="180"/>
          <w:tab w:val="left" w:pos="360"/>
        </w:tab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Технології розвитку педагогічної творчості вихователів.</w:t>
      </w:r>
    </w:p>
    <w:p w:rsidR="00BE22DB" w:rsidRPr="00AE2069" w:rsidRDefault="00BE22DB" w:rsidP="00D046F1">
      <w:pPr>
        <w:tabs>
          <w:tab w:val="left" w:pos="720"/>
        </w:tabs>
        <w:autoSpaceDE w:val="0"/>
        <w:autoSpaceDN w:val="0"/>
        <w:adjustRightInd w:val="0"/>
        <w:spacing w:line="276" w:lineRule="auto"/>
        <w:ind w:firstLine="709"/>
        <w:jc w:val="both"/>
        <w:rPr>
          <w:rFonts w:ascii="Times New Roman" w:hAnsi="Times New Roman" w:cs="Times New Roman"/>
          <w:b/>
          <w:sz w:val="20"/>
          <w:szCs w:val="20"/>
        </w:rPr>
      </w:pPr>
    </w:p>
    <w:p w:rsidR="00003544" w:rsidRPr="00D046F1" w:rsidRDefault="00003544" w:rsidP="00D046F1">
      <w:pPr>
        <w:tabs>
          <w:tab w:val="left" w:pos="720"/>
        </w:tabs>
        <w:autoSpaceDE w:val="0"/>
        <w:autoSpaceDN w:val="0"/>
        <w:adjustRightInd w:val="0"/>
        <w:spacing w:line="276" w:lineRule="auto"/>
        <w:ind w:firstLine="709"/>
        <w:jc w:val="both"/>
        <w:rPr>
          <w:rFonts w:ascii="Times New Roman" w:hAnsi="Times New Roman" w:cs="Times New Roman"/>
          <w:sz w:val="32"/>
          <w:szCs w:val="32"/>
        </w:rPr>
      </w:pPr>
      <w:r w:rsidRPr="00D046F1">
        <w:rPr>
          <w:rFonts w:ascii="Times New Roman" w:hAnsi="Times New Roman" w:cs="Times New Roman"/>
          <w:b/>
          <w:sz w:val="32"/>
          <w:szCs w:val="32"/>
        </w:rPr>
        <w:t xml:space="preserve">Мета – </w:t>
      </w:r>
      <w:r w:rsidR="002E113B">
        <w:rPr>
          <w:rFonts w:ascii="Times New Roman" w:hAnsi="Times New Roman" w:cs="Times New Roman"/>
          <w:sz w:val="32"/>
          <w:szCs w:val="32"/>
        </w:rPr>
        <w:t>ознайомитися</w:t>
      </w:r>
      <w:r w:rsidRPr="00D046F1">
        <w:rPr>
          <w:rFonts w:ascii="Times New Roman" w:hAnsi="Times New Roman" w:cs="Times New Roman"/>
          <w:sz w:val="32"/>
          <w:szCs w:val="32"/>
        </w:rPr>
        <w:t xml:space="preserve"> з основними педагогічними технологіями творчого розвитку дітей дошкільного віку та вихователів на сучасному етапі функціонування системи дошкільної освіти в Україні.</w:t>
      </w:r>
      <w:r w:rsidRPr="00D046F1">
        <w:rPr>
          <w:rFonts w:ascii="Times New Roman" w:hAnsi="Times New Roman" w:cs="Times New Roman"/>
          <w:b/>
          <w:sz w:val="32"/>
          <w:szCs w:val="32"/>
        </w:rPr>
        <w:t xml:space="preserve"> </w:t>
      </w:r>
    </w:p>
    <w:p w:rsidR="005B2DE4" w:rsidRPr="005B2DE4" w:rsidRDefault="005B2DE4" w:rsidP="00D046F1">
      <w:pPr>
        <w:spacing w:line="276" w:lineRule="auto"/>
        <w:ind w:firstLine="709"/>
        <w:jc w:val="center"/>
        <w:rPr>
          <w:rFonts w:ascii="Times New Roman" w:hAnsi="Times New Roman" w:cs="Times New Roman"/>
          <w:b/>
          <w:sz w:val="20"/>
          <w:szCs w:val="20"/>
        </w:rPr>
      </w:pPr>
    </w:p>
    <w:p w:rsidR="00003544" w:rsidRPr="00D046F1" w:rsidRDefault="00003544" w:rsidP="00D046F1">
      <w:pPr>
        <w:spacing w:line="276" w:lineRule="auto"/>
        <w:ind w:firstLine="709"/>
        <w:jc w:val="center"/>
        <w:rPr>
          <w:rFonts w:ascii="Times New Roman" w:hAnsi="Times New Roman" w:cs="Times New Roman"/>
          <w:bCs/>
          <w:sz w:val="32"/>
          <w:szCs w:val="32"/>
        </w:rPr>
      </w:pPr>
      <w:r w:rsidRPr="00D046F1">
        <w:rPr>
          <w:rFonts w:ascii="Times New Roman" w:hAnsi="Times New Roman" w:cs="Times New Roman"/>
          <w:b/>
          <w:sz w:val="32"/>
          <w:szCs w:val="32"/>
        </w:rPr>
        <w:t>Методичні вказівки до проведення семінарського заняття</w:t>
      </w:r>
    </w:p>
    <w:p w:rsidR="00003544" w:rsidRPr="00D046F1" w:rsidRDefault="00003544" w:rsidP="00D046F1">
      <w:pPr>
        <w:tabs>
          <w:tab w:val="left" w:pos="426"/>
          <w:tab w:val="left" w:pos="1080"/>
          <w:tab w:val="left" w:pos="11340"/>
        </w:tabs>
        <w:spacing w:line="276" w:lineRule="auto"/>
        <w:ind w:firstLine="709"/>
        <w:jc w:val="both"/>
        <w:rPr>
          <w:rFonts w:ascii="Times New Roman" w:hAnsi="Times New Roman" w:cs="Times New Roman"/>
          <w:iCs/>
          <w:sz w:val="32"/>
          <w:szCs w:val="32"/>
        </w:rPr>
      </w:pPr>
      <w:r w:rsidRPr="00D046F1">
        <w:rPr>
          <w:rFonts w:ascii="Times New Roman" w:hAnsi="Times New Roman" w:cs="Times New Roman"/>
          <w:iCs/>
          <w:sz w:val="32"/>
          <w:szCs w:val="32"/>
        </w:rPr>
        <w:t xml:space="preserve">Для висвітлення першого питання проаналізуйте рекомендовану науково-методичну літературу і </w:t>
      </w:r>
      <w:r w:rsidR="00861952" w:rsidRPr="00D046F1">
        <w:rPr>
          <w:rFonts w:ascii="Times New Roman" w:hAnsi="Times New Roman" w:cs="Times New Roman"/>
          <w:iCs/>
          <w:sz w:val="32"/>
          <w:szCs w:val="32"/>
        </w:rPr>
        <w:t>визначіть</w:t>
      </w:r>
      <w:r w:rsidRPr="00D046F1">
        <w:rPr>
          <w:rFonts w:ascii="Times New Roman" w:hAnsi="Times New Roman" w:cs="Times New Roman"/>
          <w:iCs/>
          <w:sz w:val="32"/>
          <w:szCs w:val="32"/>
        </w:rPr>
        <w:t xml:space="preserve"> сутність категорії </w:t>
      </w:r>
      <w:r w:rsidRPr="00D046F1">
        <w:rPr>
          <w:rFonts w:ascii="Times New Roman" w:hAnsi="Times New Roman" w:cs="Times New Roman"/>
          <w:bCs/>
          <w:iCs/>
          <w:spacing w:val="-1"/>
          <w:sz w:val="32"/>
          <w:szCs w:val="32"/>
        </w:rPr>
        <w:t>«п</w:t>
      </w:r>
      <w:r w:rsidRPr="00D046F1">
        <w:rPr>
          <w:rFonts w:ascii="Times New Roman" w:hAnsi="Times New Roman" w:cs="Times New Roman"/>
          <w:sz w:val="32"/>
          <w:szCs w:val="32"/>
        </w:rPr>
        <w:t>едагогічні технології</w:t>
      </w:r>
      <w:r w:rsidRPr="00D046F1">
        <w:rPr>
          <w:rFonts w:ascii="Times New Roman" w:hAnsi="Times New Roman" w:cs="Times New Roman"/>
          <w:bCs/>
          <w:iCs/>
          <w:spacing w:val="-1"/>
          <w:sz w:val="32"/>
          <w:szCs w:val="32"/>
        </w:rPr>
        <w:t xml:space="preserve">» стосовно </w:t>
      </w:r>
      <w:r w:rsidRPr="00D046F1">
        <w:rPr>
          <w:rFonts w:ascii="Times New Roman" w:hAnsi="Times New Roman" w:cs="Times New Roman"/>
          <w:sz w:val="32"/>
          <w:szCs w:val="32"/>
        </w:rPr>
        <w:t>формування творчої особистості дитини дошкільного віку</w:t>
      </w:r>
      <w:r w:rsidRPr="00D046F1">
        <w:rPr>
          <w:rFonts w:ascii="Times New Roman" w:hAnsi="Times New Roman" w:cs="Times New Roman"/>
          <w:iCs/>
          <w:sz w:val="32"/>
          <w:szCs w:val="32"/>
        </w:rPr>
        <w:t xml:space="preserve">. </w:t>
      </w:r>
    </w:p>
    <w:p w:rsidR="00003544" w:rsidRPr="00D046F1" w:rsidRDefault="00003544" w:rsidP="00D046F1">
      <w:pPr>
        <w:tabs>
          <w:tab w:val="left" w:pos="426"/>
          <w:tab w:val="left" w:pos="1080"/>
          <w:tab w:val="left" w:pos="11340"/>
        </w:tabs>
        <w:spacing w:line="276" w:lineRule="auto"/>
        <w:ind w:firstLine="709"/>
        <w:jc w:val="both"/>
        <w:rPr>
          <w:rFonts w:ascii="Times New Roman" w:hAnsi="Times New Roman" w:cs="Times New Roman"/>
          <w:sz w:val="32"/>
          <w:szCs w:val="32"/>
        </w:rPr>
      </w:pPr>
      <w:r w:rsidRPr="00D046F1">
        <w:rPr>
          <w:rFonts w:ascii="Times New Roman" w:hAnsi="Times New Roman" w:cs="Times New Roman"/>
          <w:sz w:val="32"/>
          <w:szCs w:val="32"/>
        </w:rPr>
        <w:t>Друге питання плану потребує з</w:t>
      </w:r>
      <w:r w:rsidR="002E113B">
        <w:rPr>
          <w:rFonts w:ascii="Times New Roman" w:hAnsi="Times New Roman" w:cs="Times New Roman"/>
          <w:sz w:val="32"/>
          <w:szCs w:val="32"/>
        </w:rPr>
        <w:t>’</w:t>
      </w:r>
      <w:r w:rsidRPr="00D046F1">
        <w:rPr>
          <w:rFonts w:ascii="Times New Roman" w:hAnsi="Times New Roman" w:cs="Times New Roman"/>
          <w:sz w:val="32"/>
          <w:szCs w:val="32"/>
        </w:rPr>
        <w:t xml:space="preserve">ясування психологічних та педагогічних умов, необхідних для творчої навчальної діяльності дітей дошкільного віку в умовах сучасного ЗДО. </w:t>
      </w:r>
    </w:p>
    <w:p w:rsidR="00003544" w:rsidRPr="00D046F1" w:rsidRDefault="00003544" w:rsidP="00D046F1">
      <w:pPr>
        <w:pStyle w:val="2d"/>
        <w:spacing w:after="0" w:line="276" w:lineRule="auto"/>
        <w:ind w:left="0" w:firstLine="709"/>
        <w:jc w:val="both"/>
        <w:rPr>
          <w:rFonts w:ascii="Times New Roman" w:hAnsi="Times New Roman" w:cs="Times New Roman"/>
          <w:sz w:val="32"/>
          <w:szCs w:val="32"/>
        </w:rPr>
      </w:pPr>
      <w:r w:rsidRPr="00D046F1">
        <w:rPr>
          <w:rFonts w:ascii="Times New Roman" w:hAnsi="Times New Roman" w:cs="Times New Roman"/>
          <w:sz w:val="32"/>
          <w:szCs w:val="32"/>
        </w:rPr>
        <w:t xml:space="preserve">У розгляді третього питання зосередьте основну увагу на </w:t>
      </w:r>
      <w:r w:rsidR="00861952" w:rsidRPr="00D046F1">
        <w:rPr>
          <w:rFonts w:ascii="Times New Roman" w:hAnsi="Times New Roman" w:cs="Times New Roman"/>
          <w:sz w:val="32"/>
          <w:szCs w:val="32"/>
        </w:rPr>
        <w:t>окресленні можливостей стимулювання творчої активності дошкільників, а також на структурі цього процесу</w:t>
      </w:r>
      <w:r w:rsidRPr="00D046F1">
        <w:rPr>
          <w:rFonts w:ascii="Times New Roman" w:hAnsi="Times New Roman" w:cs="Times New Roman"/>
          <w:iCs/>
          <w:sz w:val="32"/>
          <w:szCs w:val="32"/>
        </w:rPr>
        <w:t xml:space="preserve">. </w:t>
      </w:r>
    </w:p>
    <w:p w:rsidR="00003544" w:rsidRPr="00D046F1" w:rsidRDefault="00003544" w:rsidP="00D046F1">
      <w:pPr>
        <w:tabs>
          <w:tab w:val="left" w:pos="426"/>
          <w:tab w:val="left" w:pos="1080"/>
          <w:tab w:val="left" w:pos="11340"/>
        </w:tabs>
        <w:spacing w:line="276" w:lineRule="auto"/>
        <w:ind w:firstLine="709"/>
        <w:jc w:val="both"/>
        <w:rPr>
          <w:rFonts w:ascii="Times New Roman" w:hAnsi="Times New Roman" w:cs="Times New Roman"/>
          <w:sz w:val="32"/>
          <w:szCs w:val="32"/>
        </w:rPr>
      </w:pPr>
      <w:r w:rsidRPr="00D046F1">
        <w:rPr>
          <w:rFonts w:ascii="Times New Roman" w:hAnsi="Times New Roman" w:cs="Times New Roman"/>
          <w:sz w:val="32"/>
          <w:szCs w:val="32"/>
        </w:rPr>
        <w:t xml:space="preserve">При підготовці </w:t>
      </w:r>
      <w:r w:rsidR="00861952" w:rsidRPr="00D046F1">
        <w:rPr>
          <w:rFonts w:ascii="Times New Roman" w:hAnsi="Times New Roman" w:cs="Times New Roman"/>
          <w:sz w:val="32"/>
          <w:szCs w:val="32"/>
        </w:rPr>
        <w:t>четвертого</w:t>
      </w:r>
      <w:r w:rsidRPr="00D046F1">
        <w:rPr>
          <w:rFonts w:ascii="Times New Roman" w:hAnsi="Times New Roman" w:cs="Times New Roman"/>
          <w:iCs/>
          <w:sz w:val="32"/>
          <w:szCs w:val="32"/>
        </w:rPr>
        <w:t xml:space="preserve"> </w:t>
      </w:r>
      <w:r w:rsidRPr="00D046F1">
        <w:rPr>
          <w:rFonts w:ascii="Times New Roman" w:hAnsi="Times New Roman" w:cs="Times New Roman"/>
          <w:sz w:val="32"/>
          <w:szCs w:val="32"/>
        </w:rPr>
        <w:t>питання опрацюйте с</w:t>
      </w:r>
      <w:r w:rsidR="00861952" w:rsidRPr="00D046F1">
        <w:rPr>
          <w:rFonts w:ascii="Times New Roman" w:hAnsi="Times New Roman" w:cs="Times New Roman"/>
          <w:sz w:val="32"/>
          <w:szCs w:val="32"/>
        </w:rPr>
        <w:t>учасні літературні джерела з метою пошуку та вибору найбільш оптимальних технологій розвитку педагогічної творчості вихователів</w:t>
      </w:r>
      <w:r w:rsidRPr="00D046F1">
        <w:rPr>
          <w:rFonts w:ascii="Times New Roman" w:hAnsi="Times New Roman" w:cs="Times New Roman"/>
          <w:bCs/>
          <w:sz w:val="32"/>
          <w:szCs w:val="32"/>
        </w:rPr>
        <w:t>.</w:t>
      </w:r>
    </w:p>
    <w:p w:rsidR="005B2DE4" w:rsidRPr="005B2DE4" w:rsidRDefault="005B2DE4" w:rsidP="00D046F1">
      <w:pPr>
        <w:tabs>
          <w:tab w:val="left" w:pos="426"/>
          <w:tab w:val="left" w:pos="1080"/>
          <w:tab w:val="left" w:pos="11340"/>
        </w:tabs>
        <w:spacing w:line="276" w:lineRule="auto"/>
        <w:ind w:firstLine="709"/>
        <w:jc w:val="center"/>
        <w:rPr>
          <w:rFonts w:ascii="Times New Roman" w:hAnsi="Times New Roman" w:cs="Times New Roman"/>
          <w:b/>
          <w:iCs/>
          <w:sz w:val="20"/>
          <w:szCs w:val="20"/>
        </w:rPr>
      </w:pPr>
    </w:p>
    <w:p w:rsidR="00AE2069" w:rsidRDefault="00AE2069" w:rsidP="00D046F1">
      <w:pPr>
        <w:tabs>
          <w:tab w:val="left" w:pos="426"/>
          <w:tab w:val="left" w:pos="1080"/>
          <w:tab w:val="left" w:pos="11340"/>
        </w:tabs>
        <w:spacing w:line="276" w:lineRule="auto"/>
        <w:ind w:firstLine="709"/>
        <w:jc w:val="center"/>
        <w:rPr>
          <w:rFonts w:ascii="Times New Roman" w:hAnsi="Times New Roman" w:cs="Times New Roman"/>
          <w:b/>
          <w:iCs/>
          <w:sz w:val="32"/>
          <w:szCs w:val="32"/>
        </w:rPr>
      </w:pPr>
    </w:p>
    <w:p w:rsidR="00AE2069" w:rsidRDefault="00AE2069" w:rsidP="00D046F1">
      <w:pPr>
        <w:tabs>
          <w:tab w:val="left" w:pos="426"/>
          <w:tab w:val="left" w:pos="1080"/>
          <w:tab w:val="left" w:pos="11340"/>
        </w:tabs>
        <w:spacing w:line="276" w:lineRule="auto"/>
        <w:ind w:firstLine="709"/>
        <w:jc w:val="center"/>
        <w:rPr>
          <w:rFonts w:ascii="Times New Roman" w:hAnsi="Times New Roman" w:cs="Times New Roman"/>
          <w:b/>
          <w:iCs/>
          <w:sz w:val="32"/>
          <w:szCs w:val="32"/>
        </w:rPr>
      </w:pPr>
    </w:p>
    <w:p w:rsidR="00003544" w:rsidRPr="00D046F1" w:rsidRDefault="00003544" w:rsidP="00D046F1">
      <w:pPr>
        <w:tabs>
          <w:tab w:val="left" w:pos="426"/>
          <w:tab w:val="left" w:pos="1080"/>
          <w:tab w:val="left" w:pos="11340"/>
        </w:tabs>
        <w:spacing w:line="276" w:lineRule="auto"/>
        <w:ind w:firstLine="709"/>
        <w:jc w:val="center"/>
        <w:rPr>
          <w:rFonts w:ascii="Times New Roman" w:hAnsi="Times New Roman" w:cs="Times New Roman"/>
          <w:b/>
          <w:iCs/>
          <w:sz w:val="32"/>
          <w:szCs w:val="32"/>
        </w:rPr>
      </w:pPr>
      <w:r w:rsidRPr="00D046F1">
        <w:rPr>
          <w:rFonts w:ascii="Times New Roman" w:hAnsi="Times New Roman" w:cs="Times New Roman"/>
          <w:b/>
          <w:iCs/>
          <w:sz w:val="32"/>
          <w:szCs w:val="32"/>
        </w:rPr>
        <w:t>Питання винесені на самостійне опрацювання</w:t>
      </w:r>
    </w:p>
    <w:p w:rsidR="00003544" w:rsidRPr="00D046F1" w:rsidRDefault="00003544" w:rsidP="00D046F1">
      <w:pPr>
        <w:numPr>
          <w:ilvl w:val="1"/>
          <w:numId w:val="31"/>
        </w:numPr>
        <w:tabs>
          <w:tab w:val="clear" w:pos="1440"/>
          <w:tab w:val="num" w:pos="0"/>
          <w:tab w:val="left" w:pos="360"/>
        </w:tab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Укладіть</w:t>
      </w:r>
      <w:r w:rsidRPr="00D046F1">
        <w:rPr>
          <w:rFonts w:ascii="Times New Roman" w:hAnsi="Times New Roman" w:cs="Times New Roman"/>
          <w:b/>
          <w:sz w:val="32"/>
          <w:szCs w:val="32"/>
        </w:rPr>
        <w:t xml:space="preserve"> </w:t>
      </w:r>
      <w:r w:rsidRPr="00D046F1">
        <w:rPr>
          <w:rFonts w:ascii="Times New Roman" w:hAnsi="Times New Roman" w:cs="Times New Roman"/>
          <w:sz w:val="32"/>
          <w:szCs w:val="32"/>
        </w:rPr>
        <w:t xml:space="preserve">перелік сучасних публікацій щодо </w:t>
      </w:r>
      <w:r w:rsidR="00861952" w:rsidRPr="00D046F1">
        <w:rPr>
          <w:rFonts w:ascii="Times New Roman" w:hAnsi="Times New Roman" w:cs="Times New Roman"/>
          <w:sz w:val="32"/>
          <w:szCs w:val="32"/>
        </w:rPr>
        <w:t>технологій формування творчої особистості дошкільника</w:t>
      </w:r>
      <w:r w:rsidRPr="00D046F1">
        <w:rPr>
          <w:rFonts w:ascii="Times New Roman" w:hAnsi="Times New Roman" w:cs="Times New Roman"/>
          <w:sz w:val="32"/>
          <w:szCs w:val="32"/>
        </w:rPr>
        <w:t xml:space="preserve">. </w:t>
      </w:r>
    </w:p>
    <w:p w:rsidR="00003544" w:rsidRPr="00D046F1" w:rsidRDefault="00003544" w:rsidP="00D046F1">
      <w:pPr>
        <w:numPr>
          <w:ilvl w:val="1"/>
          <w:numId w:val="31"/>
        </w:numPr>
        <w:tabs>
          <w:tab w:val="clear" w:pos="1440"/>
          <w:tab w:val="num" w:pos="0"/>
          <w:tab w:val="left" w:pos="360"/>
        </w:tab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Укладіть</w:t>
      </w:r>
      <w:r w:rsidRPr="00D046F1">
        <w:rPr>
          <w:rFonts w:ascii="Times New Roman" w:hAnsi="Times New Roman" w:cs="Times New Roman"/>
          <w:b/>
          <w:sz w:val="32"/>
          <w:szCs w:val="32"/>
        </w:rPr>
        <w:t xml:space="preserve"> </w:t>
      </w:r>
      <w:r w:rsidRPr="00D046F1">
        <w:rPr>
          <w:rFonts w:ascii="Times New Roman" w:hAnsi="Times New Roman" w:cs="Times New Roman"/>
          <w:sz w:val="32"/>
          <w:szCs w:val="32"/>
        </w:rPr>
        <w:t xml:space="preserve">перелік основних праць щодо </w:t>
      </w:r>
      <w:r w:rsidR="00861952" w:rsidRPr="00D046F1">
        <w:rPr>
          <w:rFonts w:ascii="Times New Roman" w:hAnsi="Times New Roman" w:cs="Times New Roman"/>
          <w:sz w:val="32"/>
          <w:szCs w:val="32"/>
        </w:rPr>
        <w:t>найважливіших, на вашу думку, психологічних та педагогічних умов для творчої навчальної діяльності дітей дошкільного віку</w:t>
      </w:r>
      <w:r w:rsidRPr="00D046F1">
        <w:rPr>
          <w:rFonts w:ascii="Times New Roman" w:hAnsi="Times New Roman" w:cs="Times New Roman"/>
          <w:sz w:val="32"/>
          <w:szCs w:val="32"/>
        </w:rPr>
        <w:t xml:space="preserve">. </w:t>
      </w:r>
    </w:p>
    <w:p w:rsidR="00861952" w:rsidRPr="00D046F1" w:rsidRDefault="00003544" w:rsidP="00D046F1">
      <w:pPr>
        <w:widowControl/>
        <w:numPr>
          <w:ilvl w:val="1"/>
          <w:numId w:val="31"/>
        </w:numPr>
        <w:tabs>
          <w:tab w:val="clear" w:pos="1440"/>
          <w:tab w:val="num" w:pos="0"/>
          <w:tab w:val="left" w:pos="360"/>
        </w:tabs>
        <w:suppressAutoHyphen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 xml:space="preserve">Запропонуйте </w:t>
      </w:r>
      <w:r w:rsidR="00861952" w:rsidRPr="00D046F1">
        <w:rPr>
          <w:rFonts w:ascii="Times New Roman" w:hAnsi="Times New Roman" w:cs="Times New Roman"/>
          <w:sz w:val="32"/>
          <w:szCs w:val="32"/>
        </w:rPr>
        <w:t xml:space="preserve">найбільш дієві, на ваш погляд, механізми стимулювання творчої активності дітей. </w:t>
      </w:r>
    </w:p>
    <w:p w:rsidR="00003544" w:rsidRPr="00D046F1" w:rsidRDefault="00861952" w:rsidP="00D046F1">
      <w:pPr>
        <w:widowControl/>
        <w:numPr>
          <w:ilvl w:val="1"/>
          <w:numId w:val="31"/>
        </w:numPr>
        <w:tabs>
          <w:tab w:val="clear" w:pos="1440"/>
          <w:tab w:val="num" w:pos="0"/>
          <w:tab w:val="left" w:pos="360"/>
        </w:tabs>
        <w:suppressAutoHyphens/>
        <w:spacing w:line="276" w:lineRule="auto"/>
        <w:ind w:left="0" w:firstLine="0"/>
        <w:jc w:val="both"/>
        <w:rPr>
          <w:rFonts w:ascii="Times New Roman" w:hAnsi="Times New Roman" w:cs="Times New Roman"/>
          <w:sz w:val="32"/>
          <w:szCs w:val="32"/>
        </w:rPr>
      </w:pPr>
      <w:r w:rsidRPr="00D046F1">
        <w:rPr>
          <w:rFonts w:ascii="Times New Roman" w:hAnsi="Times New Roman" w:cs="Times New Roman"/>
          <w:sz w:val="32"/>
          <w:szCs w:val="32"/>
        </w:rPr>
        <w:t xml:space="preserve">Складіть список літератури, у якій розглядається проблема </w:t>
      </w:r>
      <w:r w:rsidR="000D474B" w:rsidRPr="00D046F1">
        <w:rPr>
          <w:rFonts w:ascii="Times New Roman" w:hAnsi="Times New Roman" w:cs="Times New Roman"/>
          <w:sz w:val="32"/>
          <w:szCs w:val="32"/>
        </w:rPr>
        <w:t>ефективного застосування т</w:t>
      </w:r>
      <w:r w:rsidRPr="00D046F1">
        <w:rPr>
          <w:rFonts w:ascii="Times New Roman" w:hAnsi="Times New Roman" w:cs="Times New Roman"/>
          <w:sz w:val="32"/>
          <w:szCs w:val="32"/>
        </w:rPr>
        <w:t>ехнологі</w:t>
      </w:r>
      <w:r w:rsidR="000D474B" w:rsidRPr="00D046F1">
        <w:rPr>
          <w:rFonts w:ascii="Times New Roman" w:hAnsi="Times New Roman" w:cs="Times New Roman"/>
          <w:sz w:val="32"/>
          <w:szCs w:val="32"/>
        </w:rPr>
        <w:t>й</w:t>
      </w:r>
      <w:r w:rsidRPr="00D046F1">
        <w:rPr>
          <w:rFonts w:ascii="Times New Roman" w:hAnsi="Times New Roman" w:cs="Times New Roman"/>
          <w:sz w:val="32"/>
          <w:szCs w:val="32"/>
        </w:rPr>
        <w:t xml:space="preserve"> розвитку педагогічної творчості вихователів</w:t>
      </w:r>
      <w:r w:rsidR="000D474B" w:rsidRPr="00D046F1">
        <w:rPr>
          <w:rFonts w:ascii="Times New Roman" w:hAnsi="Times New Roman" w:cs="Times New Roman"/>
          <w:sz w:val="32"/>
          <w:szCs w:val="32"/>
        </w:rPr>
        <w:t>.</w:t>
      </w:r>
      <w:r w:rsidR="00003544" w:rsidRPr="00D046F1">
        <w:rPr>
          <w:rFonts w:ascii="Times New Roman" w:hAnsi="Times New Roman" w:cs="Times New Roman"/>
          <w:sz w:val="32"/>
          <w:szCs w:val="32"/>
        </w:rPr>
        <w:t xml:space="preserve"> </w:t>
      </w:r>
    </w:p>
    <w:p w:rsidR="005B2DE4" w:rsidRPr="005B2DE4" w:rsidRDefault="005B2DE4" w:rsidP="00D046F1">
      <w:pPr>
        <w:spacing w:line="276" w:lineRule="auto"/>
        <w:ind w:firstLine="709"/>
        <w:jc w:val="center"/>
        <w:rPr>
          <w:rFonts w:ascii="Times New Roman" w:hAnsi="Times New Roman" w:cs="Times New Roman"/>
          <w:b/>
          <w:sz w:val="20"/>
          <w:szCs w:val="20"/>
        </w:rPr>
      </w:pPr>
    </w:p>
    <w:p w:rsidR="00003544" w:rsidRPr="00D046F1" w:rsidRDefault="00003544" w:rsidP="00D046F1">
      <w:pPr>
        <w:spacing w:line="276" w:lineRule="auto"/>
        <w:ind w:firstLine="709"/>
        <w:jc w:val="center"/>
        <w:rPr>
          <w:rFonts w:ascii="Times New Roman" w:hAnsi="Times New Roman" w:cs="Times New Roman"/>
          <w:b/>
          <w:sz w:val="32"/>
          <w:szCs w:val="32"/>
        </w:rPr>
      </w:pPr>
      <w:r w:rsidRPr="00D046F1">
        <w:rPr>
          <w:rFonts w:ascii="Times New Roman" w:hAnsi="Times New Roman" w:cs="Times New Roman"/>
          <w:b/>
          <w:sz w:val="32"/>
          <w:szCs w:val="32"/>
        </w:rPr>
        <w:t>Запитання і завдання для самоконтролю</w:t>
      </w:r>
    </w:p>
    <w:p w:rsidR="00003544" w:rsidRPr="00D046F1" w:rsidRDefault="00003544" w:rsidP="00D046F1">
      <w:pPr>
        <w:numPr>
          <w:ilvl w:val="0"/>
          <w:numId w:val="38"/>
        </w:numPr>
        <w:tabs>
          <w:tab w:val="clear" w:pos="720"/>
          <w:tab w:val="num" w:pos="0"/>
          <w:tab w:val="left" w:pos="180"/>
          <w:tab w:val="left" w:pos="360"/>
        </w:tabs>
        <w:spacing w:line="276" w:lineRule="auto"/>
        <w:ind w:left="0" w:firstLine="0"/>
        <w:jc w:val="both"/>
        <w:rPr>
          <w:rFonts w:ascii="Times New Roman" w:eastAsia="TimesNewRomanPSMT" w:hAnsi="Times New Roman" w:cs="Times New Roman"/>
          <w:sz w:val="32"/>
          <w:szCs w:val="32"/>
        </w:rPr>
      </w:pPr>
      <w:r w:rsidRPr="00D046F1">
        <w:rPr>
          <w:rFonts w:ascii="Times New Roman" w:eastAsia="TimesNewRomanPSMT" w:hAnsi="Times New Roman" w:cs="Times New Roman"/>
          <w:sz w:val="32"/>
          <w:szCs w:val="32"/>
        </w:rPr>
        <w:t>Що саме</w:t>
      </w:r>
      <w:r w:rsidR="000D474B" w:rsidRPr="00D046F1">
        <w:rPr>
          <w:rFonts w:ascii="Times New Roman" w:eastAsia="TimesNewRomanPSMT" w:hAnsi="Times New Roman" w:cs="Times New Roman"/>
          <w:sz w:val="32"/>
          <w:szCs w:val="32"/>
        </w:rPr>
        <w:t>, на вашу думку, набільш суттєво</w:t>
      </w:r>
      <w:r w:rsidRPr="00D046F1">
        <w:rPr>
          <w:rFonts w:ascii="Times New Roman" w:eastAsia="TimesNewRomanPSMT" w:hAnsi="Times New Roman" w:cs="Times New Roman"/>
          <w:sz w:val="32"/>
          <w:szCs w:val="32"/>
        </w:rPr>
        <w:t xml:space="preserve"> впливає на </w:t>
      </w:r>
      <w:r w:rsidR="000D474B" w:rsidRPr="00D046F1">
        <w:rPr>
          <w:rFonts w:ascii="Times New Roman" w:hAnsi="Times New Roman" w:cs="Times New Roman"/>
          <w:sz w:val="32"/>
          <w:szCs w:val="32"/>
        </w:rPr>
        <w:t>формування творчої особистості дошкільника</w:t>
      </w:r>
      <w:r w:rsidRPr="00D046F1">
        <w:rPr>
          <w:rFonts w:ascii="Times New Roman" w:eastAsia="TimesNewRomanPSMT" w:hAnsi="Times New Roman" w:cs="Times New Roman"/>
          <w:sz w:val="32"/>
          <w:szCs w:val="32"/>
        </w:rPr>
        <w:t xml:space="preserve">? </w:t>
      </w:r>
      <w:r w:rsidR="000D474B" w:rsidRPr="00D046F1">
        <w:rPr>
          <w:rFonts w:ascii="Times New Roman" w:eastAsia="TimesNewRomanPSMT" w:hAnsi="Times New Roman" w:cs="Times New Roman"/>
          <w:sz w:val="32"/>
          <w:szCs w:val="32"/>
        </w:rPr>
        <w:t xml:space="preserve">Які саме технології необхідно використовувати з цією метою? </w:t>
      </w:r>
    </w:p>
    <w:p w:rsidR="00003544" w:rsidRPr="00D046F1" w:rsidRDefault="00003544" w:rsidP="00D046F1">
      <w:pPr>
        <w:numPr>
          <w:ilvl w:val="0"/>
          <w:numId w:val="38"/>
        </w:numPr>
        <w:tabs>
          <w:tab w:val="clear" w:pos="720"/>
          <w:tab w:val="num" w:pos="0"/>
          <w:tab w:val="left" w:pos="180"/>
          <w:tab w:val="left" w:pos="360"/>
        </w:tabs>
        <w:spacing w:line="276" w:lineRule="auto"/>
        <w:ind w:left="0" w:firstLine="0"/>
        <w:jc w:val="both"/>
        <w:rPr>
          <w:rFonts w:ascii="Times New Roman" w:eastAsia="TimesNewRomanPSMT" w:hAnsi="Times New Roman" w:cs="Times New Roman"/>
          <w:sz w:val="32"/>
          <w:szCs w:val="32"/>
        </w:rPr>
      </w:pPr>
      <w:r w:rsidRPr="00D046F1">
        <w:rPr>
          <w:rFonts w:ascii="Times New Roman" w:eastAsia="TimesNewRomanPSMT" w:hAnsi="Times New Roman" w:cs="Times New Roman"/>
          <w:sz w:val="32"/>
          <w:szCs w:val="32"/>
        </w:rPr>
        <w:t xml:space="preserve">Якими є, на ваш </w:t>
      </w:r>
      <w:r w:rsidR="000D474B" w:rsidRPr="00D046F1">
        <w:rPr>
          <w:rFonts w:ascii="Times New Roman" w:eastAsia="TimesNewRomanPSMT" w:hAnsi="Times New Roman" w:cs="Times New Roman"/>
          <w:sz w:val="32"/>
          <w:szCs w:val="32"/>
        </w:rPr>
        <w:t>погляд</w:t>
      </w:r>
      <w:r w:rsidRPr="00D046F1">
        <w:rPr>
          <w:rFonts w:ascii="Times New Roman" w:eastAsia="TimesNewRomanPSMT" w:hAnsi="Times New Roman" w:cs="Times New Roman"/>
          <w:sz w:val="32"/>
          <w:szCs w:val="32"/>
        </w:rPr>
        <w:t xml:space="preserve">, основні </w:t>
      </w:r>
      <w:r w:rsidR="000D474B" w:rsidRPr="00D046F1">
        <w:rPr>
          <w:rFonts w:ascii="Times New Roman" w:hAnsi="Times New Roman" w:cs="Times New Roman"/>
          <w:sz w:val="32"/>
          <w:szCs w:val="32"/>
        </w:rPr>
        <w:t>психологічні та педагогічниі умови для проведення творчої навчальної діяльності дітей дошкільного віку</w:t>
      </w:r>
      <w:r w:rsidRPr="00D046F1">
        <w:rPr>
          <w:rFonts w:ascii="Times New Roman" w:eastAsia="TimesNewRomanPSMT" w:hAnsi="Times New Roman" w:cs="Times New Roman"/>
          <w:sz w:val="32"/>
          <w:szCs w:val="32"/>
        </w:rPr>
        <w:t xml:space="preserve">? </w:t>
      </w:r>
      <w:r w:rsidR="000D474B" w:rsidRPr="00D046F1">
        <w:rPr>
          <w:rFonts w:ascii="Times New Roman" w:eastAsia="TimesNewRomanPSMT" w:hAnsi="Times New Roman" w:cs="Times New Roman"/>
          <w:sz w:val="32"/>
          <w:szCs w:val="32"/>
        </w:rPr>
        <w:t xml:space="preserve">Як вихователь </w:t>
      </w:r>
      <w:r w:rsidR="002E113B">
        <w:rPr>
          <w:rFonts w:ascii="Times New Roman" w:eastAsia="TimesNewRomanPSMT" w:hAnsi="Times New Roman" w:cs="Times New Roman"/>
          <w:sz w:val="32"/>
          <w:szCs w:val="32"/>
        </w:rPr>
        <w:t xml:space="preserve">має </w:t>
      </w:r>
      <w:r w:rsidR="000D474B" w:rsidRPr="00D046F1">
        <w:rPr>
          <w:rFonts w:ascii="Times New Roman" w:eastAsia="TimesNewRomanPSMT" w:hAnsi="Times New Roman" w:cs="Times New Roman"/>
          <w:sz w:val="32"/>
          <w:szCs w:val="32"/>
        </w:rPr>
        <w:t>готуватися до їх</w:t>
      </w:r>
      <w:r w:rsidR="002E113B">
        <w:rPr>
          <w:rFonts w:ascii="Times New Roman" w:eastAsia="TimesNewRomanPSMT" w:hAnsi="Times New Roman" w:cs="Times New Roman"/>
          <w:sz w:val="32"/>
          <w:szCs w:val="32"/>
        </w:rPr>
        <w:t>нього</w:t>
      </w:r>
      <w:r w:rsidR="000D474B" w:rsidRPr="00D046F1">
        <w:rPr>
          <w:rFonts w:ascii="Times New Roman" w:eastAsia="TimesNewRomanPSMT" w:hAnsi="Times New Roman" w:cs="Times New Roman"/>
          <w:sz w:val="32"/>
          <w:szCs w:val="32"/>
        </w:rPr>
        <w:t xml:space="preserve"> втілення у роботу ЗДО? </w:t>
      </w:r>
    </w:p>
    <w:p w:rsidR="00003544" w:rsidRPr="00D046F1" w:rsidRDefault="00003544" w:rsidP="00D046F1">
      <w:pPr>
        <w:numPr>
          <w:ilvl w:val="0"/>
          <w:numId w:val="38"/>
        </w:numPr>
        <w:tabs>
          <w:tab w:val="clear" w:pos="720"/>
          <w:tab w:val="num" w:pos="0"/>
          <w:tab w:val="left" w:pos="180"/>
          <w:tab w:val="left" w:pos="360"/>
        </w:tabs>
        <w:spacing w:line="276" w:lineRule="auto"/>
        <w:ind w:left="0" w:firstLine="0"/>
        <w:jc w:val="both"/>
        <w:rPr>
          <w:rFonts w:ascii="Times New Roman" w:eastAsia="TimesNewRomanPSMT" w:hAnsi="Times New Roman" w:cs="Times New Roman"/>
          <w:sz w:val="32"/>
          <w:szCs w:val="32"/>
        </w:rPr>
      </w:pPr>
      <w:r w:rsidRPr="00D046F1">
        <w:rPr>
          <w:rFonts w:ascii="Times New Roman" w:eastAsia="TimesNewRomanPSMT" w:hAnsi="Times New Roman" w:cs="Times New Roman"/>
          <w:sz w:val="32"/>
          <w:szCs w:val="32"/>
        </w:rPr>
        <w:t>Яку роль відіграє, на ваш розсуд</w:t>
      </w:r>
      <w:r w:rsidR="000D474B" w:rsidRPr="00D046F1">
        <w:rPr>
          <w:rFonts w:ascii="Times New Roman" w:eastAsia="TimesNewRomanPSMT" w:hAnsi="Times New Roman" w:cs="Times New Roman"/>
          <w:sz w:val="32"/>
          <w:szCs w:val="32"/>
        </w:rPr>
        <w:t>,</w:t>
      </w:r>
      <w:r w:rsidRPr="00D046F1">
        <w:rPr>
          <w:rFonts w:ascii="Times New Roman" w:eastAsia="TimesNewRomanPSMT" w:hAnsi="Times New Roman" w:cs="Times New Roman"/>
          <w:sz w:val="32"/>
          <w:szCs w:val="32"/>
        </w:rPr>
        <w:t xml:space="preserve"> </w:t>
      </w:r>
      <w:r w:rsidR="000D474B" w:rsidRPr="00D046F1">
        <w:rPr>
          <w:rFonts w:ascii="Times New Roman" w:hAnsi="Times New Roman" w:cs="Times New Roman"/>
          <w:sz w:val="32"/>
          <w:szCs w:val="32"/>
        </w:rPr>
        <w:t>стимулювання творчої активності дітей</w:t>
      </w:r>
      <w:r w:rsidR="000D474B" w:rsidRPr="00D046F1">
        <w:rPr>
          <w:rFonts w:ascii="Times New Roman" w:eastAsia="TimesNewRomanPSMT" w:hAnsi="Times New Roman" w:cs="Times New Roman"/>
          <w:sz w:val="32"/>
          <w:szCs w:val="32"/>
        </w:rPr>
        <w:t xml:space="preserve">? Які саме </w:t>
      </w:r>
      <w:r w:rsidR="000D474B" w:rsidRPr="00D046F1">
        <w:rPr>
          <w:rFonts w:ascii="Times New Roman" w:hAnsi="Times New Roman" w:cs="Times New Roman"/>
          <w:sz w:val="32"/>
          <w:szCs w:val="32"/>
        </w:rPr>
        <w:t>форми, методи і прийоми слід використовувати з цією метою</w:t>
      </w:r>
      <w:r w:rsidRPr="00D046F1">
        <w:rPr>
          <w:rFonts w:ascii="Times New Roman" w:eastAsia="TimesNewRomanPSMT" w:hAnsi="Times New Roman" w:cs="Times New Roman"/>
          <w:sz w:val="32"/>
          <w:szCs w:val="32"/>
        </w:rPr>
        <w:t xml:space="preserve">? </w:t>
      </w:r>
    </w:p>
    <w:p w:rsidR="00003544" w:rsidRPr="00D046F1" w:rsidRDefault="00003544" w:rsidP="00D046F1">
      <w:pPr>
        <w:numPr>
          <w:ilvl w:val="0"/>
          <w:numId w:val="38"/>
        </w:numPr>
        <w:tabs>
          <w:tab w:val="clear" w:pos="720"/>
          <w:tab w:val="num" w:pos="0"/>
          <w:tab w:val="left" w:pos="180"/>
          <w:tab w:val="left" w:pos="360"/>
        </w:tabs>
        <w:spacing w:line="276" w:lineRule="auto"/>
        <w:ind w:left="0" w:firstLine="0"/>
        <w:jc w:val="both"/>
        <w:rPr>
          <w:rFonts w:ascii="Times New Roman" w:hAnsi="Times New Roman" w:cs="Times New Roman"/>
          <w:b/>
          <w:sz w:val="32"/>
          <w:szCs w:val="32"/>
        </w:rPr>
      </w:pPr>
      <w:r w:rsidRPr="00D046F1">
        <w:rPr>
          <w:rFonts w:ascii="Times New Roman" w:eastAsia="TimesNewRomanPSMT" w:hAnsi="Times New Roman" w:cs="Times New Roman"/>
          <w:sz w:val="32"/>
          <w:szCs w:val="32"/>
        </w:rPr>
        <w:t xml:space="preserve">Назвіть основні </w:t>
      </w:r>
      <w:r w:rsidR="000D474B" w:rsidRPr="00D046F1">
        <w:rPr>
          <w:rFonts w:ascii="Times New Roman" w:eastAsia="TimesNewRomanPSMT" w:hAnsi="Times New Roman" w:cs="Times New Roman"/>
          <w:sz w:val="32"/>
          <w:szCs w:val="32"/>
        </w:rPr>
        <w:t>т</w:t>
      </w:r>
      <w:r w:rsidR="000D474B" w:rsidRPr="00D046F1">
        <w:rPr>
          <w:rFonts w:ascii="Times New Roman" w:hAnsi="Times New Roman" w:cs="Times New Roman"/>
          <w:sz w:val="32"/>
          <w:szCs w:val="32"/>
        </w:rPr>
        <w:t>ехнології розвитку педагогічної творчості вихователів</w:t>
      </w:r>
      <w:r w:rsidRPr="00D046F1">
        <w:rPr>
          <w:rFonts w:ascii="Times New Roman" w:eastAsia="TimesNewRomanPSMT" w:hAnsi="Times New Roman" w:cs="Times New Roman"/>
          <w:sz w:val="32"/>
          <w:szCs w:val="32"/>
        </w:rPr>
        <w:t xml:space="preserve">. Яким чином їх необхідно </w:t>
      </w:r>
      <w:r w:rsidR="00C85552" w:rsidRPr="00D046F1">
        <w:rPr>
          <w:rFonts w:ascii="Times New Roman" w:eastAsia="TimesNewRomanPSMT" w:hAnsi="Times New Roman" w:cs="Times New Roman"/>
          <w:sz w:val="32"/>
          <w:szCs w:val="32"/>
        </w:rPr>
        <w:t>використовувати</w:t>
      </w:r>
      <w:r w:rsidRPr="00D046F1">
        <w:rPr>
          <w:rFonts w:ascii="Times New Roman" w:eastAsia="TimesNewRomanPSMT" w:hAnsi="Times New Roman" w:cs="Times New Roman"/>
          <w:sz w:val="32"/>
          <w:szCs w:val="32"/>
        </w:rPr>
        <w:t xml:space="preserve">? </w:t>
      </w:r>
    </w:p>
    <w:p w:rsidR="005B2DE4" w:rsidRDefault="005B2DE4" w:rsidP="00D046F1">
      <w:pPr>
        <w:tabs>
          <w:tab w:val="left" w:pos="180"/>
          <w:tab w:val="left" w:pos="360"/>
        </w:tabs>
        <w:spacing w:line="276" w:lineRule="auto"/>
        <w:jc w:val="center"/>
        <w:rPr>
          <w:rFonts w:ascii="Times New Roman" w:hAnsi="Times New Roman" w:cs="Times New Roman"/>
          <w:b/>
          <w:sz w:val="32"/>
          <w:szCs w:val="32"/>
        </w:rPr>
      </w:pPr>
    </w:p>
    <w:p w:rsidR="00E63CA3" w:rsidRPr="00D046F1" w:rsidRDefault="00E63CA3" w:rsidP="00D046F1">
      <w:pPr>
        <w:tabs>
          <w:tab w:val="left" w:pos="180"/>
          <w:tab w:val="left" w:pos="360"/>
        </w:tabs>
        <w:spacing w:line="276" w:lineRule="auto"/>
        <w:jc w:val="center"/>
        <w:rPr>
          <w:rFonts w:ascii="Times New Roman" w:hAnsi="Times New Roman" w:cs="Times New Roman"/>
          <w:b/>
          <w:sz w:val="32"/>
          <w:szCs w:val="32"/>
        </w:rPr>
      </w:pPr>
      <w:r w:rsidRPr="00D046F1">
        <w:rPr>
          <w:rFonts w:ascii="Times New Roman" w:hAnsi="Times New Roman" w:cs="Times New Roman"/>
          <w:b/>
          <w:sz w:val="32"/>
          <w:szCs w:val="32"/>
        </w:rPr>
        <w:t>Література</w:t>
      </w:r>
      <w:r w:rsidR="003C30A4" w:rsidRPr="00D046F1">
        <w:rPr>
          <w:rFonts w:ascii="Times New Roman" w:hAnsi="Times New Roman" w:cs="Times New Roman"/>
          <w:b/>
          <w:sz w:val="32"/>
          <w:szCs w:val="32"/>
        </w:rPr>
        <w:t xml:space="preserve"> </w:t>
      </w:r>
    </w:p>
    <w:p w:rsidR="00A66CCE" w:rsidRPr="005B2DE4" w:rsidRDefault="00A66CCE" w:rsidP="005B2DE4">
      <w:pPr>
        <w:tabs>
          <w:tab w:val="left" w:pos="1260"/>
        </w:tabs>
        <w:spacing w:line="276" w:lineRule="auto"/>
        <w:ind w:left="360"/>
        <w:jc w:val="both"/>
        <w:rPr>
          <w:rFonts w:ascii="Times New Roman" w:hAnsi="Times New Roman" w:cs="Times New Roman"/>
          <w:sz w:val="28"/>
          <w:szCs w:val="28"/>
        </w:rPr>
      </w:pPr>
      <w:r w:rsidRPr="005B2DE4">
        <w:rPr>
          <w:rFonts w:ascii="Times New Roman" w:hAnsi="Times New Roman" w:cs="Times New Roman"/>
          <w:b/>
          <w:i/>
          <w:sz w:val="28"/>
          <w:szCs w:val="28"/>
        </w:rPr>
        <w:t>Основна</w:t>
      </w:r>
      <w:r w:rsidR="003C30A4" w:rsidRPr="005B2DE4">
        <w:rPr>
          <w:rFonts w:ascii="Times New Roman" w:hAnsi="Times New Roman" w:cs="Times New Roman"/>
          <w:b/>
          <w:i/>
          <w:sz w:val="28"/>
          <w:szCs w:val="28"/>
        </w:rPr>
        <w:t xml:space="preserve"> </w:t>
      </w:r>
    </w:p>
    <w:p w:rsidR="00A66CCE" w:rsidRPr="005B2DE4" w:rsidRDefault="00A66CCE" w:rsidP="005B2DE4">
      <w:pPr>
        <w:widowControl/>
        <w:numPr>
          <w:ilvl w:val="0"/>
          <w:numId w:val="44"/>
        </w:numPr>
        <w:tabs>
          <w:tab w:val="left" w:pos="180"/>
          <w:tab w:val="left" w:pos="240"/>
          <w:tab w:val="left" w:pos="480"/>
          <w:tab w:val="left" w:pos="993"/>
        </w:tabs>
        <w:spacing w:line="276" w:lineRule="auto"/>
        <w:ind w:left="0" w:firstLine="709"/>
        <w:contextualSpacing/>
        <w:jc w:val="both"/>
        <w:rPr>
          <w:rFonts w:ascii="Times New Roman" w:hAnsi="Times New Roman" w:cs="Times New Roman"/>
          <w:sz w:val="28"/>
          <w:szCs w:val="28"/>
        </w:rPr>
      </w:pPr>
      <w:r w:rsidRPr="005B2DE4">
        <w:rPr>
          <w:rFonts w:ascii="Times New Roman" w:hAnsi="Times New Roman" w:cs="Times New Roman"/>
          <w:sz w:val="28"/>
          <w:szCs w:val="28"/>
        </w:rPr>
        <w:t>Клименк</w:t>
      </w:r>
      <w:r w:rsidR="00BE22DB">
        <w:rPr>
          <w:rFonts w:ascii="Times New Roman" w:hAnsi="Times New Roman" w:cs="Times New Roman"/>
          <w:sz w:val="28"/>
          <w:szCs w:val="28"/>
        </w:rPr>
        <w:t>о В. В. Психологія творчості : м</w:t>
      </w:r>
      <w:r w:rsidRPr="005B2DE4">
        <w:rPr>
          <w:rFonts w:ascii="Times New Roman" w:hAnsi="Times New Roman" w:cs="Times New Roman"/>
          <w:sz w:val="28"/>
          <w:szCs w:val="28"/>
        </w:rPr>
        <w:t>о</w:t>
      </w:r>
      <w:r w:rsidR="00BE22DB">
        <w:rPr>
          <w:rFonts w:ascii="Times New Roman" w:hAnsi="Times New Roman" w:cs="Times New Roman"/>
          <w:sz w:val="28"/>
          <w:szCs w:val="28"/>
        </w:rPr>
        <w:t>нографія</w:t>
      </w:r>
      <w:r w:rsidRPr="005B2DE4">
        <w:rPr>
          <w:rFonts w:ascii="Times New Roman" w:hAnsi="Times New Roman" w:cs="Times New Roman"/>
          <w:sz w:val="28"/>
          <w:szCs w:val="28"/>
        </w:rPr>
        <w:t xml:space="preserve"> </w:t>
      </w:r>
      <w:r w:rsidR="00BE22DB">
        <w:rPr>
          <w:rFonts w:ascii="Times New Roman" w:hAnsi="Times New Roman" w:cs="Times New Roman"/>
          <w:sz w:val="28"/>
          <w:szCs w:val="28"/>
        </w:rPr>
        <w:t xml:space="preserve">/ Віктор Васильович Клименко. </w:t>
      </w:r>
      <w:r w:rsidRPr="005B2DE4">
        <w:rPr>
          <w:rFonts w:ascii="Times New Roman" w:hAnsi="Times New Roman" w:cs="Times New Roman"/>
          <w:sz w:val="28"/>
          <w:szCs w:val="28"/>
        </w:rPr>
        <w:t>Киї</w:t>
      </w:r>
      <w:r w:rsidR="00BE22DB">
        <w:rPr>
          <w:rFonts w:ascii="Times New Roman" w:hAnsi="Times New Roman" w:cs="Times New Roman"/>
          <w:sz w:val="28"/>
          <w:szCs w:val="28"/>
        </w:rPr>
        <w:t>в : Центр навчальної літератури, 2006. 480 с</w:t>
      </w:r>
      <w:r w:rsidRPr="005B2DE4">
        <w:rPr>
          <w:rFonts w:ascii="Times New Roman" w:hAnsi="Times New Roman" w:cs="Times New Roman"/>
          <w:sz w:val="28"/>
          <w:szCs w:val="28"/>
        </w:rPr>
        <w:t>.</w:t>
      </w:r>
    </w:p>
    <w:p w:rsidR="00A66CCE" w:rsidRPr="005B2DE4" w:rsidRDefault="00A66CCE" w:rsidP="005B2DE4">
      <w:pPr>
        <w:widowControl/>
        <w:numPr>
          <w:ilvl w:val="0"/>
          <w:numId w:val="44"/>
        </w:numPr>
        <w:tabs>
          <w:tab w:val="left" w:pos="240"/>
          <w:tab w:val="left" w:pos="993"/>
        </w:tabs>
        <w:autoSpaceDN w:val="0"/>
        <w:spacing w:line="276" w:lineRule="auto"/>
        <w:ind w:left="0" w:firstLine="709"/>
        <w:jc w:val="both"/>
        <w:rPr>
          <w:rFonts w:ascii="Times New Roman" w:hAnsi="Times New Roman" w:cs="Times New Roman"/>
          <w:sz w:val="28"/>
          <w:szCs w:val="28"/>
        </w:rPr>
      </w:pPr>
      <w:r w:rsidRPr="005B2DE4">
        <w:rPr>
          <w:rFonts w:ascii="Times New Roman" w:hAnsi="Times New Roman" w:cs="Times New Roman"/>
          <w:sz w:val="28"/>
          <w:szCs w:val="28"/>
        </w:rPr>
        <w:t>Кононко</w:t>
      </w:r>
      <w:r w:rsidR="00BE22DB">
        <w:rPr>
          <w:rFonts w:ascii="Times New Roman" w:hAnsi="Times New Roman" w:cs="Times New Roman"/>
          <w:sz w:val="28"/>
          <w:szCs w:val="28"/>
        </w:rPr>
        <w:t xml:space="preserve"> </w:t>
      </w:r>
      <w:r w:rsidRPr="005B2DE4">
        <w:rPr>
          <w:rFonts w:ascii="Times New Roman" w:hAnsi="Times New Roman" w:cs="Times New Roman"/>
          <w:sz w:val="28"/>
          <w:szCs w:val="28"/>
        </w:rPr>
        <w:t>О. Л. Соціально-емоційний розвиток особистості (</w:t>
      </w:r>
      <w:r w:rsidR="00BE22DB">
        <w:rPr>
          <w:rFonts w:ascii="Times New Roman" w:hAnsi="Times New Roman" w:cs="Times New Roman"/>
          <w:sz w:val="28"/>
          <w:szCs w:val="28"/>
        </w:rPr>
        <w:t>в дошкільному дитинстві) : навчальний посібник</w:t>
      </w:r>
      <w:r w:rsidRPr="005B2DE4">
        <w:rPr>
          <w:rFonts w:ascii="Times New Roman" w:hAnsi="Times New Roman" w:cs="Times New Roman"/>
          <w:sz w:val="28"/>
          <w:szCs w:val="28"/>
        </w:rPr>
        <w:t xml:space="preserve"> для вищ. навч. закл</w:t>
      </w:r>
      <w:r w:rsidR="005B2DE4">
        <w:rPr>
          <w:rFonts w:ascii="Times New Roman" w:hAnsi="Times New Roman" w:cs="Times New Roman"/>
          <w:sz w:val="28"/>
          <w:szCs w:val="28"/>
        </w:rPr>
        <w:t>адів / Олена Леонтіївна Кононко</w:t>
      </w:r>
      <w:r w:rsidR="00BE22DB">
        <w:rPr>
          <w:rFonts w:ascii="Times New Roman" w:hAnsi="Times New Roman" w:cs="Times New Roman"/>
          <w:sz w:val="28"/>
          <w:szCs w:val="28"/>
        </w:rPr>
        <w:t>. </w:t>
      </w:r>
      <w:r w:rsidRPr="005B2DE4">
        <w:rPr>
          <w:rFonts w:ascii="Times New Roman" w:hAnsi="Times New Roman" w:cs="Times New Roman"/>
          <w:sz w:val="28"/>
          <w:szCs w:val="28"/>
        </w:rPr>
        <w:t>Київ : Осві</w:t>
      </w:r>
      <w:r w:rsidR="00BE22DB">
        <w:rPr>
          <w:rFonts w:ascii="Times New Roman" w:hAnsi="Times New Roman" w:cs="Times New Roman"/>
          <w:sz w:val="28"/>
          <w:szCs w:val="28"/>
        </w:rPr>
        <w:t>та, 1998. 255 с</w:t>
      </w:r>
      <w:r w:rsidRPr="005B2DE4">
        <w:rPr>
          <w:rFonts w:ascii="Times New Roman" w:hAnsi="Times New Roman" w:cs="Times New Roman"/>
          <w:sz w:val="28"/>
          <w:szCs w:val="28"/>
        </w:rPr>
        <w:t>.</w:t>
      </w:r>
    </w:p>
    <w:p w:rsidR="00A66CCE" w:rsidRPr="005B2DE4" w:rsidRDefault="00BE22DB" w:rsidP="005B2DE4">
      <w:pPr>
        <w:widowControl/>
        <w:numPr>
          <w:ilvl w:val="0"/>
          <w:numId w:val="44"/>
        </w:numPr>
        <w:tabs>
          <w:tab w:val="left" w:pos="180"/>
          <w:tab w:val="left" w:pos="240"/>
          <w:tab w:val="left" w:pos="480"/>
          <w:tab w:val="left" w:pos="993"/>
        </w:tabs>
        <w:autoSpaceDE w:val="0"/>
        <w:autoSpaceDN w:val="0"/>
        <w:adjustRightInd w:val="0"/>
        <w:spacing w:line="276"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Освітні технології : навчально-методичний посібник</w:t>
      </w:r>
      <w:r w:rsidR="00A66CCE" w:rsidRPr="005B2DE4">
        <w:rPr>
          <w:rFonts w:ascii="Times New Roman" w:hAnsi="Times New Roman" w:cs="Times New Roman"/>
          <w:sz w:val="28"/>
          <w:szCs w:val="28"/>
        </w:rPr>
        <w:t xml:space="preserve"> /</w:t>
      </w:r>
      <w:r>
        <w:rPr>
          <w:rFonts w:ascii="Times New Roman" w:hAnsi="Times New Roman" w:cs="Times New Roman"/>
          <w:sz w:val="28"/>
          <w:szCs w:val="28"/>
        </w:rPr>
        <w:t xml:space="preserve"> </w:t>
      </w:r>
      <w:r w:rsidR="00A66CCE" w:rsidRPr="005B2DE4">
        <w:rPr>
          <w:rFonts w:ascii="Times New Roman" w:hAnsi="Times New Roman" w:cs="Times New Roman"/>
          <w:sz w:val="28"/>
          <w:szCs w:val="28"/>
        </w:rPr>
        <w:t>О.</w:t>
      </w:r>
      <w:r>
        <w:rPr>
          <w:rFonts w:ascii="Times New Roman" w:hAnsi="Times New Roman" w:cs="Times New Roman"/>
          <w:sz w:val="28"/>
          <w:szCs w:val="28"/>
        </w:rPr>
        <w:t> </w:t>
      </w:r>
      <w:r w:rsidR="00A66CCE" w:rsidRPr="005B2DE4">
        <w:rPr>
          <w:rFonts w:ascii="Times New Roman" w:hAnsi="Times New Roman" w:cs="Times New Roman"/>
          <w:sz w:val="28"/>
          <w:szCs w:val="28"/>
        </w:rPr>
        <w:t>М. Пєхота, А.</w:t>
      </w:r>
      <w:r>
        <w:rPr>
          <w:rFonts w:ascii="Times New Roman" w:hAnsi="Times New Roman" w:cs="Times New Roman"/>
          <w:sz w:val="28"/>
          <w:szCs w:val="28"/>
        </w:rPr>
        <w:t> </w:t>
      </w:r>
      <w:r w:rsidR="00A66CCE" w:rsidRPr="005B2DE4">
        <w:rPr>
          <w:rFonts w:ascii="Times New Roman" w:hAnsi="Times New Roman" w:cs="Times New Roman"/>
          <w:sz w:val="28"/>
          <w:szCs w:val="28"/>
        </w:rPr>
        <w:t>З. Кіктенко, О.</w:t>
      </w:r>
      <w:r>
        <w:rPr>
          <w:rFonts w:ascii="Times New Roman" w:hAnsi="Times New Roman" w:cs="Times New Roman"/>
          <w:sz w:val="28"/>
          <w:szCs w:val="28"/>
        </w:rPr>
        <w:t> М.Любарська та ін.; з</w:t>
      </w:r>
      <w:r w:rsidR="00A66CCE" w:rsidRPr="005B2DE4">
        <w:rPr>
          <w:rFonts w:ascii="Times New Roman" w:hAnsi="Times New Roman" w:cs="Times New Roman"/>
          <w:sz w:val="28"/>
          <w:szCs w:val="28"/>
        </w:rPr>
        <w:t xml:space="preserve">а заг. </w:t>
      </w:r>
      <w:r>
        <w:rPr>
          <w:rFonts w:ascii="Times New Roman" w:hAnsi="Times New Roman" w:cs="Times New Roman"/>
          <w:sz w:val="28"/>
          <w:szCs w:val="28"/>
        </w:rPr>
        <w:t>ред. Олени Миколаївни Пєхоти. Київ : А. С. К., 2001. 256 с</w:t>
      </w:r>
      <w:r w:rsidR="00A66CCE" w:rsidRPr="005B2DE4">
        <w:rPr>
          <w:rFonts w:ascii="Times New Roman" w:hAnsi="Times New Roman" w:cs="Times New Roman"/>
          <w:sz w:val="28"/>
          <w:szCs w:val="28"/>
        </w:rPr>
        <w:t>.</w:t>
      </w:r>
    </w:p>
    <w:p w:rsidR="00A66CCE" w:rsidRPr="005B2DE4" w:rsidRDefault="00A66CCE" w:rsidP="005B2DE4">
      <w:pPr>
        <w:widowControl/>
        <w:numPr>
          <w:ilvl w:val="0"/>
          <w:numId w:val="44"/>
        </w:numPr>
        <w:tabs>
          <w:tab w:val="left" w:pos="180"/>
          <w:tab w:val="left" w:pos="240"/>
          <w:tab w:val="left" w:pos="480"/>
          <w:tab w:val="left" w:pos="993"/>
        </w:tabs>
        <w:autoSpaceDE w:val="0"/>
        <w:autoSpaceDN w:val="0"/>
        <w:adjustRightInd w:val="0"/>
        <w:spacing w:line="276" w:lineRule="auto"/>
        <w:ind w:left="0" w:firstLine="709"/>
        <w:contextualSpacing/>
        <w:jc w:val="both"/>
        <w:rPr>
          <w:rFonts w:ascii="Times New Roman" w:hAnsi="Times New Roman" w:cs="Times New Roman"/>
          <w:sz w:val="28"/>
          <w:szCs w:val="28"/>
        </w:rPr>
      </w:pPr>
      <w:r w:rsidRPr="005B2DE4">
        <w:rPr>
          <w:rFonts w:ascii="Times New Roman" w:hAnsi="Times New Roman" w:cs="Times New Roman"/>
          <w:sz w:val="28"/>
          <w:szCs w:val="28"/>
        </w:rPr>
        <w:t xml:space="preserve"> Поніманська </w:t>
      </w:r>
      <w:r w:rsidR="00BE22DB">
        <w:rPr>
          <w:rFonts w:ascii="Times New Roman" w:hAnsi="Times New Roman" w:cs="Times New Roman"/>
          <w:sz w:val="28"/>
          <w:szCs w:val="28"/>
        </w:rPr>
        <w:t xml:space="preserve"> </w:t>
      </w:r>
      <w:r w:rsidRPr="005B2DE4">
        <w:rPr>
          <w:rFonts w:ascii="Times New Roman" w:hAnsi="Times New Roman" w:cs="Times New Roman"/>
          <w:sz w:val="28"/>
          <w:szCs w:val="28"/>
        </w:rPr>
        <w:t>Т.</w:t>
      </w:r>
      <w:r w:rsidR="00BE22DB">
        <w:rPr>
          <w:rFonts w:ascii="Times New Roman" w:hAnsi="Times New Roman" w:cs="Times New Roman"/>
          <w:sz w:val="28"/>
          <w:szCs w:val="28"/>
        </w:rPr>
        <w:t xml:space="preserve"> І. Дошкільна педагогіка : навчальний посібник </w:t>
      </w:r>
      <w:r w:rsidRPr="005B2DE4">
        <w:rPr>
          <w:rFonts w:ascii="Times New Roman" w:hAnsi="Times New Roman" w:cs="Times New Roman"/>
          <w:sz w:val="28"/>
          <w:szCs w:val="28"/>
        </w:rPr>
        <w:t xml:space="preserve">/ </w:t>
      </w:r>
      <w:r w:rsidRPr="005B2DE4">
        <w:rPr>
          <w:rFonts w:ascii="Times New Roman" w:hAnsi="Times New Roman" w:cs="Times New Roman"/>
          <w:sz w:val="28"/>
          <w:szCs w:val="28"/>
          <w:shd w:val="clear" w:color="auto" w:fill="FFFFFF"/>
        </w:rPr>
        <w:t xml:space="preserve">Тамара Іллівна </w:t>
      </w:r>
      <w:r w:rsidRPr="005B2DE4">
        <w:rPr>
          <w:rFonts w:ascii="Times New Roman" w:hAnsi="Times New Roman" w:cs="Times New Roman"/>
          <w:sz w:val="28"/>
          <w:szCs w:val="28"/>
        </w:rPr>
        <w:t>Пон</w:t>
      </w:r>
      <w:r w:rsidR="005B2DE4">
        <w:rPr>
          <w:rFonts w:ascii="Times New Roman" w:hAnsi="Times New Roman" w:cs="Times New Roman"/>
          <w:sz w:val="28"/>
          <w:szCs w:val="28"/>
        </w:rPr>
        <w:t>іманська</w:t>
      </w:r>
      <w:r w:rsidR="00BE22DB">
        <w:rPr>
          <w:rFonts w:ascii="Times New Roman" w:hAnsi="Times New Roman" w:cs="Times New Roman"/>
          <w:sz w:val="28"/>
          <w:szCs w:val="28"/>
        </w:rPr>
        <w:t>. Київ : Академвидав, 2006. 456 с</w:t>
      </w:r>
      <w:r w:rsidRPr="005B2DE4">
        <w:rPr>
          <w:rFonts w:ascii="Times New Roman" w:hAnsi="Times New Roman" w:cs="Times New Roman"/>
          <w:sz w:val="28"/>
          <w:szCs w:val="28"/>
        </w:rPr>
        <w:t>.</w:t>
      </w:r>
    </w:p>
    <w:p w:rsidR="00A66CCE" w:rsidRPr="005B2DE4" w:rsidRDefault="00A66CCE" w:rsidP="005B2DE4">
      <w:pPr>
        <w:pStyle w:val="1c"/>
        <w:numPr>
          <w:ilvl w:val="0"/>
          <w:numId w:val="44"/>
        </w:numPr>
        <w:tabs>
          <w:tab w:val="left" w:pos="180"/>
          <w:tab w:val="left" w:pos="240"/>
          <w:tab w:val="left" w:pos="480"/>
          <w:tab w:val="left" w:pos="900"/>
          <w:tab w:val="left" w:pos="993"/>
        </w:tabs>
        <w:autoSpaceDE w:val="0"/>
        <w:autoSpaceDN w:val="0"/>
        <w:adjustRightInd w:val="0"/>
        <w:spacing w:after="0"/>
        <w:ind w:left="0" w:firstLine="709"/>
        <w:jc w:val="both"/>
        <w:rPr>
          <w:rFonts w:ascii="Times New Roman" w:hAnsi="Times New Roman"/>
          <w:color w:val="000000"/>
          <w:sz w:val="28"/>
          <w:szCs w:val="28"/>
          <w:lang w:val="uk-UA"/>
        </w:rPr>
      </w:pPr>
      <w:r w:rsidRPr="005B2DE4">
        <w:rPr>
          <w:rFonts w:ascii="Times New Roman" w:hAnsi="Times New Roman"/>
          <w:color w:val="000000"/>
          <w:sz w:val="28"/>
          <w:szCs w:val="28"/>
          <w:lang w:val="uk-UA"/>
        </w:rPr>
        <w:t xml:space="preserve"> </w:t>
      </w:r>
      <w:r w:rsidRPr="005B2DE4">
        <w:rPr>
          <w:rFonts w:ascii="Times New Roman" w:hAnsi="Times New Roman"/>
          <w:color w:val="000000"/>
          <w:sz w:val="28"/>
          <w:szCs w:val="28"/>
        </w:rPr>
        <w:t xml:space="preserve">Програма розвитку дітей старшого дошкільного віку </w:t>
      </w:r>
      <w:r w:rsidRPr="005B2DE4">
        <w:rPr>
          <w:rFonts w:ascii="Times New Roman" w:hAnsi="Times New Roman"/>
          <w:color w:val="000000"/>
          <w:sz w:val="28"/>
          <w:szCs w:val="28"/>
          <w:lang w:val="uk-UA"/>
        </w:rPr>
        <w:t>“</w:t>
      </w:r>
      <w:r w:rsidRPr="005B2DE4">
        <w:rPr>
          <w:rFonts w:ascii="Times New Roman" w:hAnsi="Times New Roman"/>
          <w:color w:val="000000"/>
          <w:sz w:val="28"/>
          <w:szCs w:val="28"/>
        </w:rPr>
        <w:t>Впевнений старт</w:t>
      </w:r>
      <w:r w:rsidRPr="005B2DE4">
        <w:rPr>
          <w:rFonts w:ascii="Times New Roman" w:hAnsi="Times New Roman"/>
          <w:color w:val="000000"/>
          <w:sz w:val="28"/>
          <w:szCs w:val="28"/>
          <w:lang w:val="uk-UA"/>
        </w:rPr>
        <w:t>”</w:t>
      </w:r>
      <w:r w:rsidR="00BE22DB">
        <w:rPr>
          <w:rFonts w:ascii="Times New Roman" w:hAnsi="Times New Roman"/>
          <w:color w:val="000000"/>
          <w:sz w:val="28"/>
          <w:szCs w:val="28"/>
        </w:rPr>
        <w:t xml:space="preserve"> / </w:t>
      </w:r>
      <w:r w:rsidR="00BE22DB">
        <w:rPr>
          <w:rFonts w:ascii="Times New Roman" w:hAnsi="Times New Roman"/>
          <w:color w:val="000000"/>
          <w:sz w:val="28"/>
          <w:szCs w:val="28"/>
          <w:lang w:val="uk-UA"/>
        </w:rPr>
        <w:t>а</w:t>
      </w:r>
      <w:r w:rsidRPr="005B2DE4">
        <w:rPr>
          <w:rFonts w:ascii="Times New Roman" w:hAnsi="Times New Roman"/>
          <w:color w:val="000000"/>
          <w:sz w:val="28"/>
          <w:szCs w:val="28"/>
        </w:rPr>
        <w:t xml:space="preserve">вт. кол. </w:t>
      </w:r>
      <w:r w:rsidR="00BE22DB" w:rsidRPr="00BE22DB">
        <w:rPr>
          <w:rFonts w:ascii="Times New Roman" w:hAnsi="Times New Roman"/>
          <w:color w:val="000000"/>
          <w:sz w:val="28"/>
          <w:szCs w:val="28"/>
          <w:lang w:val="uk-UA"/>
        </w:rPr>
        <w:t>О. О.</w:t>
      </w:r>
      <w:r w:rsidR="00BE22DB">
        <w:rPr>
          <w:rFonts w:ascii="Times New Roman" w:hAnsi="Times New Roman"/>
          <w:color w:val="000000"/>
          <w:sz w:val="28"/>
          <w:szCs w:val="28"/>
          <w:lang w:val="uk-UA"/>
        </w:rPr>
        <w:t xml:space="preserve"> </w:t>
      </w:r>
      <w:r w:rsidRPr="005B2DE4">
        <w:rPr>
          <w:rFonts w:ascii="Times New Roman" w:hAnsi="Times New Roman"/>
          <w:color w:val="000000"/>
          <w:sz w:val="28"/>
          <w:szCs w:val="28"/>
          <w:lang w:eastAsia="uk-UA"/>
        </w:rPr>
        <w:t xml:space="preserve">Андрієтті, </w:t>
      </w:r>
      <w:r w:rsidR="00BE22DB" w:rsidRPr="00BE22DB">
        <w:rPr>
          <w:rFonts w:ascii="Times New Roman" w:hAnsi="Times New Roman"/>
          <w:color w:val="000000"/>
          <w:sz w:val="28"/>
          <w:szCs w:val="28"/>
          <w:lang w:val="uk-UA" w:eastAsia="uk-UA"/>
        </w:rPr>
        <w:t>О. П.</w:t>
      </w:r>
      <w:r w:rsidR="00BE22DB">
        <w:rPr>
          <w:rFonts w:ascii="Times New Roman" w:hAnsi="Times New Roman"/>
          <w:color w:val="000000"/>
          <w:sz w:val="28"/>
          <w:szCs w:val="28"/>
          <w:lang w:val="uk-UA" w:eastAsia="uk-UA"/>
        </w:rPr>
        <w:t xml:space="preserve"> </w:t>
      </w:r>
      <w:r w:rsidRPr="005B2DE4">
        <w:rPr>
          <w:rFonts w:ascii="Times New Roman" w:hAnsi="Times New Roman"/>
          <w:color w:val="000000"/>
          <w:sz w:val="28"/>
          <w:szCs w:val="28"/>
          <w:lang w:eastAsia="uk-UA"/>
        </w:rPr>
        <w:t xml:space="preserve">Голубович, </w:t>
      </w:r>
      <w:r w:rsidR="00BE22DB" w:rsidRPr="00BE22DB">
        <w:rPr>
          <w:rFonts w:ascii="Times New Roman" w:hAnsi="Times New Roman"/>
          <w:color w:val="000000"/>
          <w:sz w:val="28"/>
          <w:szCs w:val="28"/>
          <w:lang w:val="uk-UA" w:eastAsia="uk-UA"/>
        </w:rPr>
        <w:t>Т. В.</w:t>
      </w:r>
      <w:r w:rsidR="00BE22DB">
        <w:rPr>
          <w:rFonts w:ascii="Times New Roman" w:hAnsi="Times New Roman"/>
          <w:color w:val="000000"/>
          <w:sz w:val="28"/>
          <w:szCs w:val="28"/>
          <w:lang w:val="uk-UA" w:eastAsia="uk-UA"/>
        </w:rPr>
        <w:t xml:space="preserve"> </w:t>
      </w:r>
      <w:r w:rsidRPr="005B2DE4">
        <w:rPr>
          <w:rFonts w:ascii="Times New Roman" w:hAnsi="Times New Roman"/>
          <w:color w:val="000000"/>
          <w:sz w:val="28"/>
          <w:szCs w:val="28"/>
          <w:lang w:eastAsia="uk-UA"/>
        </w:rPr>
        <w:t xml:space="preserve">Дяченко, </w:t>
      </w:r>
      <w:r w:rsidR="00BE22DB" w:rsidRPr="00BE22DB">
        <w:rPr>
          <w:rFonts w:ascii="Times New Roman" w:hAnsi="Times New Roman"/>
          <w:color w:val="000000"/>
          <w:sz w:val="28"/>
          <w:szCs w:val="28"/>
          <w:lang w:val="uk-UA" w:eastAsia="uk-UA"/>
        </w:rPr>
        <w:t>Т. С.</w:t>
      </w:r>
      <w:r w:rsidR="00BE22DB">
        <w:rPr>
          <w:rFonts w:ascii="Times New Roman" w:hAnsi="Times New Roman"/>
          <w:color w:val="000000"/>
          <w:sz w:val="28"/>
          <w:szCs w:val="28"/>
          <w:lang w:val="uk-UA" w:eastAsia="uk-UA"/>
        </w:rPr>
        <w:t> </w:t>
      </w:r>
      <w:r w:rsidRPr="005B2DE4">
        <w:rPr>
          <w:rFonts w:ascii="Times New Roman" w:hAnsi="Times New Roman"/>
          <w:color w:val="000000"/>
          <w:sz w:val="28"/>
          <w:szCs w:val="28"/>
          <w:lang w:eastAsia="uk-UA"/>
        </w:rPr>
        <w:t xml:space="preserve">Ільченко </w:t>
      </w:r>
      <w:r w:rsidR="00BE22DB">
        <w:rPr>
          <w:rFonts w:ascii="Times New Roman" w:hAnsi="Times New Roman"/>
          <w:color w:val="000000"/>
          <w:sz w:val="28"/>
          <w:szCs w:val="28"/>
          <w:lang w:eastAsia="uk-UA"/>
        </w:rPr>
        <w:t xml:space="preserve">та ін. </w:t>
      </w:r>
      <w:r w:rsidRPr="005B2DE4">
        <w:rPr>
          <w:rFonts w:ascii="Times New Roman" w:hAnsi="Times New Roman"/>
          <w:color w:val="000000"/>
          <w:sz w:val="28"/>
          <w:szCs w:val="28"/>
          <w:lang w:eastAsia="uk-UA"/>
        </w:rPr>
        <w:t>Тернопіль</w:t>
      </w:r>
      <w:r w:rsidRPr="005B2DE4">
        <w:rPr>
          <w:rFonts w:ascii="Times New Roman" w:hAnsi="Times New Roman"/>
          <w:color w:val="000000"/>
          <w:sz w:val="28"/>
          <w:szCs w:val="28"/>
          <w:lang w:val="uk-UA" w:eastAsia="uk-UA"/>
        </w:rPr>
        <w:t> </w:t>
      </w:r>
      <w:r w:rsidRPr="005B2DE4">
        <w:rPr>
          <w:rFonts w:ascii="Times New Roman" w:hAnsi="Times New Roman"/>
          <w:color w:val="000000"/>
          <w:sz w:val="28"/>
          <w:szCs w:val="28"/>
          <w:lang w:eastAsia="uk-UA"/>
        </w:rPr>
        <w:t>: Мандрівець, 2012</w:t>
      </w:r>
      <w:r w:rsidR="00BE22DB">
        <w:rPr>
          <w:rFonts w:ascii="Times New Roman" w:hAnsi="Times New Roman"/>
          <w:color w:val="000000"/>
          <w:sz w:val="28"/>
          <w:szCs w:val="28"/>
          <w:lang w:eastAsia="uk-UA"/>
        </w:rPr>
        <w:t xml:space="preserve">. </w:t>
      </w:r>
      <w:r w:rsidRPr="005B2DE4">
        <w:rPr>
          <w:rFonts w:ascii="Times New Roman" w:hAnsi="Times New Roman"/>
          <w:color w:val="000000"/>
          <w:sz w:val="28"/>
          <w:szCs w:val="28"/>
          <w:lang w:eastAsia="uk-UA"/>
        </w:rPr>
        <w:t>104 с</w:t>
      </w:r>
      <w:r w:rsidRPr="005B2DE4">
        <w:rPr>
          <w:rFonts w:ascii="Times New Roman" w:hAnsi="Times New Roman"/>
          <w:color w:val="000000"/>
          <w:sz w:val="28"/>
          <w:szCs w:val="28"/>
          <w:lang w:val="uk-UA" w:eastAsia="uk-UA"/>
        </w:rPr>
        <w:t xml:space="preserve"> </w:t>
      </w:r>
      <w:r w:rsidRPr="005B2DE4">
        <w:rPr>
          <w:rFonts w:ascii="Times New Roman" w:hAnsi="Times New Roman"/>
          <w:color w:val="000000"/>
          <w:sz w:val="28"/>
          <w:szCs w:val="28"/>
          <w:lang w:eastAsia="uk-UA"/>
        </w:rPr>
        <w:t>.</w:t>
      </w:r>
    </w:p>
    <w:p w:rsidR="00A66CCE" w:rsidRPr="005B2DE4" w:rsidRDefault="00A66CCE" w:rsidP="005B2DE4">
      <w:pPr>
        <w:pStyle w:val="1c"/>
        <w:numPr>
          <w:ilvl w:val="0"/>
          <w:numId w:val="44"/>
        </w:numPr>
        <w:tabs>
          <w:tab w:val="left" w:pos="180"/>
          <w:tab w:val="left" w:pos="240"/>
          <w:tab w:val="left" w:pos="480"/>
          <w:tab w:val="left" w:pos="900"/>
          <w:tab w:val="left" w:pos="993"/>
        </w:tabs>
        <w:autoSpaceDE w:val="0"/>
        <w:autoSpaceDN w:val="0"/>
        <w:adjustRightInd w:val="0"/>
        <w:spacing w:after="0"/>
        <w:ind w:left="0" w:firstLine="709"/>
        <w:jc w:val="both"/>
        <w:rPr>
          <w:rFonts w:ascii="Times New Roman" w:hAnsi="Times New Roman"/>
          <w:color w:val="000000"/>
          <w:sz w:val="28"/>
          <w:szCs w:val="28"/>
          <w:lang w:val="uk-UA"/>
        </w:rPr>
      </w:pPr>
      <w:r w:rsidRPr="005B2DE4">
        <w:rPr>
          <w:rFonts w:ascii="Times New Roman" w:hAnsi="Times New Roman"/>
          <w:iCs/>
          <w:color w:val="000000"/>
          <w:sz w:val="28"/>
          <w:szCs w:val="28"/>
          <w:lang w:val="uk-UA"/>
        </w:rPr>
        <w:t xml:space="preserve"> </w:t>
      </w:r>
      <w:r w:rsidRPr="005B2DE4">
        <w:rPr>
          <w:rFonts w:ascii="Times New Roman" w:hAnsi="Times New Roman"/>
          <w:iCs/>
          <w:color w:val="000000"/>
          <w:sz w:val="28"/>
          <w:szCs w:val="28"/>
        </w:rPr>
        <w:t xml:space="preserve">Рибалка В. В. </w:t>
      </w:r>
      <w:r w:rsidRPr="005B2DE4">
        <w:rPr>
          <w:rFonts w:ascii="Times New Roman" w:hAnsi="Times New Roman"/>
          <w:color w:val="000000"/>
          <w:sz w:val="28"/>
          <w:szCs w:val="28"/>
        </w:rPr>
        <w:t>Психологія розвитку творчої особистості</w:t>
      </w:r>
      <w:r w:rsidR="00BE22DB">
        <w:rPr>
          <w:rFonts w:ascii="Times New Roman" w:hAnsi="Times New Roman"/>
          <w:color w:val="000000"/>
          <w:sz w:val="28"/>
          <w:szCs w:val="28"/>
          <w:lang w:val="uk-UA"/>
        </w:rPr>
        <w:t xml:space="preserve"> </w:t>
      </w:r>
      <w:r w:rsidR="00BE22DB">
        <w:rPr>
          <w:rFonts w:ascii="Times New Roman" w:hAnsi="Times New Roman"/>
          <w:color w:val="000000"/>
          <w:sz w:val="28"/>
          <w:szCs w:val="28"/>
        </w:rPr>
        <w:t>: навч</w:t>
      </w:r>
      <w:r w:rsidR="00BE22DB">
        <w:rPr>
          <w:rFonts w:ascii="Times New Roman" w:hAnsi="Times New Roman"/>
          <w:color w:val="000000"/>
          <w:sz w:val="28"/>
          <w:szCs w:val="28"/>
          <w:lang w:val="uk-UA"/>
        </w:rPr>
        <w:t>альний</w:t>
      </w:r>
      <w:r w:rsidR="00BE22DB">
        <w:rPr>
          <w:rFonts w:ascii="Times New Roman" w:hAnsi="Times New Roman"/>
          <w:color w:val="000000"/>
          <w:sz w:val="28"/>
          <w:szCs w:val="28"/>
        </w:rPr>
        <w:t xml:space="preserve"> посіб</w:t>
      </w:r>
      <w:r w:rsidR="00BE22DB">
        <w:rPr>
          <w:rFonts w:ascii="Times New Roman" w:hAnsi="Times New Roman"/>
          <w:color w:val="000000"/>
          <w:sz w:val="28"/>
          <w:szCs w:val="28"/>
          <w:lang w:val="uk-UA"/>
        </w:rPr>
        <w:t>ник.</w:t>
      </w:r>
      <w:r w:rsidR="00BE22DB">
        <w:rPr>
          <w:rFonts w:ascii="Times New Roman" w:hAnsi="Times New Roman"/>
          <w:color w:val="000000"/>
          <w:sz w:val="28"/>
          <w:szCs w:val="28"/>
        </w:rPr>
        <w:t xml:space="preserve"> Київ : ІЗМН, 1996. 236 с</w:t>
      </w:r>
      <w:r w:rsidRPr="005B2DE4">
        <w:rPr>
          <w:rFonts w:ascii="Times New Roman" w:hAnsi="Times New Roman"/>
          <w:color w:val="000000"/>
          <w:sz w:val="28"/>
          <w:szCs w:val="28"/>
        </w:rPr>
        <w:t>.</w:t>
      </w:r>
    </w:p>
    <w:p w:rsidR="00A66CCE" w:rsidRPr="005B2DE4" w:rsidRDefault="00A66CCE" w:rsidP="005B2DE4">
      <w:pPr>
        <w:widowControl/>
        <w:numPr>
          <w:ilvl w:val="0"/>
          <w:numId w:val="44"/>
        </w:numPr>
        <w:shd w:val="clear" w:color="auto" w:fill="FFFFFF"/>
        <w:tabs>
          <w:tab w:val="left" w:pos="180"/>
          <w:tab w:val="left" w:pos="240"/>
          <w:tab w:val="left" w:pos="480"/>
          <w:tab w:val="left" w:pos="900"/>
          <w:tab w:val="left" w:pos="993"/>
        </w:tabs>
        <w:autoSpaceDN w:val="0"/>
        <w:spacing w:line="276" w:lineRule="auto"/>
        <w:ind w:left="0" w:firstLine="709"/>
        <w:jc w:val="both"/>
        <w:rPr>
          <w:rFonts w:ascii="Times New Roman" w:hAnsi="Times New Roman" w:cs="Times New Roman"/>
          <w:sz w:val="28"/>
          <w:szCs w:val="28"/>
        </w:rPr>
      </w:pPr>
      <w:r w:rsidRPr="005B2DE4">
        <w:rPr>
          <w:rFonts w:ascii="Times New Roman" w:hAnsi="Times New Roman" w:cs="Times New Roman"/>
          <w:iCs/>
          <w:sz w:val="28"/>
          <w:szCs w:val="28"/>
        </w:rPr>
        <w:t xml:space="preserve"> Сисоєва С. О. </w:t>
      </w:r>
      <w:r w:rsidRPr="005B2DE4">
        <w:rPr>
          <w:rFonts w:ascii="Times New Roman" w:hAnsi="Times New Roman" w:cs="Times New Roman"/>
          <w:sz w:val="28"/>
          <w:szCs w:val="28"/>
        </w:rPr>
        <w:t>Пед</w:t>
      </w:r>
      <w:r w:rsidR="00BE22DB">
        <w:rPr>
          <w:rFonts w:ascii="Times New Roman" w:hAnsi="Times New Roman" w:cs="Times New Roman"/>
          <w:sz w:val="28"/>
          <w:szCs w:val="28"/>
        </w:rPr>
        <w:t>агогічна творчість : м</w:t>
      </w:r>
      <w:r w:rsidR="005B2DE4">
        <w:rPr>
          <w:rFonts w:ascii="Times New Roman" w:hAnsi="Times New Roman" w:cs="Times New Roman"/>
          <w:sz w:val="28"/>
          <w:szCs w:val="28"/>
        </w:rPr>
        <w:t>онографія</w:t>
      </w:r>
      <w:r w:rsidRPr="005B2DE4">
        <w:rPr>
          <w:rFonts w:ascii="Times New Roman" w:hAnsi="Times New Roman" w:cs="Times New Roman"/>
          <w:sz w:val="28"/>
          <w:szCs w:val="28"/>
        </w:rPr>
        <w:t xml:space="preserve"> / Св</w:t>
      </w:r>
      <w:r w:rsidR="00BE22DB">
        <w:rPr>
          <w:rFonts w:ascii="Times New Roman" w:hAnsi="Times New Roman" w:cs="Times New Roman"/>
          <w:sz w:val="28"/>
          <w:szCs w:val="28"/>
        </w:rPr>
        <w:t>ітлана Олександрівна Сисоєва. Харків–Київ : Каравела, 1998. 150 с</w:t>
      </w:r>
      <w:r w:rsidRPr="005B2DE4">
        <w:rPr>
          <w:rFonts w:ascii="Times New Roman" w:hAnsi="Times New Roman" w:cs="Times New Roman"/>
          <w:sz w:val="28"/>
          <w:szCs w:val="28"/>
        </w:rPr>
        <w:t>.</w:t>
      </w:r>
    </w:p>
    <w:p w:rsidR="00A66CCE" w:rsidRPr="005B2DE4" w:rsidRDefault="00A66CCE" w:rsidP="005B2DE4">
      <w:pPr>
        <w:widowControl/>
        <w:numPr>
          <w:ilvl w:val="0"/>
          <w:numId w:val="44"/>
        </w:numPr>
        <w:shd w:val="clear" w:color="auto" w:fill="FFFFFF"/>
        <w:tabs>
          <w:tab w:val="left" w:pos="180"/>
          <w:tab w:val="left" w:pos="240"/>
          <w:tab w:val="left" w:pos="480"/>
          <w:tab w:val="left" w:pos="900"/>
          <w:tab w:val="left" w:pos="993"/>
        </w:tabs>
        <w:autoSpaceDN w:val="0"/>
        <w:spacing w:line="276" w:lineRule="auto"/>
        <w:ind w:left="0" w:firstLine="709"/>
        <w:jc w:val="both"/>
        <w:rPr>
          <w:rFonts w:ascii="Times New Roman" w:hAnsi="Times New Roman" w:cs="Times New Roman"/>
          <w:sz w:val="28"/>
          <w:szCs w:val="28"/>
        </w:rPr>
      </w:pPr>
      <w:r w:rsidRPr="005B2DE4">
        <w:rPr>
          <w:rFonts w:ascii="Times New Roman" w:hAnsi="Times New Roman" w:cs="Times New Roman"/>
          <w:iCs/>
          <w:sz w:val="28"/>
          <w:szCs w:val="28"/>
        </w:rPr>
        <w:t xml:space="preserve"> Сисоєва С. О.</w:t>
      </w:r>
      <w:r w:rsidRPr="005B2DE4">
        <w:rPr>
          <w:rFonts w:ascii="Times New Roman" w:hAnsi="Times New Roman" w:cs="Times New Roman"/>
          <w:sz w:val="28"/>
          <w:szCs w:val="28"/>
        </w:rPr>
        <w:t xml:space="preserve"> Основи педагогічної</w:t>
      </w:r>
      <w:r w:rsidR="005B2DE4">
        <w:rPr>
          <w:rFonts w:ascii="Times New Roman" w:hAnsi="Times New Roman" w:cs="Times New Roman"/>
          <w:sz w:val="28"/>
          <w:szCs w:val="28"/>
        </w:rPr>
        <w:t xml:space="preserve"> творчості : підручник</w:t>
      </w:r>
      <w:r w:rsidRPr="005B2DE4">
        <w:rPr>
          <w:rFonts w:ascii="Times New Roman" w:hAnsi="Times New Roman" w:cs="Times New Roman"/>
          <w:sz w:val="28"/>
          <w:szCs w:val="28"/>
        </w:rPr>
        <w:t xml:space="preserve"> / Світлана Олександрівна Сисоєва</w:t>
      </w:r>
      <w:r w:rsidR="00BE22DB">
        <w:rPr>
          <w:rFonts w:ascii="Times New Roman" w:hAnsi="Times New Roman" w:cs="Times New Roman"/>
          <w:sz w:val="28"/>
          <w:szCs w:val="28"/>
        </w:rPr>
        <w:t>. Київ : Міленіум, 2006. 346 с</w:t>
      </w:r>
      <w:r w:rsidRPr="005B2DE4">
        <w:rPr>
          <w:rFonts w:ascii="Times New Roman" w:hAnsi="Times New Roman" w:cs="Times New Roman"/>
          <w:sz w:val="28"/>
          <w:szCs w:val="28"/>
        </w:rPr>
        <w:t>.</w:t>
      </w:r>
    </w:p>
    <w:p w:rsidR="00A66CCE" w:rsidRPr="005B2DE4" w:rsidRDefault="00A66CCE" w:rsidP="005B2DE4">
      <w:pPr>
        <w:widowControl/>
        <w:numPr>
          <w:ilvl w:val="0"/>
          <w:numId w:val="44"/>
        </w:numPr>
        <w:shd w:val="clear" w:color="auto" w:fill="FFFFFF"/>
        <w:tabs>
          <w:tab w:val="left" w:pos="993"/>
        </w:tabs>
        <w:autoSpaceDN w:val="0"/>
        <w:spacing w:line="276" w:lineRule="auto"/>
        <w:ind w:left="0" w:firstLine="709"/>
        <w:jc w:val="both"/>
        <w:rPr>
          <w:rFonts w:ascii="Times New Roman" w:hAnsi="Times New Roman" w:cs="Times New Roman"/>
          <w:sz w:val="28"/>
          <w:szCs w:val="28"/>
        </w:rPr>
      </w:pPr>
      <w:r w:rsidRPr="005B2DE4">
        <w:rPr>
          <w:rFonts w:ascii="Times New Roman" w:hAnsi="Times New Roman" w:cs="Times New Roman"/>
          <w:iCs/>
          <w:sz w:val="28"/>
          <w:szCs w:val="28"/>
        </w:rPr>
        <w:t xml:space="preserve">Сисоєва С. О. </w:t>
      </w:r>
      <w:r w:rsidRPr="005B2DE4">
        <w:rPr>
          <w:rFonts w:ascii="Times New Roman" w:hAnsi="Times New Roman" w:cs="Times New Roman"/>
          <w:sz w:val="28"/>
          <w:szCs w:val="28"/>
        </w:rPr>
        <w:t xml:space="preserve">Психологія та педагогіка : підручник для студентів вищих навчальних закладів непедагогічного профілю / Світлана Олександрівна Сисоєва, Тамара Борисівна </w:t>
      </w:r>
      <w:r w:rsidR="00BE22DB">
        <w:rPr>
          <w:rFonts w:ascii="Times New Roman" w:hAnsi="Times New Roman" w:cs="Times New Roman"/>
          <w:iCs/>
          <w:sz w:val="28"/>
          <w:szCs w:val="28"/>
        </w:rPr>
        <w:t>Поясок</w:t>
      </w:r>
      <w:r w:rsidRPr="005B2DE4">
        <w:rPr>
          <w:rFonts w:ascii="Times New Roman" w:hAnsi="Times New Roman" w:cs="Times New Roman"/>
          <w:iCs/>
          <w:sz w:val="28"/>
          <w:szCs w:val="28"/>
        </w:rPr>
        <w:t>.</w:t>
      </w:r>
      <w:r w:rsidR="00BE22DB">
        <w:rPr>
          <w:rFonts w:ascii="Times New Roman" w:hAnsi="Times New Roman" w:cs="Times New Roman"/>
          <w:sz w:val="28"/>
          <w:szCs w:val="28"/>
        </w:rPr>
        <w:t xml:space="preserve"> </w:t>
      </w:r>
      <w:r w:rsidRPr="005B2DE4">
        <w:rPr>
          <w:rFonts w:ascii="Times New Roman" w:hAnsi="Times New Roman" w:cs="Times New Roman"/>
          <w:sz w:val="28"/>
          <w:szCs w:val="28"/>
        </w:rPr>
        <w:t>Київ</w:t>
      </w:r>
      <w:r w:rsidR="00BE22DB">
        <w:rPr>
          <w:rFonts w:ascii="Times New Roman" w:hAnsi="Times New Roman" w:cs="Times New Roman"/>
          <w:sz w:val="28"/>
          <w:szCs w:val="28"/>
        </w:rPr>
        <w:t xml:space="preserve"> : Міленіум, 2005. – 520 с</w:t>
      </w:r>
      <w:r w:rsidRPr="005B2DE4">
        <w:rPr>
          <w:rFonts w:ascii="Times New Roman" w:hAnsi="Times New Roman" w:cs="Times New Roman"/>
          <w:sz w:val="28"/>
          <w:szCs w:val="28"/>
        </w:rPr>
        <w:t>.</w:t>
      </w:r>
    </w:p>
    <w:p w:rsidR="00A66CCE" w:rsidRPr="005B2DE4" w:rsidRDefault="005B2DE4" w:rsidP="005B2DE4">
      <w:pPr>
        <w:tabs>
          <w:tab w:val="left" w:pos="993"/>
        </w:tabs>
        <w:spacing w:line="276"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A66CCE" w:rsidRPr="005B2DE4">
        <w:rPr>
          <w:rFonts w:ascii="Times New Roman" w:hAnsi="Times New Roman" w:cs="Times New Roman"/>
          <w:b/>
          <w:i/>
          <w:sz w:val="28"/>
          <w:szCs w:val="28"/>
        </w:rPr>
        <w:t>Додаткова</w:t>
      </w:r>
      <w:r w:rsidR="003C30A4" w:rsidRPr="005B2DE4">
        <w:rPr>
          <w:rFonts w:ascii="Times New Roman" w:hAnsi="Times New Roman" w:cs="Times New Roman"/>
          <w:b/>
          <w:i/>
          <w:sz w:val="28"/>
          <w:szCs w:val="28"/>
        </w:rPr>
        <w:t xml:space="preserve"> </w:t>
      </w:r>
    </w:p>
    <w:p w:rsidR="00A66CCE" w:rsidRPr="005B2DE4" w:rsidRDefault="00A66CCE" w:rsidP="005B2DE4">
      <w:pPr>
        <w:numPr>
          <w:ilvl w:val="0"/>
          <w:numId w:val="44"/>
        </w:numPr>
        <w:tabs>
          <w:tab w:val="left" w:pos="180"/>
          <w:tab w:val="left" w:pos="993"/>
        </w:tabs>
        <w:spacing w:line="276" w:lineRule="auto"/>
        <w:ind w:left="0" w:firstLine="709"/>
        <w:jc w:val="both"/>
        <w:rPr>
          <w:rFonts w:ascii="Times New Roman" w:hAnsi="Times New Roman" w:cs="Times New Roman"/>
          <w:sz w:val="28"/>
          <w:szCs w:val="28"/>
        </w:rPr>
      </w:pPr>
      <w:r w:rsidRPr="005B2DE4">
        <w:rPr>
          <w:rFonts w:ascii="Times New Roman" w:hAnsi="Times New Roman" w:cs="Times New Roman"/>
          <w:sz w:val="28"/>
          <w:szCs w:val="28"/>
        </w:rPr>
        <w:t>Бурлачук Л. Ф. Про критерії розвитку особистості / Леонід Фокович Бурлачук, М. Келесі //</w:t>
      </w:r>
      <w:r w:rsidR="005F0553">
        <w:rPr>
          <w:rFonts w:ascii="Times New Roman" w:hAnsi="Times New Roman" w:cs="Times New Roman"/>
          <w:sz w:val="28"/>
          <w:szCs w:val="28"/>
        </w:rPr>
        <w:t xml:space="preserve"> Вісник Київського університету. </w:t>
      </w:r>
      <w:r w:rsidRPr="005B2DE4">
        <w:rPr>
          <w:rFonts w:ascii="Times New Roman" w:hAnsi="Times New Roman" w:cs="Times New Roman"/>
          <w:sz w:val="28"/>
          <w:szCs w:val="28"/>
        </w:rPr>
        <w:t>Серія : Соц</w:t>
      </w:r>
      <w:r w:rsidR="005F0553">
        <w:rPr>
          <w:rFonts w:ascii="Times New Roman" w:hAnsi="Times New Roman" w:cs="Times New Roman"/>
          <w:sz w:val="28"/>
          <w:szCs w:val="28"/>
        </w:rPr>
        <w:t>іологія. Психологія. Педагогіка. Вип. 2</w:t>
      </w:r>
      <w:r w:rsidRPr="005B2DE4">
        <w:rPr>
          <w:rFonts w:ascii="Times New Roman" w:hAnsi="Times New Roman" w:cs="Times New Roman"/>
          <w:sz w:val="28"/>
          <w:szCs w:val="28"/>
        </w:rPr>
        <w:t>.</w:t>
      </w:r>
      <w:r w:rsidR="005F0553">
        <w:rPr>
          <w:rFonts w:ascii="Times New Roman" w:hAnsi="Times New Roman" w:cs="Times New Roman"/>
          <w:sz w:val="28"/>
          <w:szCs w:val="28"/>
        </w:rPr>
        <w:t xml:space="preserve"> Київ, 1996. </w:t>
      </w:r>
      <w:r w:rsidRPr="005B2DE4">
        <w:rPr>
          <w:rFonts w:ascii="Times New Roman" w:hAnsi="Times New Roman" w:cs="Times New Roman"/>
          <w:sz w:val="28"/>
          <w:szCs w:val="28"/>
        </w:rPr>
        <w:t>С</w:t>
      </w:r>
      <w:r w:rsidR="005F0553">
        <w:rPr>
          <w:rFonts w:ascii="Times New Roman" w:hAnsi="Times New Roman" w:cs="Times New Roman"/>
          <w:sz w:val="28"/>
          <w:szCs w:val="28"/>
        </w:rPr>
        <w:t>. 90–93</w:t>
      </w:r>
      <w:r w:rsidRPr="005B2DE4">
        <w:rPr>
          <w:rFonts w:ascii="Times New Roman" w:hAnsi="Times New Roman" w:cs="Times New Roman"/>
          <w:sz w:val="28"/>
          <w:szCs w:val="28"/>
        </w:rPr>
        <w:t>.</w:t>
      </w:r>
    </w:p>
    <w:p w:rsidR="00A66CCE" w:rsidRPr="005B2DE4" w:rsidRDefault="00A66CCE" w:rsidP="005B2DE4">
      <w:pPr>
        <w:widowControl/>
        <w:numPr>
          <w:ilvl w:val="0"/>
          <w:numId w:val="44"/>
        </w:numPr>
        <w:tabs>
          <w:tab w:val="left" w:pos="180"/>
          <w:tab w:val="left" w:pos="993"/>
        </w:tabs>
        <w:suppressAutoHyphens/>
        <w:spacing w:line="276" w:lineRule="auto"/>
        <w:ind w:left="0" w:firstLine="709"/>
        <w:jc w:val="both"/>
        <w:rPr>
          <w:rFonts w:ascii="Times New Roman" w:hAnsi="Times New Roman" w:cs="Times New Roman"/>
          <w:sz w:val="28"/>
          <w:szCs w:val="28"/>
        </w:rPr>
      </w:pPr>
      <w:r w:rsidRPr="005B2DE4">
        <w:rPr>
          <w:rFonts w:ascii="Times New Roman" w:hAnsi="Times New Roman" w:cs="Times New Roman"/>
          <w:sz w:val="28"/>
          <w:szCs w:val="28"/>
        </w:rPr>
        <w:t>Бугрій О. Творчість у педагогічній діяльнос</w:t>
      </w:r>
      <w:r w:rsidR="005F0553">
        <w:rPr>
          <w:rFonts w:ascii="Times New Roman" w:hAnsi="Times New Roman" w:cs="Times New Roman"/>
          <w:sz w:val="28"/>
          <w:szCs w:val="28"/>
        </w:rPr>
        <w:t>ті : науково-практичне видання</w:t>
      </w:r>
      <w:r w:rsidRPr="005B2DE4">
        <w:rPr>
          <w:rFonts w:ascii="Times New Roman" w:hAnsi="Times New Roman" w:cs="Times New Roman"/>
          <w:sz w:val="28"/>
          <w:szCs w:val="28"/>
        </w:rPr>
        <w:t xml:space="preserve"> / Олена Володим</w:t>
      </w:r>
      <w:r w:rsidR="005F0553">
        <w:rPr>
          <w:rFonts w:ascii="Times New Roman" w:hAnsi="Times New Roman" w:cs="Times New Roman"/>
          <w:sz w:val="28"/>
          <w:szCs w:val="28"/>
        </w:rPr>
        <w:t>ирівна Бугрій // Вища школа, 2009. № 4. С. 87–92</w:t>
      </w:r>
      <w:r w:rsidRPr="005B2DE4">
        <w:rPr>
          <w:rFonts w:ascii="Times New Roman" w:hAnsi="Times New Roman" w:cs="Times New Roman"/>
          <w:sz w:val="28"/>
          <w:szCs w:val="28"/>
        </w:rPr>
        <w:t xml:space="preserve">. </w:t>
      </w:r>
    </w:p>
    <w:p w:rsidR="00A66CCE" w:rsidRPr="005B2DE4" w:rsidRDefault="005F0553" w:rsidP="005B2DE4">
      <w:pPr>
        <w:widowControl/>
        <w:numPr>
          <w:ilvl w:val="0"/>
          <w:numId w:val="44"/>
        </w:numPr>
        <w:tabs>
          <w:tab w:val="left" w:pos="180"/>
          <w:tab w:val="left" w:pos="993"/>
        </w:tabs>
        <w:suppressAutoHyphen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Дичківська І. М. </w:t>
      </w:r>
      <w:r w:rsidR="00A66CCE" w:rsidRPr="005B2DE4">
        <w:rPr>
          <w:rFonts w:ascii="Times New Roman" w:hAnsi="Times New Roman" w:cs="Times New Roman"/>
          <w:sz w:val="28"/>
          <w:szCs w:val="28"/>
        </w:rPr>
        <w:t>Інноваційні педагогічні технології</w:t>
      </w:r>
      <w:r>
        <w:rPr>
          <w:rFonts w:ascii="Times New Roman" w:hAnsi="Times New Roman" w:cs="Times New Roman"/>
          <w:sz w:val="28"/>
          <w:szCs w:val="28"/>
        </w:rPr>
        <w:t xml:space="preserve"> : </w:t>
      </w:r>
      <w:r w:rsidR="00A66CCE" w:rsidRPr="005B2DE4">
        <w:rPr>
          <w:rFonts w:ascii="Times New Roman" w:hAnsi="Times New Roman" w:cs="Times New Roman"/>
          <w:sz w:val="28"/>
          <w:szCs w:val="28"/>
        </w:rPr>
        <w:t xml:space="preserve">навчальний посібник </w:t>
      </w:r>
      <w:r>
        <w:rPr>
          <w:rFonts w:ascii="Times New Roman" w:hAnsi="Times New Roman" w:cs="Times New Roman"/>
          <w:sz w:val="28"/>
          <w:szCs w:val="28"/>
        </w:rPr>
        <w:t>/ Ілона Миколаївна Дичківська. Київ : Академвидав, 2013. 352 с</w:t>
      </w:r>
      <w:r w:rsidR="00A66CCE" w:rsidRPr="005B2DE4">
        <w:rPr>
          <w:rFonts w:ascii="Times New Roman" w:hAnsi="Times New Roman" w:cs="Times New Roman"/>
          <w:sz w:val="28"/>
          <w:szCs w:val="28"/>
        </w:rPr>
        <w:t xml:space="preserve">. </w:t>
      </w:r>
    </w:p>
    <w:p w:rsidR="00A66CCE" w:rsidRPr="005B2DE4" w:rsidRDefault="005F0553" w:rsidP="005B2DE4">
      <w:pPr>
        <w:pStyle w:val="aff2"/>
        <w:numPr>
          <w:ilvl w:val="0"/>
          <w:numId w:val="44"/>
        </w:numPr>
        <w:tabs>
          <w:tab w:val="left" w:pos="180"/>
          <w:tab w:val="left" w:pos="993"/>
        </w:tabs>
        <w:spacing w:after="0" w:line="276" w:lineRule="auto"/>
        <w:ind w:left="0" w:firstLine="709"/>
        <w:jc w:val="both"/>
        <w:rPr>
          <w:color w:val="000000"/>
          <w:sz w:val="28"/>
          <w:szCs w:val="28"/>
          <w:lang w:val="uk-UA"/>
        </w:rPr>
      </w:pPr>
      <w:r>
        <w:rPr>
          <w:color w:val="000000"/>
          <w:sz w:val="28"/>
          <w:szCs w:val="28"/>
          <w:lang w:val="uk-UA"/>
        </w:rPr>
        <w:t xml:space="preserve">Загородня </w:t>
      </w:r>
      <w:r w:rsidR="00A66CCE" w:rsidRPr="005B2DE4">
        <w:rPr>
          <w:color w:val="000000"/>
          <w:sz w:val="28"/>
          <w:szCs w:val="28"/>
          <w:lang w:val="uk-UA"/>
        </w:rPr>
        <w:t xml:space="preserve">Л. П. Педагогічна майстерність вихователя дошкільного закладу : навчальний посібник / </w:t>
      </w:r>
      <w:r w:rsidR="00A66CCE" w:rsidRPr="005B2DE4">
        <w:rPr>
          <w:color w:val="000000"/>
          <w:sz w:val="28"/>
          <w:szCs w:val="28"/>
          <w:shd w:val="clear" w:color="auto" w:fill="FFFFFF"/>
        </w:rPr>
        <w:t xml:space="preserve">Людмила Петрівна </w:t>
      </w:r>
      <w:r w:rsidR="00A66CCE" w:rsidRPr="005B2DE4">
        <w:rPr>
          <w:color w:val="000000"/>
          <w:sz w:val="28"/>
          <w:szCs w:val="28"/>
          <w:lang w:val="uk-UA"/>
        </w:rPr>
        <w:t xml:space="preserve">Загородня, </w:t>
      </w:r>
      <w:r w:rsidR="00A66CCE" w:rsidRPr="005B2DE4">
        <w:rPr>
          <w:color w:val="000000"/>
          <w:sz w:val="28"/>
          <w:szCs w:val="28"/>
          <w:shd w:val="clear" w:color="auto" w:fill="FFFFFF"/>
        </w:rPr>
        <w:t>Світлана Анатоліївна</w:t>
      </w:r>
      <w:r>
        <w:rPr>
          <w:color w:val="000000"/>
          <w:sz w:val="28"/>
          <w:szCs w:val="28"/>
          <w:lang w:val="uk-UA"/>
        </w:rPr>
        <w:t xml:space="preserve"> Тітаренко. Суми</w:t>
      </w:r>
      <w:r w:rsidR="00A66CCE" w:rsidRPr="005B2DE4">
        <w:rPr>
          <w:color w:val="000000"/>
          <w:sz w:val="28"/>
          <w:szCs w:val="28"/>
          <w:lang w:val="uk-UA"/>
        </w:rPr>
        <w:t>, 2015</w:t>
      </w:r>
      <w:r>
        <w:rPr>
          <w:color w:val="000000"/>
          <w:sz w:val="28"/>
          <w:szCs w:val="28"/>
        </w:rPr>
        <w:t xml:space="preserve">. </w:t>
      </w:r>
      <w:r w:rsidR="00A66CCE" w:rsidRPr="005B2DE4">
        <w:rPr>
          <w:color w:val="000000"/>
          <w:sz w:val="28"/>
          <w:szCs w:val="28"/>
        </w:rPr>
        <w:t>3</w:t>
      </w:r>
      <w:r w:rsidR="00A66CCE" w:rsidRPr="005B2DE4">
        <w:rPr>
          <w:color w:val="000000"/>
          <w:sz w:val="28"/>
          <w:szCs w:val="28"/>
          <w:lang w:val="uk-UA"/>
        </w:rPr>
        <w:t>19</w:t>
      </w:r>
      <w:r w:rsidR="00A66CCE" w:rsidRPr="005B2DE4">
        <w:rPr>
          <w:color w:val="000000"/>
          <w:sz w:val="28"/>
          <w:szCs w:val="28"/>
        </w:rPr>
        <w:t xml:space="preserve"> с</w:t>
      </w:r>
      <w:r w:rsidR="00A66CCE" w:rsidRPr="005B2DE4">
        <w:rPr>
          <w:color w:val="000000"/>
          <w:sz w:val="28"/>
          <w:szCs w:val="28"/>
          <w:lang w:val="uk-UA"/>
        </w:rPr>
        <w:t xml:space="preserve">. </w:t>
      </w:r>
    </w:p>
    <w:p w:rsidR="00A66CCE" w:rsidRPr="005B2DE4" w:rsidRDefault="00A66CCE" w:rsidP="005F0553">
      <w:pPr>
        <w:widowControl/>
        <w:numPr>
          <w:ilvl w:val="0"/>
          <w:numId w:val="44"/>
        </w:numPr>
        <w:tabs>
          <w:tab w:val="left" w:pos="180"/>
          <w:tab w:val="left" w:pos="993"/>
        </w:tabs>
        <w:spacing w:line="276" w:lineRule="auto"/>
        <w:ind w:left="0" w:firstLine="709"/>
        <w:jc w:val="both"/>
        <w:rPr>
          <w:rFonts w:ascii="Times New Roman" w:hAnsi="Times New Roman" w:cs="Times New Roman"/>
          <w:sz w:val="28"/>
          <w:szCs w:val="28"/>
        </w:rPr>
      </w:pPr>
      <w:r w:rsidRPr="005B2DE4">
        <w:rPr>
          <w:rFonts w:ascii="Times New Roman" w:hAnsi="Times New Roman" w:cs="Times New Roman"/>
          <w:sz w:val="28"/>
          <w:szCs w:val="28"/>
        </w:rPr>
        <w:t>Колмогорова Л. С. Диагностика психологической культуры дошкольников : практ. пособие для дошкольных психологов /</w:t>
      </w:r>
      <w:r w:rsidR="005F0553">
        <w:rPr>
          <w:rFonts w:ascii="Times New Roman" w:hAnsi="Times New Roman" w:cs="Times New Roman"/>
          <w:sz w:val="28"/>
          <w:szCs w:val="28"/>
        </w:rPr>
        <w:t xml:space="preserve"> Людмила Степановна Колмогорова. Москва : Изд-во ВЛАДОС ПРЕСС, 2002. 360 с</w:t>
      </w:r>
      <w:r w:rsidRPr="005B2DE4">
        <w:rPr>
          <w:rFonts w:ascii="Times New Roman" w:hAnsi="Times New Roman" w:cs="Times New Roman"/>
          <w:sz w:val="28"/>
          <w:szCs w:val="28"/>
        </w:rPr>
        <w:t xml:space="preserve">. </w:t>
      </w:r>
    </w:p>
    <w:p w:rsidR="00A66CCE" w:rsidRPr="005B2DE4" w:rsidRDefault="00A66CCE" w:rsidP="005B2DE4">
      <w:pPr>
        <w:widowControl/>
        <w:numPr>
          <w:ilvl w:val="0"/>
          <w:numId w:val="44"/>
        </w:numPr>
        <w:tabs>
          <w:tab w:val="left" w:pos="180"/>
          <w:tab w:val="left" w:pos="993"/>
        </w:tabs>
        <w:suppressAutoHyphens/>
        <w:spacing w:line="276" w:lineRule="auto"/>
        <w:ind w:left="0" w:firstLine="709"/>
        <w:jc w:val="both"/>
        <w:rPr>
          <w:rFonts w:ascii="Times New Roman" w:hAnsi="Times New Roman" w:cs="Times New Roman"/>
          <w:sz w:val="28"/>
          <w:szCs w:val="28"/>
        </w:rPr>
      </w:pPr>
      <w:r w:rsidRPr="005B2DE4">
        <w:rPr>
          <w:rFonts w:ascii="Times New Roman" w:hAnsi="Times New Roman" w:cs="Times New Roman"/>
          <w:sz w:val="28"/>
          <w:szCs w:val="28"/>
        </w:rPr>
        <w:t>Костюк Г. С. Навчально-виховний процес і психічний розвиток особистості / Григорій Силович Костюк</w:t>
      </w:r>
      <w:r w:rsidR="005F0553">
        <w:rPr>
          <w:rFonts w:ascii="Times New Roman" w:hAnsi="Times New Roman" w:cs="Times New Roman"/>
          <w:sz w:val="28"/>
          <w:szCs w:val="28"/>
        </w:rPr>
        <w:t>. Київ : Рад. школа, 1989. 608 с</w:t>
      </w:r>
      <w:r w:rsidRPr="005B2DE4">
        <w:rPr>
          <w:rFonts w:ascii="Times New Roman" w:hAnsi="Times New Roman" w:cs="Times New Roman"/>
          <w:sz w:val="28"/>
          <w:szCs w:val="28"/>
        </w:rPr>
        <w:t>.</w:t>
      </w:r>
    </w:p>
    <w:p w:rsidR="00A66CCE" w:rsidRPr="005B2DE4" w:rsidRDefault="00A66CCE" w:rsidP="005B2DE4">
      <w:pPr>
        <w:widowControl/>
        <w:numPr>
          <w:ilvl w:val="0"/>
          <w:numId w:val="44"/>
        </w:numPr>
        <w:tabs>
          <w:tab w:val="left" w:pos="180"/>
          <w:tab w:val="left" w:pos="993"/>
        </w:tabs>
        <w:suppressAutoHyphens/>
        <w:spacing w:line="276" w:lineRule="auto"/>
        <w:ind w:left="0" w:firstLine="709"/>
        <w:jc w:val="both"/>
        <w:rPr>
          <w:rFonts w:ascii="Times New Roman" w:hAnsi="Times New Roman" w:cs="Times New Roman"/>
          <w:sz w:val="28"/>
          <w:szCs w:val="28"/>
        </w:rPr>
      </w:pPr>
      <w:r w:rsidRPr="005B2DE4">
        <w:rPr>
          <w:rFonts w:ascii="Times New Roman" w:hAnsi="Times New Roman" w:cs="Times New Roman"/>
          <w:sz w:val="28"/>
          <w:szCs w:val="28"/>
        </w:rPr>
        <w:t xml:space="preserve">Моляко В. А. Психологічна готовність до творчої праці / </w:t>
      </w:r>
      <w:r w:rsidRPr="005B2DE4">
        <w:rPr>
          <w:rFonts w:ascii="Times New Roman" w:eastAsia="ArialNarrow" w:hAnsi="Times New Roman" w:cs="Times New Roman"/>
          <w:sz w:val="28"/>
          <w:szCs w:val="28"/>
        </w:rPr>
        <w:t>В</w:t>
      </w:r>
      <w:r w:rsidRPr="005B2DE4">
        <w:rPr>
          <w:rFonts w:ascii="Times New Roman" w:eastAsia="ArialNarrow,Bold" w:hAnsi="Times New Roman" w:cs="Times New Roman"/>
          <w:sz w:val="28"/>
          <w:szCs w:val="28"/>
        </w:rPr>
        <w:t xml:space="preserve">алентин </w:t>
      </w:r>
      <w:r w:rsidRPr="005B2DE4">
        <w:rPr>
          <w:rFonts w:ascii="Times New Roman" w:eastAsia="ArialNarrow" w:hAnsi="Times New Roman" w:cs="Times New Roman"/>
          <w:sz w:val="28"/>
          <w:szCs w:val="28"/>
        </w:rPr>
        <w:t>Олексійович</w:t>
      </w:r>
      <w:r w:rsidR="005F0553">
        <w:rPr>
          <w:rFonts w:ascii="Times New Roman" w:hAnsi="Times New Roman" w:cs="Times New Roman"/>
          <w:sz w:val="28"/>
          <w:szCs w:val="28"/>
        </w:rPr>
        <w:t xml:space="preserve"> Моляко. (Серія «Педагогічна»</w:t>
      </w:r>
      <w:r w:rsidRPr="005B2DE4">
        <w:rPr>
          <w:rFonts w:ascii="Times New Roman" w:hAnsi="Times New Roman" w:cs="Times New Roman"/>
          <w:sz w:val="28"/>
          <w:szCs w:val="28"/>
        </w:rPr>
        <w:t>. Т-во «Знання»</w:t>
      </w:r>
      <w:r w:rsidR="005F0553">
        <w:rPr>
          <w:rFonts w:ascii="Times New Roman" w:hAnsi="Times New Roman" w:cs="Times New Roman"/>
          <w:sz w:val="28"/>
          <w:szCs w:val="28"/>
        </w:rPr>
        <w:t>. УРСР). Київ, 1989. 48 с. № 9</w:t>
      </w:r>
      <w:r w:rsidRPr="005B2DE4">
        <w:rPr>
          <w:rFonts w:ascii="Times New Roman" w:hAnsi="Times New Roman" w:cs="Times New Roman"/>
          <w:sz w:val="28"/>
          <w:szCs w:val="28"/>
        </w:rPr>
        <w:t xml:space="preserve">. </w:t>
      </w:r>
    </w:p>
    <w:p w:rsidR="00A66CCE" w:rsidRPr="005B2DE4" w:rsidRDefault="00A66CCE" w:rsidP="005B2DE4">
      <w:pPr>
        <w:widowControl/>
        <w:numPr>
          <w:ilvl w:val="0"/>
          <w:numId w:val="44"/>
        </w:numPr>
        <w:tabs>
          <w:tab w:val="left" w:pos="180"/>
          <w:tab w:val="left" w:pos="993"/>
        </w:tabs>
        <w:suppressAutoHyphens/>
        <w:spacing w:line="276" w:lineRule="auto"/>
        <w:ind w:left="0" w:firstLine="709"/>
        <w:jc w:val="both"/>
        <w:rPr>
          <w:rFonts w:ascii="Times New Roman" w:hAnsi="Times New Roman" w:cs="Times New Roman"/>
          <w:sz w:val="28"/>
          <w:szCs w:val="28"/>
        </w:rPr>
      </w:pPr>
      <w:r w:rsidRPr="005B2DE4">
        <w:rPr>
          <w:rFonts w:ascii="Times New Roman" w:hAnsi="Times New Roman" w:cs="Times New Roman"/>
          <w:sz w:val="28"/>
          <w:szCs w:val="28"/>
        </w:rPr>
        <w:t>Москальова А. C. Психологічна культура, як чинник оптимізації особистісного зростання керівників закладів освіти / Алла Степанівна Москальова // Коломінські читання: Матеріали Другого Міжнар. наук. форуму, присвяченого пам’яті докт. психол. наук, проф. Н. Л. Коломінсь</w:t>
      </w:r>
      <w:r w:rsidR="005F0553">
        <w:rPr>
          <w:rFonts w:ascii="Times New Roman" w:hAnsi="Times New Roman" w:cs="Times New Roman"/>
          <w:sz w:val="28"/>
          <w:szCs w:val="28"/>
        </w:rPr>
        <w:t>кого, м. Київ, 19 лютого 2008 р. / МАУП. Київ : Персонал, 2009. С. 371–376</w:t>
      </w:r>
      <w:r w:rsidRPr="005B2DE4">
        <w:rPr>
          <w:rFonts w:ascii="Times New Roman" w:hAnsi="Times New Roman" w:cs="Times New Roman"/>
          <w:sz w:val="28"/>
          <w:szCs w:val="28"/>
        </w:rPr>
        <w:t>.</w:t>
      </w:r>
    </w:p>
    <w:p w:rsidR="00A66CCE" w:rsidRPr="005B2DE4" w:rsidRDefault="00A66CCE" w:rsidP="005B2DE4">
      <w:pPr>
        <w:widowControl/>
        <w:numPr>
          <w:ilvl w:val="0"/>
          <w:numId w:val="44"/>
        </w:numPr>
        <w:tabs>
          <w:tab w:val="left" w:pos="180"/>
          <w:tab w:val="left" w:pos="993"/>
        </w:tabs>
        <w:suppressAutoHyphens/>
        <w:spacing w:line="276" w:lineRule="auto"/>
        <w:ind w:left="0" w:firstLine="709"/>
        <w:jc w:val="both"/>
        <w:rPr>
          <w:rFonts w:ascii="Times New Roman" w:hAnsi="Times New Roman" w:cs="Times New Roman"/>
          <w:sz w:val="28"/>
          <w:szCs w:val="28"/>
        </w:rPr>
      </w:pPr>
      <w:r w:rsidRPr="005B2DE4">
        <w:rPr>
          <w:rFonts w:ascii="Times New Roman" w:hAnsi="Times New Roman" w:cs="Times New Roman"/>
          <w:sz w:val="28"/>
          <w:szCs w:val="28"/>
        </w:rPr>
        <w:t>Національний освітній глос</w:t>
      </w:r>
      <w:r w:rsidR="005F0553">
        <w:rPr>
          <w:rFonts w:ascii="Times New Roman" w:hAnsi="Times New Roman" w:cs="Times New Roman"/>
          <w:sz w:val="28"/>
          <w:szCs w:val="28"/>
        </w:rPr>
        <w:t>арій: вища освіта / авт.-уклад.: І. І. Бабин, Я. </w:t>
      </w:r>
      <w:r w:rsidRPr="005B2DE4">
        <w:rPr>
          <w:rFonts w:ascii="Times New Roman" w:hAnsi="Times New Roman" w:cs="Times New Roman"/>
          <w:sz w:val="28"/>
          <w:szCs w:val="28"/>
        </w:rPr>
        <w:t xml:space="preserve">Я. Болюбаш, А. А. Гармаш та ін. / за ред. Д. </w:t>
      </w:r>
      <w:r w:rsidR="005F0553">
        <w:rPr>
          <w:rFonts w:ascii="Times New Roman" w:hAnsi="Times New Roman" w:cs="Times New Roman"/>
          <w:sz w:val="28"/>
          <w:szCs w:val="28"/>
        </w:rPr>
        <w:t>В. Табачника і В. Г. Кременя. Київ : Плеяди</w:t>
      </w:r>
      <w:r w:rsidRPr="005B2DE4">
        <w:rPr>
          <w:rFonts w:ascii="Times New Roman" w:hAnsi="Times New Roman" w:cs="Times New Roman"/>
          <w:sz w:val="28"/>
          <w:szCs w:val="28"/>
        </w:rPr>
        <w:t>,</w:t>
      </w:r>
      <w:r w:rsidR="005F0553">
        <w:rPr>
          <w:rFonts w:ascii="Times New Roman" w:hAnsi="Times New Roman" w:cs="Times New Roman"/>
          <w:sz w:val="28"/>
          <w:szCs w:val="28"/>
        </w:rPr>
        <w:t xml:space="preserve"> 2011. 100 с</w:t>
      </w:r>
      <w:r w:rsidRPr="005B2DE4">
        <w:rPr>
          <w:rFonts w:ascii="Times New Roman" w:hAnsi="Times New Roman" w:cs="Times New Roman"/>
          <w:sz w:val="28"/>
          <w:szCs w:val="28"/>
        </w:rPr>
        <w:t>.</w:t>
      </w:r>
    </w:p>
    <w:p w:rsidR="00A66CCE" w:rsidRPr="005B2DE4" w:rsidRDefault="00A66CCE" w:rsidP="005B2DE4">
      <w:pPr>
        <w:widowControl/>
        <w:numPr>
          <w:ilvl w:val="0"/>
          <w:numId w:val="44"/>
        </w:numPr>
        <w:tabs>
          <w:tab w:val="left" w:pos="180"/>
          <w:tab w:val="left" w:pos="993"/>
        </w:tabs>
        <w:suppressAutoHyphens/>
        <w:spacing w:line="276" w:lineRule="auto"/>
        <w:ind w:left="0" w:firstLine="709"/>
        <w:jc w:val="both"/>
        <w:rPr>
          <w:rFonts w:ascii="Times New Roman" w:hAnsi="Times New Roman" w:cs="Times New Roman"/>
          <w:sz w:val="28"/>
          <w:szCs w:val="28"/>
        </w:rPr>
      </w:pPr>
      <w:r w:rsidRPr="005B2DE4">
        <w:rPr>
          <w:rFonts w:ascii="Times New Roman" w:hAnsi="Times New Roman" w:cs="Times New Roman"/>
          <w:sz w:val="28"/>
          <w:szCs w:val="28"/>
        </w:rPr>
        <w:t>Панько Е.</w:t>
      </w:r>
      <w:r w:rsidR="005F0553">
        <w:rPr>
          <w:rFonts w:ascii="Times New Roman" w:hAnsi="Times New Roman" w:cs="Times New Roman"/>
          <w:sz w:val="28"/>
          <w:szCs w:val="28"/>
        </w:rPr>
        <w:t xml:space="preserve"> </w:t>
      </w:r>
      <w:r w:rsidRPr="005B2DE4">
        <w:rPr>
          <w:rFonts w:ascii="Times New Roman" w:hAnsi="Times New Roman" w:cs="Times New Roman"/>
          <w:sz w:val="28"/>
          <w:szCs w:val="28"/>
        </w:rPr>
        <w:t>А. Психология деятельности воспитателя детского сада / Елизавета Александровна Панько</w:t>
      </w:r>
      <w:r w:rsidR="005F0553">
        <w:rPr>
          <w:rFonts w:ascii="Times New Roman" w:hAnsi="Times New Roman" w:cs="Times New Roman"/>
          <w:sz w:val="28"/>
          <w:szCs w:val="28"/>
        </w:rPr>
        <w:t>. Минск, 1986. 157 с</w:t>
      </w:r>
      <w:r w:rsidRPr="005B2DE4">
        <w:rPr>
          <w:rFonts w:ascii="Times New Roman" w:hAnsi="Times New Roman" w:cs="Times New Roman"/>
          <w:sz w:val="28"/>
          <w:szCs w:val="28"/>
        </w:rPr>
        <w:t>.</w:t>
      </w:r>
    </w:p>
    <w:p w:rsidR="00A66CCE" w:rsidRPr="005B2DE4" w:rsidRDefault="00A66CCE" w:rsidP="005B2DE4">
      <w:pPr>
        <w:widowControl/>
        <w:numPr>
          <w:ilvl w:val="0"/>
          <w:numId w:val="44"/>
        </w:numPr>
        <w:shd w:val="clear" w:color="auto" w:fill="FFFFFF"/>
        <w:tabs>
          <w:tab w:val="left" w:pos="180"/>
          <w:tab w:val="left" w:pos="540"/>
          <w:tab w:val="left" w:pos="993"/>
        </w:tabs>
        <w:autoSpaceDN w:val="0"/>
        <w:spacing w:line="276" w:lineRule="auto"/>
        <w:ind w:left="0" w:firstLine="709"/>
        <w:jc w:val="both"/>
        <w:rPr>
          <w:rFonts w:ascii="Times New Roman" w:hAnsi="Times New Roman" w:cs="Times New Roman"/>
          <w:sz w:val="28"/>
          <w:szCs w:val="28"/>
        </w:rPr>
      </w:pPr>
      <w:r w:rsidRPr="005B2DE4">
        <w:rPr>
          <w:rFonts w:ascii="Times New Roman" w:hAnsi="Times New Roman" w:cs="Times New Roman"/>
          <w:iCs/>
          <w:sz w:val="28"/>
          <w:szCs w:val="28"/>
        </w:rPr>
        <w:t xml:space="preserve">Поташник М. М. </w:t>
      </w:r>
      <w:r w:rsidRPr="005B2DE4">
        <w:rPr>
          <w:rFonts w:ascii="Times New Roman" w:hAnsi="Times New Roman" w:cs="Times New Roman"/>
          <w:sz w:val="28"/>
          <w:szCs w:val="28"/>
        </w:rPr>
        <w:t>Педагогическое творчеств</w:t>
      </w:r>
      <w:r w:rsidR="005F0553">
        <w:rPr>
          <w:rFonts w:ascii="Times New Roman" w:hAnsi="Times New Roman" w:cs="Times New Roman"/>
          <w:sz w:val="28"/>
          <w:szCs w:val="28"/>
        </w:rPr>
        <w:t>о : проблемы развития и опит : пособие для учителя</w:t>
      </w:r>
      <w:r w:rsidRPr="005B2DE4">
        <w:rPr>
          <w:rFonts w:ascii="Times New Roman" w:hAnsi="Times New Roman" w:cs="Times New Roman"/>
          <w:sz w:val="28"/>
          <w:szCs w:val="28"/>
        </w:rPr>
        <w:t xml:space="preserve"> / Марк Максимович Поташн</w:t>
      </w:r>
      <w:r w:rsidR="005F0553">
        <w:rPr>
          <w:rFonts w:ascii="Times New Roman" w:hAnsi="Times New Roman" w:cs="Times New Roman"/>
          <w:sz w:val="28"/>
          <w:szCs w:val="28"/>
        </w:rPr>
        <w:t>ик. Київ : Рад. школа, 1988. 194 с</w:t>
      </w:r>
      <w:r w:rsidRPr="005B2DE4">
        <w:rPr>
          <w:rFonts w:ascii="Times New Roman" w:hAnsi="Times New Roman" w:cs="Times New Roman"/>
          <w:sz w:val="28"/>
          <w:szCs w:val="28"/>
        </w:rPr>
        <w:t>.</w:t>
      </w:r>
    </w:p>
    <w:p w:rsidR="00A66CCE" w:rsidRPr="005B2DE4" w:rsidRDefault="00A66CCE" w:rsidP="005B2DE4">
      <w:pPr>
        <w:widowControl/>
        <w:numPr>
          <w:ilvl w:val="0"/>
          <w:numId w:val="44"/>
        </w:numPr>
        <w:shd w:val="clear" w:color="auto" w:fill="FFFFFF"/>
        <w:tabs>
          <w:tab w:val="left" w:pos="180"/>
          <w:tab w:val="left" w:pos="540"/>
          <w:tab w:val="left" w:pos="993"/>
        </w:tabs>
        <w:autoSpaceDN w:val="0"/>
        <w:spacing w:line="276" w:lineRule="auto"/>
        <w:ind w:left="0" w:firstLine="709"/>
        <w:jc w:val="both"/>
        <w:rPr>
          <w:rFonts w:ascii="Times New Roman" w:hAnsi="Times New Roman" w:cs="Times New Roman"/>
          <w:sz w:val="28"/>
          <w:szCs w:val="28"/>
        </w:rPr>
      </w:pPr>
      <w:r w:rsidRPr="005B2DE4">
        <w:rPr>
          <w:rFonts w:ascii="Times New Roman" w:hAnsi="Times New Roman" w:cs="Times New Roman"/>
          <w:iCs/>
          <w:sz w:val="28"/>
          <w:szCs w:val="28"/>
        </w:rPr>
        <w:t xml:space="preserve">Просецкий П. А. </w:t>
      </w:r>
      <w:r w:rsidR="005F0553">
        <w:rPr>
          <w:rFonts w:ascii="Times New Roman" w:hAnsi="Times New Roman" w:cs="Times New Roman"/>
          <w:sz w:val="28"/>
          <w:szCs w:val="28"/>
        </w:rPr>
        <w:t>Психология творчества : у</w:t>
      </w:r>
      <w:r w:rsidRPr="005B2DE4">
        <w:rPr>
          <w:rFonts w:ascii="Times New Roman" w:hAnsi="Times New Roman" w:cs="Times New Roman"/>
          <w:sz w:val="28"/>
          <w:szCs w:val="28"/>
        </w:rPr>
        <w:t xml:space="preserve">чебное пособие / Павел Алексеевич Просецкий, </w:t>
      </w:r>
      <w:r w:rsidR="005F0553">
        <w:rPr>
          <w:rFonts w:ascii="Times New Roman" w:hAnsi="Times New Roman" w:cs="Times New Roman"/>
          <w:sz w:val="28"/>
          <w:szCs w:val="28"/>
        </w:rPr>
        <w:t>Валентина Анатолиевна Семиченко. Москва : Изд-во «Прометей» МГПИ, 1989. 83 с</w:t>
      </w:r>
      <w:r w:rsidRPr="005B2DE4">
        <w:rPr>
          <w:rFonts w:ascii="Times New Roman" w:hAnsi="Times New Roman" w:cs="Times New Roman"/>
          <w:sz w:val="28"/>
          <w:szCs w:val="28"/>
        </w:rPr>
        <w:t>.</w:t>
      </w:r>
    </w:p>
    <w:p w:rsidR="00A66CCE" w:rsidRPr="005B2DE4" w:rsidRDefault="00A66CCE" w:rsidP="005B2DE4">
      <w:pPr>
        <w:widowControl/>
        <w:numPr>
          <w:ilvl w:val="0"/>
          <w:numId w:val="44"/>
        </w:numPr>
        <w:tabs>
          <w:tab w:val="left" w:pos="180"/>
          <w:tab w:val="left" w:pos="993"/>
        </w:tabs>
        <w:suppressAutoHyphens/>
        <w:spacing w:line="276" w:lineRule="auto"/>
        <w:ind w:left="0" w:firstLine="709"/>
        <w:jc w:val="both"/>
        <w:rPr>
          <w:rFonts w:ascii="Times New Roman" w:hAnsi="Times New Roman" w:cs="Times New Roman"/>
          <w:sz w:val="28"/>
          <w:szCs w:val="28"/>
        </w:rPr>
      </w:pPr>
      <w:r w:rsidRPr="005B2DE4">
        <w:rPr>
          <w:rFonts w:ascii="Times New Roman" w:hAnsi="Times New Roman" w:cs="Times New Roman"/>
          <w:sz w:val="28"/>
          <w:szCs w:val="28"/>
        </w:rPr>
        <w:t>Семиченко В.</w:t>
      </w:r>
      <w:r w:rsidR="005F0553">
        <w:rPr>
          <w:rFonts w:ascii="Times New Roman" w:hAnsi="Times New Roman" w:cs="Times New Roman"/>
          <w:sz w:val="28"/>
          <w:szCs w:val="28"/>
        </w:rPr>
        <w:t xml:space="preserve"> </w:t>
      </w:r>
      <w:r w:rsidRPr="005B2DE4">
        <w:rPr>
          <w:rFonts w:ascii="Times New Roman" w:hAnsi="Times New Roman" w:cs="Times New Roman"/>
          <w:sz w:val="28"/>
          <w:szCs w:val="28"/>
        </w:rPr>
        <w:t>А. Психологія педагогічної діяльності</w:t>
      </w:r>
      <w:r w:rsidR="005F0553">
        <w:rPr>
          <w:rFonts w:ascii="Times New Roman" w:hAnsi="Times New Roman" w:cs="Times New Roman"/>
          <w:sz w:val="28"/>
          <w:szCs w:val="28"/>
        </w:rPr>
        <w:t xml:space="preserve"> : навчальний</w:t>
      </w:r>
      <w:r w:rsidRPr="005B2DE4">
        <w:rPr>
          <w:rFonts w:ascii="Times New Roman" w:hAnsi="Times New Roman" w:cs="Times New Roman"/>
          <w:sz w:val="28"/>
          <w:szCs w:val="28"/>
        </w:rPr>
        <w:t xml:space="preserve"> пос</w:t>
      </w:r>
      <w:r w:rsidR="005B2DE4">
        <w:rPr>
          <w:rFonts w:ascii="Times New Roman" w:hAnsi="Times New Roman" w:cs="Times New Roman"/>
          <w:sz w:val="28"/>
          <w:szCs w:val="28"/>
        </w:rPr>
        <w:t>ібник / В. </w:t>
      </w:r>
      <w:r w:rsidR="005F0553">
        <w:rPr>
          <w:rFonts w:ascii="Times New Roman" w:hAnsi="Times New Roman" w:cs="Times New Roman"/>
          <w:sz w:val="28"/>
          <w:szCs w:val="28"/>
        </w:rPr>
        <w:t xml:space="preserve">А. Семиченко. Київ : Вища школа, 2004. </w:t>
      </w:r>
      <w:r w:rsidRPr="005B2DE4">
        <w:rPr>
          <w:rFonts w:ascii="Times New Roman" w:hAnsi="Times New Roman" w:cs="Times New Roman"/>
          <w:sz w:val="28"/>
          <w:szCs w:val="28"/>
        </w:rPr>
        <w:t>335 с.</w:t>
      </w:r>
    </w:p>
    <w:p w:rsidR="00A66CCE" w:rsidRPr="005B2DE4" w:rsidRDefault="00A66CCE" w:rsidP="00D046F1">
      <w:pPr>
        <w:spacing w:line="276" w:lineRule="auto"/>
        <w:jc w:val="both"/>
        <w:rPr>
          <w:rFonts w:ascii="Times New Roman" w:hAnsi="Times New Roman" w:cs="Times New Roman"/>
          <w:sz w:val="28"/>
          <w:szCs w:val="28"/>
        </w:rPr>
      </w:pPr>
    </w:p>
    <w:p w:rsidR="00C85552" w:rsidRPr="00AE2069" w:rsidRDefault="00A66CCE" w:rsidP="00D046F1">
      <w:pPr>
        <w:tabs>
          <w:tab w:val="left" w:pos="4037"/>
        </w:tabs>
        <w:spacing w:line="276" w:lineRule="auto"/>
        <w:ind w:firstLine="709"/>
        <w:jc w:val="center"/>
        <w:rPr>
          <w:rFonts w:ascii="Times New Roman" w:eastAsia="TimesNewRomanPSMT" w:hAnsi="Times New Roman" w:cs="Times New Roman"/>
          <w:spacing w:val="-8"/>
          <w:sz w:val="36"/>
          <w:szCs w:val="36"/>
        </w:rPr>
      </w:pPr>
      <w:r w:rsidRPr="00D046F1">
        <w:rPr>
          <w:rFonts w:ascii="Times New Roman" w:hAnsi="Times New Roman" w:cs="Times New Roman"/>
          <w:b/>
          <w:sz w:val="32"/>
          <w:szCs w:val="32"/>
        </w:rPr>
        <w:br w:type="page"/>
      </w:r>
      <w:r w:rsidR="00C85552" w:rsidRPr="00AE2069">
        <w:rPr>
          <w:rFonts w:ascii="Times New Roman" w:hAnsi="Times New Roman" w:cs="Times New Roman"/>
          <w:b/>
          <w:bCs/>
          <w:spacing w:val="-8"/>
          <w:sz w:val="36"/>
          <w:szCs w:val="36"/>
        </w:rPr>
        <w:t xml:space="preserve">Тема 11. </w:t>
      </w:r>
      <w:r w:rsidR="00C85552" w:rsidRPr="00AE2069">
        <w:rPr>
          <w:rFonts w:ascii="Times New Roman" w:eastAsia="TimesNewRomanPSMT" w:hAnsi="Times New Roman" w:cs="Times New Roman"/>
          <w:b/>
          <w:spacing w:val="-8"/>
          <w:sz w:val="36"/>
          <w:szCs w:val="36"/>
        </w:rPr>
        <w:t xml:space="preserve">Основні напрями самопідготовки </w:t>
      </w:r>
      <w:r w:rsidR="00C85552" w:rsidRPr="00AE2069">
        <w:rPr>
          <w:rFonts w:ascii="Times New Roman" w:hAnsi="Times New Roman" w:cs="Times New Roman"/>
          <w:b/>
          <w:spacing w:val="-8"/>
          <w:sz w:val="36"/>
          <w:szCs w:val="36"/>
        </w:rPr>
        <w:t>вихователів</w:t>
      </w:r>
      <w:r w:rsidR="00C85552" w:rsidRPr="00AE2069">
        <w:rPr>
          <w:rFonts w:ascii="Times New Roman" w:eastAsia="TimesNewRomanPSMT" w:hAnsi="Times New Roman" w:cs="Times New Roman"/>
          <w:b/>
          <w:spacing w:val="-8"/>
          <w:sz w:val="36"/>
          <w:szCs w:val="36"/>
        </w:rPr>
        <w:t xml:space="preserve"> до педагогічної творчості</w:t>
      </w:r>
      <w:r w:rsidR="003C30A4" w:rsidRPr="00AE2069">
        <w:rPr>
          <w:rFonts w:ascii="Times New Roman" w:eastAsia="TimesNewRomanPSMT" w:hAnsi="Times New Roman" w:cs="Times New Roman"/>
          <w:b/>
          <w:spacing w:val="-8"/>
          <w:sz w:val="36"/>
          <w:szCs w:val="36"/>
        </w:rPr>
        <w:t xml:space="preserve"> </w:t>
      </w:r>
    </w:p>
    <w:p w:rsidR="005B2DE4" w:rsidRPr="00AE2069" w:rsidRDefault="005B2DE4" w:rsidP="00D046F1">
      <w:pPr>
        <w:autoSpaceDE w:val="0"/>
        <w:autoSpaceDN w:val="0"/>
        <w:adjustRightInd w:val="0"/>
        <w:spacing w:line="276" w:lineRule="auto"/>
        <w:ind w:firstLine="709"/>
        <w:jc w:val="center"/>
        <w:rPr>
          <w:rFonts w:ascii="Times New Roman" w:hAnsi="Times New Roman" w:cs="Times New Roman"/>
          <w:b/>
          <w:bCs/>
          <w:spacing w:val="-8"/>
          <w:sz w:val="20"/>
          <w:szCs w:val="20"/>
        </w:rPr>
      </w:pPr>
    </w:p>
    <w:p w:rsidR="00C85552" w:rsidRPr="00AE2069" w:rsidRDefault="00C85552" w:rsidP="00D046F1">
      <w:pPr>
        <w:autoSpaceDE w:val="0"/>
        <w:autoSpaceDN w:val="0"/>
        <w:adjustRightInd w:val="0"/>
        <w:spacing w:line="276" w:lineRule="auto"/>
        <w:ind w:firstLine="709"/>
        <w:jc w:val="center"/>
        <w:rPr>
          <w:rFonts w:ascii="Times New Roman" w:hAnsi="Times New Roman" w:cs="Times New Roman"/>
          <w:b/>
          <w:bCs/>
          <w:spacing w:val="-8"/>
          <w:sz w:val="32"/>
          <w:szCs w:val="32"/>
        </w:rPr>
      </w:pPr>
      <w:r w:rsidRPr="00AE2069">
        <w:rPr>
          <w:rFonts w:ascii="Times New Roman" w:hAnsi="Times New Roman" w:cs="Times New Roman"/>
          <w:b/>
          <w:bCs/>
          <w:spacing w:val="-8"/>
          <w:sz w:val="32"/>
          <w:szCs w:val="32"/>
        </w:rPr>
        <w:t>План</w:t>
      </w:r>
      <w:r w:rsidR="003C30A4" w:rsidRPr="00AE2069">
        <w:rPr>
          <w:rFonts w:ascii="Times New Roman" w:hAnsi="Times New Roman" w:cs="Times New Roman"/>
          <w:b/>
          <w:bCs/>
          <w:spacing w:val="-8"/>
          <w:sz w:val="32"/>
          <w:szCs w:val="32"/>
        </w:rPr>
        <w:t xml:space="preserve"> </w:t>
      </w:r>
    </w:p>
    <w:p w:rsidR="00C85552" w:rsidRPr="00AE2069" w:rsidRDefault="00C85552" w:rsidP="00D046F1">
      <w:pPr>
        <w:numPr>
          <w:ilvl w:val="0"/>
          <w:numId w:val="39"/>
        </w:numPr>
        <w:tabs>
          <w:tab w:val="clear" w:pos="720"/>
          <w:tab w:val="num" w:pos="0"/>
          <w:tab w:val="left" w:pos="180"/>
          <w:tab w:val="left" w:pos="360"/>
        </w:tabs>
        <w:spacing w:line="276" w:lineRule="auto"/>
        <w:ind w:left="0" w:firstLine="0"/>
        <w:jc w:val="both"/>
        <w:rPr>
          <w:rFonts w:ascii="Times New Roman" w:hAnsi="Times New Roman" w:cs="Times New Roman"/>
          <w:spacing w:val="-8"/>
          <w:sz w:val="32"/>
          <w:szCs w:val="32"/>
        </w:rPr>
      </w:pPr>
      <w:r w:rsidRPr="00AE2069">
        <w:rPr>
          <w:rFonts w:ascii="Times New Roman" w:hAnsi="Times New Roman" w:cs="Times New Roman"/>
          <w:spacing w:val="-8"/>
          <w:sz w:val="32"/>
          <w:szCs w:val="32"/>
        </w:rPr>
        <w:t xml:space="preserve">Нормативно-правова база розвитку педагогічної творчості в Україні наприкінці XX – початку XXI століття. </w:t>
      </w:r>
    </w:p>
    <w:p w:rsidR="00C85552" w:rsidRPr="00AE2069" w:rsidRDefault="00C85552" w:rsidP="00D046F1">
      <w:pPr>
        <w:numPr>
          <w:ilvl w:val="0"/>
          <w:numId w:val="39"/>
        </w:numPr>
        <w:tabs>
          <w:tab w:val="clear" w:pos="720"/>
          <w:tab w:val="num" w:pos="0"/>
          <w:tab w:val="left" w:pos="180"/>
          <w:tab w:val="left" w:pos="360"/>
        </w:tabs>
        <w:spacing w:line="276" w:lineRule="auto"/>
        <w:ind w:left="0" w:firstLine="0"/>
        <w:jc w:val="both"/>
        <w:rPr>
          <w:rFonts w:ascii="Times New Roman" w:hAnsi="Times New Roman" w:cs="Times New Roman"/>
          <w:spacing w:val="-8"/>
          <w:sz w:val="32"/>
          <w:szCs w:val="32"/>
        </w:rPr>
      </w:pPr>
      <w:r w:rsidRPr="00AE2069">
        <w:rPr>
          <w:rFonts w:ascii="Times New Roman" w:hAnsi="Times New Roman" w:cs="Times New Roman"/>
          <w:spacing w:val="-8"/>
          <w:sz w:val="32"/>
          <w:szCs w:val="32"/>
        </w:rPr>
        <w:t xml:space="preserve">Технології педагогічної творчості вихователів та зарубіжний досвід </w:t>
      </w:r>
      <w:r w:rsidRPr="00AE2069">
        <w:rPr>
          <w:rFonts w:ascii="Times New Roman" w:eastAsia="TimesNewRomanPSMT" w:hAnsi="Times New Roman" w:cs="Times New Roman"/>
          <w:spacing w:val="-8"/>
          <w:sz w:val="32"/>
          <w:szCs w:val="32"/>
        </w:rPr>
        <w:t>педагогічної творчості</w:t>
      </w:r>
      <w:r w:rsidRPr="00AE2069">
        <w:rPr>
          <w:rFonts w:ascii="Times New Roman" w:hAnsi="Times New Roman" w:cs="Times New Roman"/>
          <w:spacing w:val="-8"/>
          <w:sz w:val="32"/>
          <w:szCs w:val="32"/>
        </w:rPr>
        <w:t>.</w:t>
      </w:r>
    </w:p>
    <w:p w:rsidR="00C85552" w:rsidRPr="00AE2069" w:rsidRDefault="00C85552" w:rsidP="00D046F1">
      <w:pPr>
        <w:numPr>
          <w:ilvl w:val="0"/>
          <w:numId w:val="39"/>
        </w:numPr>
        <w:tabs>
          <w:tab w:val="clear" w:pos="720"/>
          <w:tab w:val="num" w:pos="0"/>
          <w:tab w:val="left" w:pos="180"/>
          <w:tab w:val="left" w:pos="360"/>
        </w:tabs>
        <w:spacing w:line="276" w:lineRule="auto"/>
        <w:ind w:left="0" w:firstLine="0"/>
        <w:jc w:val="both"/>
        <w:rPr>
          <w:rFonts w:ascii="Times New Roman" w:hAnsi="Times New Roman" w:cs="Times New Roman"/>
          <w:spacing w:val="-8"/>
          <w:sz w:val="32"/>
          <w:szCs w:val="32"/>
        </w:rPr>
      </w:pPr>
      <w:r w:rsidRPr="00AE2069">
        <w:rPr>
          <w:rFonts w:ascii="Times New Roman" w:hAnsi="Times New Roman" w:cs="Times New Roman"/>
          <w:spacing w:val="-8"/>
          <w:sz w:val="32"/>
          <w:szCs w:val="32"/>
        </w:rPr>
        <w:t xml:space="preserve">Напрями, форми та методи самопідготовки вихователів до педагогічної творчості. </w:t>
      </w:r>
    </w:p>
    <w:p w:rsidR="00C85552" w:rsidRPr="00AE2069" w:rsidRDefault="00C85552" w:rsidP="00D046F1">
      <w:pPr>
        <w:numPr>
          <w:ilvl w:val="0"/>
          <w:numId w:val="39"/>
        </w:numPr>
        <w:tabs>
          <w:tab w:val="clear" w:pos="720"/>
          <w:tab w:val="num" w:pos="0"/>
          <w:tab w:val="left" w:pos="180"/>
          <w:tab w:val="left" w:pos="360"/>
        </w:tabs>
        <w:spacing w:line="276" w:lineRule="auto"/>
        <w:ind w:left="0" w:firstLine="0"/>
        <w:jc w:val="both"/>
        <w:rPr>
          <w:rFonts w:ascii="Times New Roman" w:hAnsi="Times New Roman" w:cs="Times New Roman"/>
          <w:spacing w:val="-8"/>
          <w:sz w:val="32"/>
          <w:szCs w:val="32"/>
        </w:rPr>
      </w:pPr>
      <w:r w:rsidRPr="00AE2069">
        <w:rPr>
          <w:rStyle w:val="st"/>
          <w:rFonts w:ascii="Times New Roman" w:eastAsia="Calibri" w:hAnsi="Times New Roman" w:cs="Times New Roman"/>
          <w:spacing w:val="-8"/>
          <w:sz w:val="32"/>
          <w:szCs w:val="32"/>
        </w:rPr>
        <w:t xml:space="preserve">Засоби </w:t>
      </w:r>
      <w:r w:rsidRPr="00AE2069">
        <w:rPr>
          <w:rFonts w:ascii="Times New Roman" w:hAnsi="Times New Roman" w:cs="Times New Roman"/>
          <w:spacing w:val="-8"/>
          <w:sz w:val="32"/>
          <w:szCs w:val="32"/>
        </w:rPr>
        <w:t>самопідготовки вихователів до педагогічної творчості.</w:t>
      </w:r>
    </w:p>
    <w:p w:rsidR="005F0553" w:rsidRPr="00AE2069" w:rsidRDefault="005F0553" w:rsidP="00D046F1">
      <w:pPr>
        <w:tabs>
          <w:tab w:val="left" w:pos="720"/>
        </w:tabs>
        <w:autoSpaceDE w:val="0"/>
        <w:autoSpaceDN w:val="0"/>
        <w:adjustRightInd w:val="0"/>
        <w:spacing w:line="276" w:lineRule="auto"/>
        <w:ind w:firstLine="709"/>
        <w:jc w:val="both"/>
        <w:rPr>
          <w:rFonts w:ascii="Times New Roman" w:hAnsi="Times New Roman" w:cs="Times New Roman"/>
          <w:b/>
          <w:spacing w:val="-8"/>
          <w:sz w:val="20"/>
          <w:szCs w:val="20"/>
        </w:rPr>
      </w:pPr>
    </w:p>
    <w:p w:rsidR="00C85552" w:rsidRPr="00AE2069" w:rsidRDefault="00C85552" w:rsidP="00D046F1">
      <w:pPr>
        <w:tabs>
          <w:tab w:val="left" w:pos="720"/>
        </w:tabs>
        <w:autoSpaceDE w:val="0"/>
        <w:autoSpaceDN w:val="0"/>
        <w:adjustRightInd w:val="0"/>
        <w:spacing w:line="276" w:lineRule="auto"/>
        <w:ind w:firstLine="709"/>
        <w:jc w:val="both"/>
        <w:rPr>
          <w:rFonts w:ascii="Times New Roman" w:hAnsi="Times New Roman" w:cs="Times New Roman"/>
          <w:spacing w:val="-8"/>
          <w:sz w:val="32"/>
          <w:szCs w:val="32"/>
        </w:rPr>
      </w:pPr>
      <w:r w:rsidRPr="00AE2069">
        <w:rPr>
          <w:rFonts w:ascii="Times New Roman" w:hAnsi="Times New Roman" w:cs="Times New Roman"/>
          <w:b/>
          <w:spacing w:val="-8"/>
          <w:sz w:val="32"/>
          <w:szCs w:val="32"/>
        </w:rPr>
        <w:t xml:space="preserve">Мета – </w:t>
      </w:r>
      <w:r w:rsidRPr="00AE2069">
        <w:rPr>
          <w:rFonts w:ascii="Times New Roman" w:hAnsi="Times New Roman" w:cs="Times New Roman"/>
          <w:spacing w:val="-8"/>
          <w:sz w:val="32"/>
          <w:szCs w:val="32"/>
        </w:rPr>
        <w:t>зясувати о</w:t>
      </w:r>
      <w:r w:rsidRPr="00AE2069">
        <w:rPr>
          <w:rFonts w:ascii="Times New Roman" w:eastAsia="TimesNewRomanPSMT" w:hAnsi="Times New Roman" w:cs="Times New Roman"/>
          <w:spacing w:val="-8"/>
          <w:sz w:val="32"/>
          <w:szCs w:val="32"/>
        </w:rPr>
        <w:t xml:space="preserve">сновні напрями самопідготовки </w:t>
      </w:r>
      <w:r w:rsidRPr="00AE2069">
        <w:rPr>
          <w:rFonts w:ascii="Times New Roman" w:hAnsi="Times New Roman" w:cs="Times New Roman"/>
          <w:spacing w:val="-8"/>
          <w:sz w:val="32"/>
          <w:szCs w:val="32"/>
        </w:rPr>
        <w:t>вихователів</w:t>
      </w:r>
      <w:r w:rsidRPr="00AE2069">
        <w:rPr>
          <w:rFonts w:ascii="Times New Roman" w:eastAsia="TimesNewRomanPSMT" w:hAnsi="Times New Roman" w:cs="Times New Roman"/>
          <w:spacing w:val="-8"/>
          <w:sz w:val="32"/>
          <w:szCs w:val="32"/>
        </w:rPr>
        <w:t xml:space="preserve"> до педагогічної творчості</w:t>
      </w:r>
      <w:r w:rsidRPr="00AE2069">
        <w:rPr>
          <w:rFonts w:ascii="Times New Roman" w:hAnsi="Times New Roman" w:cs="Times New Roman"/>
          <w:spacing w:val="-8"/>
          <w:sz w:val="32"/>
          <w:szCs w:val="32"/>
        </w:rPr>
        <w:t xml:space="preserve">. </w:t>
      </w:r>
    </w:p>
    <w:p w:rsidR="005B2DE4" w:rsidRPr="00AE2069" w:rsidRDefault="005B2DE4" w:rsidP="00D046F1">
      <w:pPr>
        <w:spacing w:line="276" w:lineRule="auto"/>
        <w:ind w:firstLine="709"/>
        <w:jc w:val="center"/>
        <w:rPr>
          <w:rFonts w:ascii="Times New Roman" w:hAnsi="Times New Roman" w:cs="Times New Roman"/>
          <w:b/>
          <w:spacing w:val="-8"/>
          <w:sz w:val="20"/>
          <w:szCs w:val="20"/>
        </w:rPr>
      </w:pPr>
    </w:p>
    <w:p w:rsidR="00C85552" w:rsidRPr="00AE2069" w:rsidRDefault="00C85552" w:rsidP="00D046F1">
      <w:pPr>
        <w:spacing w:line="276" w:lineRule="auto"/>
        <w:ind w:firstLine="709"/>
        <w:jc w:val="center"/>
        <w:rPr>
          <w:rFonts w:ascii="Times New Roman" w:hAnsi="Times New Roman" w:cs="Times New Roman"/>
          <w:bCs/>
          <w:spacing w:val="-8"/>
          <w:sz w:val="32"/>
          <w:szCs w:val="32"/>
        </w:rPr>
      </w:pPr>
      <w:r w:rsidRPr="00AE2069">
        <w:rPr>
          <w:rFonts w:ascii="Times New Roman" w:hAnsi="Times New Roman" w:cs="Times New Roman"/>
          <w:b/>
          <w:spacing w:val="-8"/>
          <w:sz w:val="32"/>
          <w:szCs w:val="32"/>
        </w:rPr>
        <w:t>Методичні вказівки до проведення семінарського заняття</w:t>
      </w:r>
    </w:p>
    <w:p w:rsidR="00C85552" w:rsidRPr="00AE2069" w:rsidRDefault="00C85552" w:rsidP="00D046F1">
      <w:pPr>
        <w:tabs>
          <w:tab w:val="left" w:pos="426"/>
          <w:tab w:val="left" w:pos="1080"/>
          <w:tab w:val="left" w:pos="11340"/>
        </w:tabs>
        <w:spacing w:line="276" w:lineRule="auto"/>
        <w:ind w:firstLine="709"/>
        <w:jc w:val="both"/>
        <w:rPr>
          <w:rFonts w:ascii="Times New Roman" w:hAnsi="Times New Roman" w:cs="Times New Roman"/>
          <w:iCs/>
          <w:spacing w:val="-8"/>
          <w:sz w:val="32"/>
          <w:szCs w:val="32"/>
        </w:rPr>
      </w:pPr>
      <w:r w:rsidRPr="00AE2069">
        <w:rPr>
          <w:rFonts w:ascii="Times New Roman" w:hAnsi="Times New Roman" w:cs="Times New Roman"/>
          <w:iCs/>
          <w:spacing w:val="-8"/>
          <w:sz w:val="32"/>
          <w:szCs w:val="32"/>
        </w:rPr>
        <w:t>Для висвітлення першого питання плану проаналізуйте рекомендовану науково-методичну літературу і з’ясуйте н</w:t>
      </w:r>
      <w:r w:rsidRPr="00AE2069">
        <w:rPr>
          <w:rFonts w:ascii="Times New Roman" w:hAnsi="Times New Roman" w:cs="Times New Roman"/>
          <w:spacing w:val="-8"/>
          <w:sz w:val="32"/>
          <w:szCs w:val="32"/>
        </w:rPr>
        <w:t>ормативно-правову база розвитку педагогічної творчості в Україні наприкінці XX – початку XXI століття.</w:t>
      </w:r>
    </w:p>
    <w:p w:rsidR="00C85552" w:rsidRPr="00AE2069" w:rsidRDefault="00C85552" w:rsidP="00D046F1">
      <w:pPr>
        <w:tabs>
          <w:tab w:val="left" w:pos="426"/>
          <w:tab w:val="left" w:pos="1080"/>
          <w:tab w:val="left" w:pos="11340"/>
        </w:tabs>
        <w:spacing w:line="276" w:lineRule="auto"/>
        <w:ind w:firstLine="709"/>
        <w:jc w:val="both"/>
        <w:rPr>
          <w:rFonts w:ascii="Times New Roman" w:hAnsi="Times New Roman" w:cs="Times New Roman"/>
          <w:spacing w:val="-8"/>
          <w:sz w:val="32"/>
          <w:szCs w:val="32"/>
        </w:rPr>
      </w:pPr>
      <w:r w:rsidRPr="00AE2069">
        <w:rPr>
          <w:rFonts w:ascii="Times New Roman" w:hAnsi="Times New Roman" w:cs="Times New Roman"/>
          <w:spacing w:val="-8"/>
          <w:sz w:val="32"/>
          <w:szCs w:val="32"/>
        </w:rPr>
        <w:t xml:space="preserve">При підготовці другого питання плану необхідно розглянути зарубіжний досвід </w:t>
      </w:r>
      <w:r w:rsidRPr="00AE2069">
        <w:rPr>
          <w:rFonts w:ascii="Times New Roman" w:eastAsia="TimesNewRomanPSMT" w:hAnsi="Times New Roman" w:cs="Times New Roman"/>
          <w:spacing w:val="-8"/>
          <w:sz w:val="32"/>
          <w:szCs w:val="32"/>
        </w:rPr>
        <w:t xml:space="preserve">педагогічної творчості щодо використання відповідних технологій. </w:t>
      </w:r>
    </w:p>
    <w:p w:rsidR="00C85552" w:rsidRPr="00AE2069" w:rsidRDefault="00C85552" w:rsidP="00D046F1">
      <w:pPr>
        <w:tabs>
          <w:tab w:val="left" w:pos="426"/>
          <w:tab w:val="left" w:pos="1080"/>
          <w:tab w:val="left" w:pos="11340"/>
        </w:tabs>
        <w:spacing w:line="276" w:lineRule="auto"/>
        <w:ind w:firstLine="709"/>
        <w:jc w:val="both"/>
        <w:rPr>
          <w:rFonts w:ascii="Times New Roman" w:hAnsi="Times New Roman" w:cs="Times New Roman"/>
          <w:spacing w:val="-8"/>
          <w:sz w:val="32"/>
          <w:szCs w:val="32"/>
        </w:rPr>
      </w:pPr>
      <w:r w:rsidRPr="00AE2069">
        <w:rPr>
          <w:rFonts w:ascii="Times New Roman" w:hAnsi="Times New Roman" w:cs="Times New Roman"/>
          <w:spacing w:val="-8"/>
          <w:sz w:val="32"/>
          <w:szCs w:val="32"/>
        </w:rPr>
        <w:t xml:space="preserve">Третє питання передбачає висвітлення проблеми самопідготовки вихователів до педагогічної творчості у професійній діяльності. </w:t>
      </w:r>
    </w:p>
    <w:p w:rsidR="00C85552" w:rsidRPr="00AE2069" w:rsidRDefault="00C85552" w:rsidP="00D046F1">
      <w:pPr>
        <w:pStyle w:val="2d"/>
        <w:spacing w:after="0" w:line="276" w:lineRule="auto"/>
        <w:ind w:left="0" w:firstLine="709"/>
        <w:jc w:val="both"/>
        <w:rPr>
          <w:rFonts w:ascii="Times New Roman" w:hAnsi="Times New Roman" w:cs="Times New Roman"/>
          <w:spacing w:val="-8"/>
          <w:sz w:val="32"/>
          <w:szCs w:val="32"/>
        </w:rPr>
      </w:pPr>
      <w:r w:rsidRPr="00AE2069">
        <w:rPr>
          <w:rFonts w:ascii="Times New Roman" w:hAnsi="Times New Roman" w:cs="Times New Roman"/>
          <w:bCs/>
          <w:iCs/>
          <w:spacing w:val="-8"/>
          <w:sz w:val="32"/>
          <w:szCs w:val="32"/>
        </w:rPr>
        <w:t>Четверте питання має на меті ознайомлення із з</w:t>
      </w:r>
      <w:r w:rsidRPr="00AE2069">
        <w:rPr>
          <w:rStyle w:val="st"/>
          <w:rFonts w:ascii="Times New Roman" w:eastAsia="Calibri" w:hAnsi="Times New Roman" w:cs="Times New Roman"/>
          <w:spacing w:val="-8"/>
          <w:sz w:val="32"/>
          <w:szCs w:val="32"/>
        </w:rPr>
        <w:t xml:space="preserve">асобами </w:t>
      </w:r>
      <w:r w:rsidRPr="00AE2069">
        <w:rPr>
          <w:rFonts w:ascii="Times New Roman" w:hAnsi="Times New Roman" w:cs="Times New Roman"/>
          <w:spacing w:val="-8"/>
          <w:sz w:val="32"/>
          <w:szCs w:val="32"/>
        </w:rPr>
        <w:t>самопідготовки вихователів до педагогічної творчості</w:t>
      </w:r>
      <w:r w:rsidRPr="00AE2069">
        <w:rPr>
          <w:rFonts w:ascii="Times New Roman" w:eastAsia="TimesNewRomanPSMT" w:hAnsi="Times New Roman" w:cs="Times New Roman"/>
          <w:spacing w:val="-8"/>
          <w:sz w:val="32"/>
          <w:szCs w:val="32"/>
        </w:rPr>
        <w:t xml:space="preserve">. </w:t>
      </w:r>
    </w:p>
    <w:p w:rsidR="005B2DE4" w:rsidRPr="00AE2069" w:rsidRDefault="005B2DE4" w:rsidP="00D046F1">
      <w:pPr>
        <w:tabs>
          <w:tab w:val="left" w:pos="426"/>
          <w:tab w:val="left" w:pos="1080"/>
          <w:tab w:val="left" w:pos="11340"/>
        </w:tabs>
        <w:spacing w:line="276" w:lineRule="auto"/>
        <w:ind w:firstLine="709"/>
        <w:jc w:val="center"/>
        <w:rPr>
          <w:rFonts w:ascii="Times New Roman" w:hAnsi="Times New Roman" w:cs="Times New Roman"/>
          <w:b/>
          <w:iCs/>
          <w:spacing w:val="-8"/>
          <w:sz w:val="20"/>
          <w:szCs w:val="20"/>
        </w:rPr>
      </w:pPr>
    </w:p>
    <w:p w:rsidR="00C85552" w:rsidRPr="00AE2069" w:rsidRDefault="00C85552" w:rsidP="00D046F1">
      <w:pPr>
        <w:tabs>
          <w:tab w:val="left" w:pos="426"/>
          <w:tab w:val="left" w:pos="1080"/>
          <w:tab w:val="left" w:pos="11340"/>
        </w:tabs>
        <w:spacing w:line="276" w:lineRule="auto"/>
        <w:ind w:firstLine="709"/>
        <w:jc w:val="center"/>
        <w:rPr>
          <w:rFonts w:ascii="Times New Roman" w:hAnsi="Times New Roman" w:cs="Times New Roman"/>
          <w:b/>
          <w:iCs/>
          <w:spacing w:val="-8"/>
          <w:sz w:val="32"/>
          <w:szCs w:val="32"/>
        </w:rPr>
      </w:pPr>
      <w:r w:rsidRPr="00AE2069">
        <w:rPr>
          <w:rFonts w:ascii="Times New Roman" w:hAnsi="Times New Roman" w:cs="Times New Roman"/>
          <w:b/>
          <w:iCs/>
          <w:spacing w:val="-8"/>
          <w:sz w:val="32"/>
          <w:szCs w:val="32"/>
        </w:rPr>
        <w:t>Питання винесені на самостійне опрацювання</w:t>
      </w:r>
    </w:p>
    <w:p w:rsidR="00C85552" w:rsidRPr="00AE2069" w:rsidRDefault="00F07A94" w:rsidP="00D046F1">
      <w:pPr>
        <w:widowControl/>
        <w:numPr>
          <w:ilvl w:val="0"/>
          <w:numId w:val="40"/>
        </w:numPr>
        <w:tabs>
          <w:tab w:val="clear" w:pos="720"/>
          <w:tab w:val="num" w:pos="0"/>
          <w:tab w:val="left" w:pos="180"/>
          <w:tab w:val="left" w:pos="360"/>
          <w:tab w:val="left" w:pos="540"/>
          <w:tab w:val="num" w:pos="1429"/>
        </w:tabs>
        <w:autoSpaceDN w:val="0"/>
        <w:spacing w:line="276" w:lineRule="auto"/>
        <w:ind w:left="0" w:firstLine="0"/>
        <w:jc w:val="both"/>
        <w:rPr>
          <w:rFonts w:ascii="Times New Roman" w:hAnsi="Times New Roman" w:cs="Times New Roman"/>
          <w:spacing w:val="-8"/>
          <w:sz w:val="32"/>
          <w:szCs w:val="32"/>
        </w:rPr>
      </w:pPr>
      <w:r w:rsidRPr="00AE2069">
        <w:rPr>
          <w:rFonts w:ascii="Times New Roman" w:hAnsi="Times New Roman" w:cs="Times New Roman"/>
          <w:spacing w:val="-8"/>
          <w:sz w:val="32"/>
          <w:szCs w:val="32"/>
        </w:rPr>
        <w:t>Складіть перелік нормативних документів, що регламентують розвиток педагогічної творчості в Україні наприкінці XX – початку XXI століття.</w:t>
      </w:r>
      <w:r w:rsidR="00C85552" w:rsidRPr="00AE2069">
        <w:rPr>
          <w:rFonts w:ascii="Times New Roman" w:hAnsi="Times New Roman" w:cs="Times New Roman"/>
          <w:spacing w:val="-8"/>
          <w:sz w:val="32"/>
          <w:szCs w:val="32"/>
        </w:rPr>
        <w:t xml:space="preserve"> </w:t>
      </w:r>
    </w:p>
    <w:p w:rsidR="00C85552" w:rsidRPr="00AE2069" w:rsidRDefault="00C85552" w:rsidP="00D046F1">
      <w:pPr>
        <w:widowControl/>
        <w:numPr>
          <w:ilvl w:val="0"/>
          <w:numId w:val="40"/>
        </w:numPr>
        <w:tabs>
          <w:tab w:val="clear" w:pos="720"/>
          <w:tab w:val="num" w:pos="0"/>
          <w:tab w:val="left" w:pos="180"/>
          <w:tab w:val="left" w:pos="360"/>
        </w:tabs>
        <w:suppressAutoHyphens/>
        <w:spacing w:line="276" w:lineRule="auto"/>
        <w:ind w:left="0" w:firstLine="0"/>
        <w:jc w:val="both"/>
        <w:rPr>
          <w:rFonts w:ascii="Times New Roman" w:hAnsi="Times New Roman" w:cs="Times New Roman"/>
          <w:spacing w:val="-8"/>
          <w:sz w:val="32"/>
          <w:szCs w:val="32"/>
        </w:rPr>
      </w:pPr>
      <w:r w:rsidRPr="00AE2069">
        <w:rPr>
          <w:rFonts w:ascii="Times New Roman" w:hAnsi="Times New Roman" w:cs="Times New Roman"/>
          <w:spacing w:val="-8"/>
          <w:sz w:val="32"/>
          <w:szCs w:val="32"/>
        </w:rPr>
        <w:t xml:space="preserve">Підготуйте та опишіть приблизний план </w:t>
      </w:r>
      <w:r w:rsidR="00F07A94" w:rsidRPr="00AE2069">
        <w:rPr>
          <w:rFonts w:ascii="Times New Roman" w:hAnsi="Times New Roman" w:cs="Times New Roman"/>
          <w:spacing w:val="-8"/>
          <w:sz w:val="32"/>
          <w:szCs w:val="32"/>
        </w:rPr>
        <w:t>самопідготовки вихователів до педагогічної творчості</w:t>
      </w:r>
      <w:r w:rsidRPr="00AE2069">
        <w:rPr>
          <w:rFonts w:ascii="Times New Roman" w:hAnsi="Times New Roman" w:cs="Times New Roman"/>
          <w:spacing w:val="-8"/>
          <w:sz w:val="32"/>
          <w:szCs w:val="32"/>
        </w:rPr>
        <w:t xml:space="preserve">. </w:t>
      </w:r>
    </w:p>
    <w:p w:rsidR="00E63CA3" w:rsidRPr="00AE2069" w:rsidRDefault="00E63CA3" w:rsidP="00D046F1">
      <w:pPr>
        <w:widowControl/>
        <w:numPr>
          <w:ilvl w:val="0"/>
          <w:numId w:val="40"/>
        </w:numPr>
        <w:tabs>
          <w:tab w:val="clear" w:pos="720"/>
          <w:tab w:val="num" w:pos="0"/>
          <w:tab w:val="left" w:pos="180"/>
          <w:tab w:val="left" w:pos="360"/>
        </w:tabs>
        <w:suppressAutoHyphens/>
        <w:spacing w:line="276" w:lineRule="auto"/>
        <w:ind w:left="0" w:firstLine="0"/>
        <w:jc w:val="both"/>
        <w:rPr>
          <w:rFonts w:ascii="Times New Roman" w:hAnsi="Times New Roman" w:cs="Times New Roman"/>
          <w:spacing w:val="-8"/>
          <w:sz w:val="32"/>
          <w:szCs w:val="32"/>
        </w:rPr>
      </w:pPr>
      <w:r w:rsidRPr="00AE2069">
        <w:rPr>
          <w:rFonts w:ascii="Times New Roman" w:hAnsi="Times New Roman" w:cs="Times New Roman"/>
          <w:spacing w:val="-8"/>
          <w:sz w:val="32"/>
          <w:szCs w:val="32"/>
        </w:rPr>
        <w:t>Укладіть</w:t>
      </w:r>
      <w:r w:rsidRPr="00AE2069">
        <w:rPr>
          <w:rFonts w:ascii="Times New Roman" w:hAnsi="Times New Roman" w:cs="Times New Roman"/>
          <w:b/>
          <w:spacing w:val="-8"/>
          <w:sz w:val="32"/>
          <w:szCs w:val="32"/>
        </w:rPr>
        <w:t xml:space="preserve"> </w:t>
      </w:r>
      <w:r w:rsidRPr="00AE2069">
        <w:rPr>
          <w:rFonts w:ascii="Times New Roman" w:hAnsi="Times New Roman" w:cs="Times New Roman"/>
          <w:spacing w:val="-8"/>
          <w:sz w:val="32"/>
          <w:szCs w:val="32"/>
        </w:rPr>
        <w:t xml:space="preserve">перелік сучасних публікацій щодо успішного використання вітчизняного та зарубіжного досвіду </w:t>
      </w:r>
      <w:r w:rsidRPr="00AE2069">
        <w:rPr>
          <w:rFonts w:ascii="Times New Roman" w:eastAsia="TimesNewRomanPSMT" w:hAnsi="Times New Roman" w:cs="Times New Roman"/>
          <w:spacing w:val="-8"/>
          <w:sz w:val="32"/>
          <w:szCs w:val="32"/>
        </w:rPr>
        <w:t xml:space="preserve">педагогічної творчості в роботі педагога дошкільного профілю. </w:t>
      </w:r>
    </w:p>
    <w:p w:rsidR="00E63CA3" w:rsidRPr="00AE2069" w:rsidRDefault="00E63CA3" w:rsidP="00D046F1">
      <w:pPr>
        <w:widowControl/>
        <w:numPr>
          <w:ilvl w:val="0"/>
          <w:numId w:val="40"/>
        </w:numPr>
        <w:tabs>
          <w:tab w:val="clear" w:pos="720"/>
          <w:tab w:val="num" w:pos="0"/>
          <w:tab w:val="left" w:pos="180"/>
          <w:tab w:val="left" w:pos="360"/>
        </w:tabs>
        <w:suppressAutoHyphens/>
        <w:spacing w:line="276" w:lineRule="auto"/>
        <w:ind w:left="0" w:firstLine="0"/>
        <w:jc w:val="both"/>
        <w:rPr>
          <w:rFonts w:ascii="Times New Roman" w:hAnsi="Times New Roman" w:cs="Times New Roman"/>
          <w:spacing w:val="-8"/>
          <w:sz w:val="32"/>
          <w:szCs w:val="32"/>
        </w:rPr>
      </w:pPr>
      <w:r w:rsidRPr="00AE2069">
        <w:rPr>
          <w:rFonts w:ascii="Times New Roman" w:eastAsia="TimesNewRomanPSMT" w:hAnsi="Times New Roman" w:cs="Times New Roman"/>
          <w:spacing w:val="-8"/>
          <w:sz w:val="32"/>
          <w:szCs w:val="32"/>
        </w:rPr>
        <w:t xml:space="preserve">Складіть план </w:t>
      </w:r>
      <w:r w:rsidRPr="00AE2069">
        <w:rPr>
          <w:rFonts w:ascii="Times New Roman" w:hAnsi="Times New Roman" w:cs="Times New Roman"/>
          <w:spacing w:val="-8"/>
          <w:sz w:val="32"/>
          <w:szCs w:val="32"/>
        </w:rPr>
        <w:t xml:space="preserve">самопідготовки вихователя до педагогічної творчості, використовуючи зарубіжний досвід роботи ЗДО. </w:t>
      </w:r>
    </w:p>
    <w:p w:rsidR="005B2DE4" w:rsidRPr="00AE2069" w:rsidRDefault="005B2DE4" w:rsidP="00D046F1">
      <w:pPr>
        <w:spacing w:line="276" w:lineRule="auto"/>
        <w:ind w:firstLine="709"/>
        <w:jc w:val="center"/>
        <w:rPr>
          <w:rFonts w:ascii="Times New Roman" w:hAnsi="Times New Roman" w:cs="Times New Roman"/>
          <w:b/>
          <w:spacing w:val="-8"/>
          <w:sz w:val="20"/>
          <w:szCs w:val="20"/>
        </w:rPr>
      </w:pPr>
    </w:p>
    <w:p w:rsidR="00C85552" w:rsidRPr="00AE2069" w:rsidRDefault="00C85552" w:rsidP="00D046F1">
      <w:pPr>
        <w:spacing w:line="276" w:lineRule="auto"/>
        <w:ind w:firstLine="709"/>
        <w:jc w:val="center"/>
        <w:rPr>
          <w:rFonts w:ascii="Times New Roman" w:hAnsi="Times New Roman" w:cs="Times New Roman"/>
          <w:b/>
          <w:spacing w:val="-8"/>
          <w:sz w:val="32"/>
          <w:szCs w:val="32"/>
        </w:rPr>
      </w:pPr>
      <w:r w:rsidRPr="00AE2069">
        <w:rPr>
          <w:rFonts w:ascii="Times New Roman" w:hAnsi="Times New Roman" w:cs="Times New Roman"/>
          <w:b/>
          <w:spacing w:val="-8"/>
          <w:sz w:val="32"/>
          <w:szCs w:val="32"/>
        </w:rPr>
        <w:t>Запитання і завдання для самоконтролю</w:t>
      </w:r>
    </w:p>
    <w:p w:rsidR="00E63CA3" w:rsidRPr="00AE2069" w:rsidRDefault="00E63CA3" w:rsidP="00D046F1">
      <w:pPr>
        <w:widowControl/>
        <w:numPr>
          <w:ilvl w:val="0"/>
          <w:numId w:val="41"/>
        </w:numPr>
        <w:tabs>
          <w:tab w:val="clear" w:pos="720"/>
          <w:tab w:val="num" w:pos="360"/>
          <w:tab w:val="left" w:pos="540"/>
        </w:tabs>
        <w:autoSpaceDN w:val="0"/>
        <w:spacing w:line="276" w:lineRule="auto"/>
        <w:ind w:left="0" w:firstLine="0"/>
        <w:jc w:val="both"/>
        <w:rPr>
          <w:rFonts w:ascii="Times New Roman" w:hAnsi="Times New Roman" w:cs="Times New Roman"/>
          <w:spacing w:val="-8"/>
          <w:sz w:val="32"/>
          <w:szCs w:val="32"/>
        </w:rPr>
      </w:pPr>
      <w:r w:rsidRPr="00AE2069">
        <w:rPr>
          <w:rFonts w:ascii="Times New Roman" w:hAnsi="Times New Roman" w:cs="Times New Roman"/>
          <w:spacing w:val="-8"/>
          <w:sz w:val="32"/>
          <w:szCs w:val="32"/>
        </w:rPr>
        <w:t>Які, на вашу думку, правові документи відіграли важливу роль у розвитку педагогічної творчості в Україні</w:t>
      </w:r>
    </w:p>
    <w:p w:rsidR="00C85552" w:rsidRPr="00AE2069" w:rsidRDefault="00C85552" w:rsidP="00D046F1">
      <w:pPr>
        <w:widowControl/>
        <w:numPr>
          <w:ilvl w:val="0"/>
          <w:numId w:val="41"/>
        </w:numPr>
        <w:tabs>
          <w:tab w:val="clear" w:pos="720"/>
          <w:tab w:val="num" w:pos="360"/>
          <w:tab w:val="left" w:pos="540"/>
        </w:tabs>
        <w:autoSpaceDN w:val="0"/>
        <w:spacing w:line="276" w:lineRule="auto"/>
        <w:ind w:left="0" w:firstLine="0"/>
        <w:jc w:val="both"/>
        <w:rPr>
          <w:rFonts w:ascii="Times New Roman" w:hAnsi="Times New Roman" w:cs="Times New Roman"/>
          <w:spacing w:val="-8"/>
          <w:sz w:val="32"/>
          <w:szCs w:val="32"/>
        </w:rPr>
      </w:pPr>
      <w:r w:rsidRPr="00AE2069">
        <w:rPr>
          <w:rFonts w:ascii="Times New Roman" w:hAnsi="Times New Roman" w:cs="Times New Roman"/>
          <w:spacing w:val="-8"/>
          <w:sz w:val="32"/>
          <w:szCs w:val="32"/>
        </w:rPr>
        <w:t xml:space="preserve">Проаналізуйте </w:t>
      </w:r>
      <w:r w:rsidR="00F07A94" w:rsidRPr="00AE2069">
        <w:rPr>
          <w:rFonts w:ascii="Times New Roman" w:hAnsi="Times New Roman" w:cs="Times New Roman"/>
          <w:spacing w:val="-8"/>
          <w:sz w:val="32"/>
          <w:szCs w:val="32"/>
        </w:rPr>
        <w:t xml:space="preserve">зарубіжний досвід </w:t>
      </w:r>
      <w:r w:rsidR="00F07A94" w:rsidRPr="00AE2069">
        <w:rPr>
          <w:rFonts w:ascii="Times New Roman" w:eastAsia="TimesNewRomanPSMT" w:hAnsi="Times New Roman" w:cs="Times New Roman"/>
          <w:spacing w:val="-8"/>
          <w:sz w:val="32"/>
          <w:szCs w:val="32"/>
        </w:rPr>
        <w:t>педагогічної творчості</w:t>
      </w:r>
      <w:r w:rsidRPr="00AE2069">
        <w:rPr>
          <w:rFonts w:ascii="Times New Roman" w:hAnsi="Times New Roman" w:cs="Times New Roman"/>
          <w:spacing w:val="-8"/>
          <w:sz w:val="32"/>
          <w:szCs w:val="32"/>
        </w:rPr>
        <w:t xml:space="preserve">. </w:t>
      </w:r>
    </w:p>
    <w:p w:rsidR="00C85552" w:rsidRPr="00AE2069" w:rsidRDefault="00C85552" w:rsidP="00D046F1">
      <w:pPr>
        <w:widowControl/>
        <w:numPr>
          <w:ilvl w:val="0"/>
          <w:numId w:val="41"/>
        </w:numPr>
        <w:tabs>
          <w:tab w:val="clear" w:pos="720"/>
          <w:tab w:val="num" w:pos="360"/>
          <w:tab w:val="left" w:pos="540"/>
        </w:tabs>
        <w:autoSpaceDN w:val="0"/>
        <w:spacing w:line="276" w:lineRule="auto"/>
        <w:ind w:left="0" w:firstLine="0"/>
        <w:jc w:val="both"/>
        <w:rPr>
          <w:rFonts w:ascii="Times New Roman" w:hAnsi="Times New Roman" w:cs="Times New Roman"/>
          <w:spacing w:val="-8"/>
          <w:sz w:val="32"/>
          <w:szCs w:val="32"/>
        </w:rPr>
      </w:pPr>
      <w:r w:rsidRPr="00AE2069">
        <w:rPr>
          <w:rFonts w:ascii="Times New Roman" w:hAnsi="Times New Roman" w:cs="Times New Roman"/>
          <w:spacing w:val="-8"/>
          <w:sz w:val="32"/>
          <w:szCs w:val="32"/>
        </w:rPr>
        <w:t xml:space="preserve">Обґрунтуйте </w:t>
      </w:r>
      <w:r w:rsidR="00F07A94" w:rsidRPr="00AE2069">
        <w:rPr>
          <w:rFonts w:ascii="Times New Roman" w:hAnsi="Times New Roman" w:cs="Times New Roman"/>
          <w:spacing w:val="-8"/>
          <w:sz w:val="32"/>
          <w:szCs w:val="32"/>
        </w:rPr>
        <w:t>необхідність самопідготовки вихователів до педагогічної творчості. Яким чином вона впливає на результативність роботи педагога</w:t>
      </w:r>
      <w:r w:rsidRPr="00AE2069">
        <w:rPr>
          <w:rFonts w:ascii="Times New Roman" w:hAnsi="Times New Roman" w:cs="Times New Roman"/>
          <w:spacing w:val="-8"/>
          <w:sz w:val="32"/>
          <w:szCs w:val="32"/>
        </w:rPr>
        <w:t xml:space="preserve">? </w:t>
      </w:r>
    </w:p>
    <w:p w:rsidR="00C85552" w:rsidRPr="00AE2069" w:rsidRDefault="00C85552" w:rsidP="00D046F1">
      <w:pPr>
        <w:widowControl/>
        <w:numPr>
          <w:ilvl w:val="0"/>
          <w:numId w:val="41"/>
        </w:numPr>
        <w:tabs>
          <w:tab w:val="clear" w:pos="720"/>
          <w:tab w:val="num" w:pos="360"/>
          <w:tab w:val="left" w:pos="540"/>
          <w:tab w:val="num" w:pos="1429"/>
        </w:tabs>
        <w:autoSpaceDN w:val="0"/>
        <w:spacing w:line="276" w:lineRule="auto"/>
        <w:ind w:left="0" w:firstLine="0"/>
        <w:jc w:val="both"/>
        <w:rPr>
          <w:rFonts w:ascii="Times New Roman" w:hAnsi="Times New Roman" w:cs="Times New Roman"/>
          <w:spacing w:val="-8"/>
          <w:sz w:val="32"/>
          <w:szCs w:val="32"/>
        </w:rPr>
      </w:pPr>
      <w:r w:rsidRPr="00AE2069">
        <w:rPr>
          <w:rFonts w:ascii="Times New Roman" w:hAnsi="Times New Roman" w:cs="Times New Roman"/>
          <w:spacing w:val="-8"/>
          <w:sz w:val="32"/>
          <w:szCs w:val="32"/>
        </w:rPr>
        <w:t xml:space="preserve">Перелічіть </w:t>
      </w:r>
      <w:r w:rsidR="00F07A94" w:rsidRPr="00AE2069">
        <w:rPr>
          <w:rFonts w:ascii="Times New Roman" w:hAnsi="Times New Roman" w:cs="Times New Roman"/>
          <w:spacing w:val="-8"/>
          <w:sz w:val="32"/>
          <w:szCs w:val="32"/>
        </w:rPr>
        <w:t>з</w:t>
      </w:r>
      <w:r w:rsidR="00F07A94" w:rsidRPr="00AE2069">
        <w:rPr>
          <w:rStyle w:val="st"/>
          <w:rFonts w:ascii="Times New Roman" w:eastAsia="Calibri" w:hAnsi="Times New Roman" w:cs="Times New Roman"/>
          <w:spacing w:val="-8"/>
          <w:sz w:val="32"/>
          <w:szCs w:val="32"/>
        </w:rPr>
        <w:t xml:space="preserve">асоби </w:t>
      </w:r>
      <w:r w:rsidR="00F07A94" w:rsidRPr="00AE2069">
        <w:rPr>
          <w:rFonts w:ascii="Times New Roman" w:hAnsi="Times New Roman" w:cs="Times New Roman"/>
          <w:spacing w:val="-8"/>
          <w:sz w:val="32"/>
          <w:szCs w:val="32"/>
        </w:rPr>
        <w:t>самопідготовки вихователів до педагогічної творчості</w:t>
      </w:r>
      <w:r w:rsidRPr="00AE2069">
        <w:rPr>
          <w:rFonts w:ascii="Times New Roman" w:eastAsia="TimesNewRomanPSMT" w:hAnsi="Times New Roman" w:cs="Times New Roman"/>
          <w:spacing w:val="-8"/>
          <w:sz w:val="32"/>
          <w:szCs w:val="32"/>
        </w:rPr>
        <w:t xml:space="preserve">. </w:t>
      </w:r>
    </w:p>
    <w:p w:rsidR="005B2DE4" w:rsidRPr="005B2DE4" w:rsidRDefault="005B2DE4" w:rsidP="00D046F1">
      <w:pPr>
        <w:tabs>
          <w:tab w:val="left" w:pos="180"/>
          <w:tab w:val="left" w:pos="360"/>
        </w:tabs>
        <w:spacing w:line="276" w:lineRule="auto"/>
        <w:jc w:val="center"/>
        <w:rPr>
          <w:rFonts w:ascii="Times New Roman" w:hAnsi="Times New Roman" w:cs="Times New Roman"/>
          <w:b/>
          <w:sz w:val="20"/>
          <w:szCs w:val="20"/>
        </w:rPr>
      </w:pPr>
    </w:p>
    <w:p w:rsidR="00E63CA3" w:rsidRPr="00D046F1" w:rsidRDefault="00E63CA3" w:rsidP="00AE2069">
      <w:pPr>
        <w:tabs>
          <w:tab w:val="left" w:pos="180"/>
          <w:tab w:val="left" w:pos="360"/>
        </w:tabs>
        <w:spacing w:line="264" w:lineRule="auto"/>
        <w:jc w:val="center"/>
        <w:rPr>
          <w:rFonts w:ascii="Times New Roman" w:hAnsi="Times New Roman" w:cs="Times New Roman"/>
          <w:b/>
          <w:sz w:val="32"/>
          <w:szCs w:val="32"/>
        </w:rPr>
      </w:pPr>
      <w:r w:rsidRPr="00D046F1">
        <w:rPr>
          <w:rFonts w:ascii="Times New Roman" w:hAnsi="Times New Roman" w:cs="Times New Roman"/>
          <w:b/>
          <w:sz w:val="32"/>
          <w:szCs w:val="32"/>
        </w:rPr>
        <w:t>Література</w:t>
      </w:r>
      <w:r w:rsidR="003C30A4" w:rsidRPr="00D046F1">
        <w:rPr>
          <w:rFonts w:ascii="Times New Roman" w:hAnsi="Times New Roman" w:cs="Times New Roman"/>
          <w:b/>
          <w:sz w:val="32"/>
          <w:szCs w:val="32"/>
        </w:rPr>
        <w:t xml:space="preserve"> </w:t>
      </w:r>
    </w:p>
    <w:p w:rsidR="00C44502" w:rsidRPr="00D5688A" w:rsidRDefault="00A66CCE" w:rsidP="00AE2069">
      <w:pPr>
        <w:tabs>
          <w:tab w:val="left" w:pos="1260"/>
        </w:tabs>
        <w:spacing w:line="264" w:lineRule="auto"/>
        <w:ind w:firstLine="709"/>
        <w:jc w:val="both"/>
        <w:rPr>
          <w:rFonts w:ascii="Times New Roman" w:hAnsi="Times New Roman" w:cs="Times New Roman"/>
          <w:sz w:val="28"/>
          <w:szCs w:val="28"/>
        </w:rPr>
      </w:pPr>
      <w:r w:rsidRPr="00D5688A">
        <w:rPr>
          <w:rFonts w:ascii="Times New Roman" w:hAnsi="Times New Roman" w:cs="Times New Roman"/>
          <w:b/>
          <w:i/>
          <w:sz w:val="28"/>
          <w:szCs w:val="28"/>
        </w:rPr>
        <w:t>Основна</w:t>
      </w:r>
      <w:r w:rsidR="003C30A4" w:rsidRPr="00D5688A">
        <w:rPr>
          <w:rFonts w:ascii="Times New Roman" w:hAnsi="Times New Roman" w:cs="Times New Roman"/>
          <w:b/>
          <w:i/>
          <w:sz w:val="28"/>
          <w:szCs w:val="28"/>
        </w:rPr>
        <w:t xml:space="preserve"> </w:t>
      </w:r>
    </w:p>
    <w:p w:rsidR="00A66CCE" w:rsidRPr="00C44502" w:rsidRDefault="00C44502" w:rsidP="00AE2069">
      <w:pPr>
        <w:tabs>
          <w:tab w:val="left" w:pos="1260"/>
        </w:tabs>
        <w:spacing w:line="264" w:lineRule="auto"/>
        <w:ind w:firstLine="567"/>
        <w:jc w:val="both"/>
        <w:rPr>
          <w:rFonts w:ascii="Times New Roman" w:hAnsi="Times New Roman" w:cs="Times New Roman"/>
          <w:sz w:val="32"/>
          <w:szCs w:val="32"/>
        </w:rPr>
      </w:pPr>
      <w:r w:rsidRPr="00C44502">
        <w:rPr>
          <w:rFonts w:ascii="Times New Roman" w:hAnsi="Times New Roman" w:cs="Times New Roman"/>
          <w:sz w:val="28"/>
          <w:szCs w:val="28"/>
        </w:rPr>
        <w:t>1.</w:t>
      </w:r>
      <w:r w:rsidR="00D5688A">
        <w:rPr>
          <w:rFonts w:ascii="Times New Roman" w:hAnsi="Times New Roman" w:cs="Times New Roman"/>
          <w:sz w:val="28"/>
          <w:szCs w:val="28"/>
        </w:rPr>
        <w:t> </w:t>
      </w:r>
      <w:r w:rsidR="00A66CCE" w:rsidRPr="00C44502">
        <w:rPr>
          <w:rFonts w:ascii="Times New Roman" w:hAnsi="Times New Roman" w:cs="Times New Roman"/>
          <w:sz w:val="28"/>
          <w:szCs w:val="28"/>
        </w:rPr>
        <w:t>Клименк</w:t>
      </w:r>
      <w:r w:rsidR="005F0553">
        <w:rPr>
          <w:rFonts w:ascii="Times New Roman" w:hAnsi="Times New Roman" w:cs="Times New Roman"/>
          <w:sz w:val="28"/>
          <w:szCs w:val="28"/>
        </w:rPr>
        <w:t xml:space="preserve">о В. В. Психологія творчості : монографія </w:t>
      </w:r>
      <w:r w:rsidR="00A66CCE" w:rsidRPr="00C44502">
        <w:rPr>
          <w:rFonts w:ascii="Times New Roman" w:hAnsi="Times New Roman" w:cs="Times New Roman"/>
          <w:sz w:val="28"/>
          <w:szCs w:val="28"/>
        </w:rPr>
        <w:t>/ Віктор Васильович Климен</w:t>
      </w:r>
      <w:r w:rsidR="005F0553">
        <w:rPr>
          <w:rFonts w:ascii="Times New Roman" w:hAnsi="Times New Roman" w:cs="Times New Roman"/>
          <w:sz w:val="28"/>
          <w:szCs w:val="28"/>
        </w:rPr>
        <w:t>ко.</w:t>
      </w:r>
      <w:r w:rsidR="00A66CCE" w:rsidRPr="00C44502">
        <w:rPr>
          <w:rFonts w:ascii="Times New Roman" w:hAnsi="Times New Roman" w:cs="Times New Roman"/>
          <w:sz w:val="28"/>
          <w:szCs w:val="28"/>
        </w:rPr>
        <w:t xml:space="preserve"> Киї</w:t>
      </w:r>
      <w:r w:rsidR="005F0553">
        <w:rPr>
          <w:rFonts w:ascii="Times New Roman" w:hAnsi="Times New Roman" w:cs="Times New Roman"/>
          <w:sz w:val="28"/>
          <w:szCs w:val="28"/>
        </w:rPr>
        <w:t>в : Центр навчальної літератури, 2006. 480 с</w:t>
      </w:r>
      <w:r w:rsidR="00A66CCE" w:rsidRPr="00C44502">
        <w:rPr>
          <w:rFonts w:ascii="Times New Roman" w:hAnsi="Times New Roman" w:cs="Times New Roman"/>
          <w:sz w:val="28"/>
          <w:szCs w:val="28"/>
        </w:rPr>
        <w:t>.</w:t>
      </w:r>
    </w:p>
    <w:p w:rsidR="00A66CCE" w:rsidRPr="00C44502" w:rsidRDefault="00D5688A" w:rsidP="00AE2069">
      <w:pPr>
        <w:widowControl/>
        <w:tabs>
          <w:tab w:val="left" w:pos="240"/>
        </w:tabs>
        <w:autoSpaceDN w:val="0"/>
        <w:spacing w:line="264"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005F0553">
        <w:rPr>
          <w:rFonts w:ascii="Times New Roman" w:hAnsi="Times New Roman" w:cs="Times New Roman"/>
          <w:sz w:val="28"/>
          <w:szCs w:val="28"/>
        </w:rPr>
        <w:t xml:space="preserve">Кононко </w:t>
      </w:r>
      <w:r w:rsidR="00A66CCE" w:rsidRPr="00C44502">
        <w:rPr>
          <w:rFonts w:ascii="Times New Roman" w:hAnsi="Times New Roman" w:cs="Times New Roman"/>
          <w:sz w:val="28"/>
          <w:szCs w:val="28"/>
        </w:rPr>
        <w:t>О. Л. Соціально-емоційний розвиток особистості (</w:t>
      </w:r>
      <w:r w:rsidR="00D831F9">
        <w:rPr>
          <w:rFonts w:ascii="Times New Roman" w:hAnsi="Times New Roman" w:cs="Times New Roman"/>
          <w:sz w:val="28"/>
          <w:szCs w:val="28"/>
        </w:rPr>
        <w:t>в дошкільному дитинстві) : навчальний посібник</w:t>
      </w:r>
      <w:r w:rsidR="00A66CCE" w:rsidRPr="00C44502">
        <w:rPr>
          <w:rFonts w:ascii="Times New Roman" w:hAnsi="Times New Roman" w:cs="Times New Roman"/>
          <w:sz w:val="28"/>
          <w:szCs w:val="28"/>
        </w:rPr>
        <w:t xml:space="preserve"> для вищ. навч. закл</w:t>
      </w:r>
      <w:r w:rsidR="00D831F9">
        <w:rPr>
          <w:rFonts w:ascii="Times New Roman" w:hAnsi="Times New Roman" w:cs="Times New Roman"/>
          <w:sz w:val="28"/>
          <w:szCs w:val="28"/>
        </w:rPr>
        <w:t>адів / Олена Леонтіївна Кононко. Київ : Освіта, 1998. 255 с</w:t>
      </w:r>
      <w:r w:rsidR="00A66CCE" w:rsidRPr="00C44502">
        <w:rPr>
          <w:rFonts w:ascii="Times New Roman" w:hAnsi="Times New Roman" w:cs="Times New Roman"/>
          <w:sz w:val="28"/>
          <w:szCs w:val="28"/>
        </w:rPr>
        <w:t>.</w:t>
      </w:r>
    </w:p>
    <w:p w:rsidR="00A66CCE" w:rsidRPr="00C44502" w:rsidRDefault="00C44502" w:rsidP="00AE2069">
      <w:pPr>
        <w:widowControl/>
        <w:tabs>
          <w:tab w:val="left" w:pos="180"/>
          <w:tab w:val="left" w:pos="240"/>
          <w:tab w:val="left" w:pos="480"/>
          <w:tab w:val="left" w:pos="1260"/>
        </w:tabs>
        <w:autoSpaceDE w:val="0"/>
        <w:autoSpaceDN w:val="0"/>
        <w:adjustRightInd w:val="0"/>
        <w:spacing w:line="264"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A66CCE" w:rsidRPr="00C44502">
        <w:rPr>
          <w:rFonts w:ascii="Times New Roman" w:hAnsi="Times New Roman" w:cs="Times New Roman"/>
          <w:sz w:val="28"/>
          <w:szCs w:val="28"/>
        </w:rPr>
        <w:t xml:space="preserve">Освітні </w:t>
      </w:r>
      <w:r w:rsidR="00D831F9">
        <w:rPr>
          <w:rFonts w:ascii="Times New Roman" w:hAnsi="Times New Roman" w:cs="Times New Roman"/>
          <w:sz w:val="28"/>
          <w:szCs w:val="28"/>
        </w:rPr>
        <w:t>технології : навчально-методичний посібник</w:t>
      </w:r>
      <w:r w:rsidR="00A66CCE" w:rsidRPr="00C44502">
        <w:rPr>
          <w:rFonts w:ascii="Times New Roman" w:hAnsi="Times New Roman" w:cs="Times New Roman"/>
          <w:sz w:val="28"/>
          <w:szCs w:val="28"/>
        </w:rPr>
        <w:t xml:space="preserve"> /</w:t>
      </w:r>
      <w:r w:rsidR="00D831F9">
        <w:rPr>
          <w:rFonts w:ascii="Times New Roman" w:hAnsi="Times New Roman" w:cs="Times New Roman"/>
          <w:sz w:val="28"/>
          <w:szCs w:val="28"/>
        </w:rPr>
        <w:t xml:space="preserve"> </w:t>
      </w:r>
      <w:r w:rsidR="00A66CCE" w:rsidRPr="00C44502">
        <w:rPr>
          <w:rFonts w:ascii="Times New Roman" w:hAnsi="Times New Roman" w:cs="Times New Roman"/>
          <w:sz w:val="28"/>
          <w:szCs w:val="28"/>
        </w:rPr>
        <w:t>О.</w:t>
      </w:r>
      <w:r w:rsidR="00D831F9">
        <w:rPr>
          <w:rFonts w:ascii="Times New Roman" w:hAnsi="Times New Roman" w:cs="Times New Roman"/>
          <w:sz w:val="28"/>
          <w:szCs w:val="28"/>
        </w:rPr>
        <w:t xml:space="preserve"> </w:t>
      </w:r>
      <w:r w:rsidR="00A66CCE" w:rsidRPr="00C44502">
        <w:rPr>
          <w:rFonts w:ascii="Times New Roman" w:hAnsi="Times New Roman" w:cs="Times New Roman"/>
          <w:sz w:val="28"/>
          <w:szCs w:val="28"/>
        </w:rPr>
        <w:t>М. Пєхота, А.</w:t>
      </w:r>
      <w:r w:rsidR="00D831F9">
        <w:rPr>
          <w:rFonts w:ascii="Times New Roman" w:hAnsi="Times New Roman" w:cs="Times New Roman"/>
          <w:sz w:val="28"/>
          <w:szCs w:val="28"/>
        </w:rPr>
        <w:t> З.  </w:t>
      </w:r>
      <w:r w:rsidR="00A66CCE" w:rsidRPr="00C44502">
        <w:rPr>
          <w:rFonts w:ascii="Times New Roman" w:hAnsi="Times New Roman" w:cs="Times New Roman"/>
          <w:sz w:val="28"/>
          <w:szCs w:val="28"/>
        </w:rPr>
        <w:t>Кіктенко, О.</w:t>
      </w:r>
      <w:r w:rsidR="00D831F9">
        <w:rPr>
          <w:rFonts w:ascii="Times New Roman" w:hAnsi="Times New Roman" w:cs="Times New Roman"/>
          <w:sz w:val="28"/>
          <w:szCs w:val="28"/>
        </w:rPr>
        <w:t xml:space="preserve"> М.Любарська та ін.; з</w:t>
      </w:r>
      <w:r w:rsidR="00A66CCE" w:rsidRPr="00C44502">
        <w:rPr>
          <w:rFonts w:ascii="Times New Roman" w:hAnsi="Times New Roman" w:cs="Times New Roman"/>
          <w:sz w:val="28"/>
          <w:szCs w:val="28"/>
        </w:rPr>
        <w:t xml:space="preserve">а заг. </w:t>
      </w:r>
      <w:r w:rsidR="00D831F9">
        <w:rPr>
          <w:rFonts w:ascii="Times New Roman" w:hAnsi="Times New Roman" w:cs="Times New Roman"/>
          <w:sz w:val="28"/>
          <w:szCs w:val="28"/>
        </w:rPr>
        <w:t>ред. Олени Миколаївни Пєхоти. Київ : А. С. К., 2001. 256 с</w:t>
      </w:r>
      <w:r w:rsidR="00A66CCE" w:rsidRPr="00C44502">
        <w:rPr>
          <w:rFonts w:ascii="Times New Roman" w:hAnsi="Times New Roman" w:cs="Times New Roman"/>
          <w:sz w:val="28"/>
          <w:szCs w:val="28"/>
        </w:rPr>
        <w:t>.</w:t>
      </w:r>
    </w:p>
    <w:p w:rsidR="00A66CCE" w:rsidRPr="00C44502" w:rsidRDefault="00C44502" w:rsidP="00AE2069">
      <w:pPr>
        <w:widowControl/>
        <w:tabs>
          <w:tab w:val="left" w:pos="180"/>
          <w:tab w:val="left" w:pos="240"/>
          <w:tab w:val="left" w:pos="480"/>
          <w:tab w:val="left" w:pos="1260"/>
        </w:tabs>
        <w:autoSpaceDE w:val="0"/>
        <w:autoSpaceDN w:val="0"/>
        <w:adjustRightInd w:val="0"/>
        <w:spacing w:line="264"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00D831F9">
        <w:rPr>
          <w:rFonts w:ascii="Times New Roman" w:hAnsi="Times New Roman" w:cs="Times New Roman"/>
          <w:sz w:val="28"/>
          <w:szCs w:val="28"/>
        </w:rPr>
        <w:t xml:space="preserve">Поніманська </w:t>
      </w:r>
      <w:r w:rsidR="00A66CCE" w:rsidRPr="00C44502">
        <w:rPr>
          <w:rFonts w:ascii="Times New Roman" w:hAnsi="Times New Roman" w:cs="Times New Roman"/>
          <w:sz w:val="28"/>
          <w:szCs w:val="28"/>
        </w:rPr>
        <w:t>Т.</w:t>
      </w:r>
      <w:r w:rsidR="00D831F9">
        <w:rPr>
          <w:rFonts w:ascii="Times New Roman" w:hAnsi="Times New Roman" w:cs="Times New Roman"/>
          <w:sz w:val="28"/>
          <w:szCs w:val="28"/>
        </w:rPr>
        <w:t> І. Дошкільна педагогіка : навчальний посібник</w:t>
      </w:r>
      <w:r w:rsidR="00A66CCE" w:rsidRPr="00C44502">
        <w:rPr>
          <w:rFonts w:ascii="Times New Roman" w:hAnsi="Times New Roman" w:cs="Times New Roman"/>
          <w:sz w:val="28"/>
          <w:szCs w:val="28"/>
        </w:rPr>
        <w:t xml:space="preserve"> / </w:t>
      </w:r>
      <w:r w:rsidR="00A66CCE" w:rsidRPr="00C44502">
        <w:rPr>
          <w:rFonts w:ascii="Times New Roman" w:hAnsi="Times New Roman" w:cs="Times New Roman"/>
          <w:sz w:val="28"/>
          <w:szCs w:val="28"/>
          <w:shd w:val="clear" w:color="auto" w:fill="FFFFFF"/>
        </w:rPr>
        <w:t xml:space="preserve">Тамара Іллівна </w:t>
      </w:r>
      <w:r w:rsidR="00D831F9">
        <w:rPr>
          <w:rFonts w:ascii="Times New Roman" w:hAnsi="Times New Roman" w:cs="Times New Roman"/>
          <w:sz w:val="28"/>
          <w:szCs w:val="28"/>
        </w:rPr>
        <w:t>Поніманська. Київ</w:t>
      </w:r>
      <w:r w:rsidR="00A66CCE" w:rsidRPr="00C44502">
        <w:rPr>
          <w:rFonts w:ascii="Times New Roman" w:hAnsi="Times New Roman" w:cs="Times New Roman"/>
          <w:sz w:val="28"/>
          <w:szCs w:val="28"/>
        </w:rPr>
        <w:t>, А</w:t>
      </w:r>
      <w:r w:rsidR="00D831F9">
        <w:rPr>
          <w:rFonts w:ascii="Times New Roman" w:hAnsi="Times New Roman" w:cs="Times New Roman"/>
          <w:sz w:val="28"/>
          <w:szCs w:val="28"/>
        </w:rPr>
        <w:t>кадемвидав, 2006. 456 с</w:t>
      </w:r>
      <w:r w:rsidR="00A66CCE" w:rsidRPr="00C44502">
        <w:rPr>
          <w:rFonts w:ascii="Times New Roman" w:hAnsi="Times New Roman" w:cs="Times New Roman"/>
          <w:sz w:val="28"/>
          <w:szCs w:val="28"/>
        </w:rPr>
        <w:t>.</w:t>
      </w:r>
    </w:p>
    <w:p w:rsidR="00A66CCE" w:rsidRPr="00C44502" w:rsidRDefault="00C44502" w:rsidP="00AE2069">
      <w:pPr>
        <w:pStyle w:val="1c"/>
        <w:tabs>
          <w:tab w:val="left" w:pos="180"/>
          <w:tab w:val="left" w:pos="240"/>
          <w:tab w:val="left" w:pos="480"/>
          <w:tab w:val="left" w:pos="900"/>
          <w:tab w:val="left" w:pos="1260"/>
        </w:tabs>
        <w:autoSpaceDE w:val="0"/>
        <w:autoSpaceDN w:val="0"/>
        <w:adjustRightInd w:val="0"/>
        <w:spacing w:after="0" w:line="264" w:lineRule="auto"/>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5. </w:t>
      </w:r>
      <w:r w:rsidR="00A66CCE" w:rsidRPr="00C44502">
        <w:rPr>
          <w:rFonts w:ascii="Times New Roman" w:hAnsi="Times New Roman"/>
          <w:color w:val="000000"/>
          <w:sz w:val="28"/>
          <w:szCs w:val="28"/>
        </w:rPr>
        <w:t xml:space="preserve">Програма розвитку дітей старшого дошкільного віку </w:t>
      </w:r>
      <w:r w:rsidR="00A66CCE" w:rsidRPr="00C44502">
        <w:rPr>
          <w:rFonts w:ascii="Times New Roman" w:hAnsi="Times New Roman"/>
          <w:color w:val="000000"/>
          <w:sz w:val="28"/>
          <w:szCs w:val="28"/>
          <w:lang w:val="uk-UA"/>
        </w:rPr>
        <w:t>“</w:t>
      </w:r>
      <w:r w:rsidR="00A66CCE" w:rsidRPr="00C44502">
        <w:rPr>
          <w:rFonts w:ascii="Times New Roman" w:hAnsi="Times New Roman"/>
          <w:color w:val="000000"/>
          <w:sz w:val="28"/>
          <w:szCs w:val="28"/>
        </w:rPr>
        <w:t>Впевнений старт</w:t>
      </w:r>
      <w:r w:rsidR="00A66CCE" w:rsidRPr="00C44502">
        <w:rPr>
          <w:rFonts w:ascii="Times New Roman" w:hAnsi="Times New Roman"/>
          <w:color w:val="000000"/>
          <w:sz w:val="28"/>
          <w:szCs w:val="28"/>
          <w:lang w:val="uk-UA"/>
        </w:rPr>
        <w:t>”</w:t>
      </w:r>
      <w:r>
        <w:rPr>
          <w:rFonts w:ascii="Times New Roman" w:hAnsi="Times New Roman"/>
          <w:color w:val="000000"/>
          <w:sz w:val="28"/>
          <w:szCs w:val="28"/>
        </w:rPr>
        <w:t> </w:t>
      </w:r>
      <w:r w:rsidR="00A66CCE" w:rsidRPr="00C44502">
        <w:rPr>
          <w:rFonts w:ascii="Times New Roman" w:hAnsi="Times New Roman"/>
          <w:color w:val="000000"/>
          <w:sz w:val="28"/>
          <w:szCs w:val="28"/>
        </w:rPr>
        <w:t xml:space="preserve">/ </w:t>
      </w:r>
      <w:r w:rsidR="00D831F9">
        <w:rPr>
          <w:rFonts w:ascii="Times New Roman" w:hAnsi="Times New Roman"/>
          <w:color w:val="000000"/>
          <w:sz w:val="28"/>
          <w:szCs w:val="28"/>
          <w:lang w:val="uk-UA"/>
        </w:rPr>
        <w:t>а</w:t>
      </w:r>
      <w:r w:rsidR="00A66CCE" w:rsidRPr="00C44502">
        <w:rPr>
          <w:rFonts w:ascii="Times New Roman" w:hAnsi="Times New Roman"/>
          <w:color w:val="000000"/>
          <w:sz w:val="28"/>
          <w:szCs w:val="28"/>
        </w:rPr>
        <w:t xml:space="preserve">вт. кол. </w:t>
      </w:r>
      <w:r w:rsidR="00D831F9" w:rsidRPr="00D831F9">
        <w:rPr>
          <w:rFonts w:ascii="Times New Roman" w:hAnsi="Times New Roman"/>
          <w:color w:val="000000"/>
          <w:sz w:val="28"/>
          <w:szCs w:val="28"/>
          <w:lang w:val="uk-UA"/>
        </w:rPr>
        <w:t>О. О.</w:t>
      </w:r>
      <w:r w:rsidR="00D831F9">
        <w:rPr>
          <w:rFonts w:ascii="Times New Roman" w:hAnsi="Times New Roman"/>
          <w:color w:val="000000"/>
          <w:sz w:val="28"/>
          <w:szCs w:val="28"/>
          <w:lang w:val="uk-UA"/>
        </w:rPr>
        <w:t xml:space="preserve"> </w:t>
      </w:r>
      <w:r w:rsidR="00A66CCE" w:rsidRPr="00C44502">
        <w:rPr>
          <w:rFonts w:ascii="Times New Roman" w:hAnsi="Times New Roman"/>
          <w:color w:val="000000"/>
          <w:sz w:val="28"/>
          <w:szCs w:val="28"/>
          <w:lang w:eastAsia="uk-UA"/>
        </w:rPr>
        <w:t xml:space="preserve">Андрієтті, </w:t>
      </w:r>
      <w:r w:rsidR="00D831F9" w:rsidRPr="00D831F9">
        <w:rPr>
          <w:rFonts w:ascii="Times New Roman" w:hAnsi="Times New Roman"/>
          <w:color w:val="000000"/>
          <w:sz w:val="28"/>
          <w:szCs w:val="28"/>
          <w:lang w:val="uk-UA" w:eastAsia="uk-UA"/>
        </w:rPr>
        <w:t>О. П.</w:t>
      </w:r>
      <w:r w:rsidR="00D831F9">
        <w:rPr>
          <w:rFonts w:ascii="Times New Roman" w:hAnsi="Times New Roman"/>
          <w:color w:val="000000"/>
          <w:sz w:val="28"/>
          <w:szCs w:val="28"/>
          <w:lang w:val="uk-UA" w:eastAsia="uk-UA"/>
        </w:rPr>
        <w:t xml:space="preserve"> </w:t>
      </w:r>
      <w:r w:rsidR="00A66CCE" w:rsidRPr="00C44502">
        <w:rPr>
          <w:rFonts w:ascii="Times New Roman" w:hAnsi="Times New Roman"/>
          <w:color w:val="000000"/>
          <w:sz w:val="28"/>
          <w:szCs w:val="28"/>
          <w:lang w:eastAsia="uk-UA"/>
        </w:rPr>
        <w:t xml:space="preserve">Голубович, </w:t>
      </w:r>
      <w:r w:rsidR="00D831F9" w:rsidRPr="00D831F9">
        <w:rPr>
          <w:rFonts w:ascii="Times New Roman" w:hAnsi="Times New Roman"/>
          <w:color w:val="000000"/>
          <w:sz w:val="28"/>
          <w:szCs w:val="28"/>
          <w:lang w:val="uk-UA" w:eastAsia="uk-UA"/>
        </w:rPr>
        <w:t>Т. В.</w:t>
      </w:r>
      <w:r w:rsidR="00D831F9">
        <w:rPr>
          <w:rFonts w:ascii="Times New Roman" w:hAnsi="Times New Roman"/>
          <w:color w:val="000000"/>
          <w:sz w:val="28"/>
          <w:szCs w:val="28"/>
          <w:lang w:val="uk-UA" w:eastAsia="uk-UA"/>
        </w:rPr>
        <w:t xml:space="preserve"> </w:t>
      </w:r>
      <w:r w:rsidR="00A66CCE" w:rsidRPr="00C44502">
        <w:rPr>
          <w:rFonts w:ascii="Times New Roman" w:hAnsi="Times New Roman"/>
          <w:color w:val="000000"/>
          <w:sz w:val="28"/>
          <w:szCs w:val="28"/>
          <w:lang w:eastAsia="uk-UA"/>
        </w:rPr>
        <w:t xml:space="preserve">Дяченко, </w:t>
      </w:r>
      <w:r w:rsidR="00D831F9" w:rsidRPr="00D831F9">
        <w:rPr>
          <w:rFonts w:ascii="Times New Roman" w:hAnsi="Times New Roman"/>
          <w:color w:val="000000"/>
          <w:sz w:val="28"/>
          <w:szCs w:val="28"/>
          <w:lang w:val="uk-UA" w:eastAsia="uk-UA"/>
        </w:rPr>
        <w:t>Т. С.</w:t>
      </w:r>
      <w:r w:rsidR="00D831F9">
        <w:rPr>
          <w:rFonts w:ascii="Times New Roman" w:hAnsi="Times New Roman"/>
          <w:color w:val="000000"/>
          <w:sz w:val="28"/>
          <w:szCs w:val="28"/>
          <w:lang w:val="uk-UA" w:eastAsia="uk-UA"/>
        </w:rPr>
        <w:t> </w:t>
      </w:r>
      <w:r w:rsidR="00A66CCE" w:rsidRPr="00C44502">
        <w:rPr>
          <w:rFonts w:ascii="Times New Roman" w:hAnsi="Times New Roman"/>
          <w:color w:val="000000"/>
          <w:sz w:val="28"/>
          <w:szCs w:val="28"/>
          <w:lang w:eastAsia="uk-UA"/>
        </w:rPr>
        <w:t xml:space="preserve">Ільченко </w:t>
      </w:r>
      <w:r w:rsidR="00D831F9">
        <w:rPr>
          <w:rFonts w:ascii="Times New Roman" w:hAnsi="Times New Roman"/>
          <w:color w:val="000000"/>
          <w:sz w:val="28"/>
          <w:szCs w:val="28"/>
          <w:lang w:eastAsia="uk-UA"/>
        </w:rPr>
        <w:t xml:space="preserve">та ін. </w:t>
      </w:r>
      <w:r w:rsidR="00A66CCE" w:rsidRPr="00C44502">
        <w:rPr>
          <w:rFonts w:ascii="Times New Roman" w:hAnsi="Times New Roman"/>
          <w:color w:val="000000"/>
          <w:sz w:val="28"/>
          <w:szCs w:val="28"/>
          <w:lang w:eastAsia="uk-UA"/>
        </w:rPr>
        <w:t>Тернопіль</w:t>
      </w:r>
      <w:r w:rsidR="00A66CCE" w:rsidRPr="00C44502">
        <w:rPr>
          <w:rFonts w:ascii="Times New Roman" w:hAnsi="Times New Roman"/>
          <w:color w:val="000000"/>
          <w:sz w:val="28"/>
          <w:szCs w:val="28"/>
          <w:lang w:val="uk-UA" w:eastAsia="uk-UA"/>
        </w:rPr>
        <w:t> </w:t>
      </w:r>
      <w:r w:rsidR="00A66CCE" w:rsidRPr="00C44502">
        <w:rPr>
          <w:rFonts w:ascii="Times New Roman" w:hAnsi="Times New Roman"/>
          <w:color w:val="000000"/>
          <w:sz w:val="28"/>
          <w:szCs w:val="28"/>
          <w:lang w:eastAsia="uk-UA"/>
        </w:rPr>
        <w:t>: Мандрівець, 2012</w:t>
      </w:r>
      <w:r w:rsidR="00D831F9">
        <w:rPr>
          <w:rFonts w:ascii="Times New Roman" w:hAnsi="Times New Roman"/>
          <w:color w:val="000000"/>
          <w:sz w:val="28"/>
          <w:szCs w:val="28"/>
          <w:lang w:eastAsia="uk-UA"/>
        </w:rPr>
        <w:t xml:space="preserve">. </w:t>
      </w:r>
      <w:r w:rsidR="00A66CCE" w:rsidRPr="00C44502">
        <w:rPr>
          <w:rFonts w:ascii="Times New Roman" w:hAnsi="Times New Roman"/>
          <w:color w:val="000000"/>
          <w:sz w:val="28"/>
          <w:szCs w:val="28"/>
          <w:lang w:eastAsia="uk-UA"/>
        </w:rPr>
        <w:t>104 с.</w:t>
      </w:r>
    </w:p>
    <w:p w:rsidR="00A66CCE" w:rsidRPr="00C44502" w:rsidRDefault="00C44502" w:rsidP="00AE2069">
      <w:pPr>
        <w:pStyle w:val="1c"/>
        <w:tabs>
          <w:tab w:val="left" w:pos="180"/>
          <w:tab w:val="left" w:pos="240"/>
          <w:tab w:val="left" w:pos="480"/>
          <w:tab w:val="left" w:pos="900"/>
          <w:tab w:val="left" w:pos="1260"/>
        </w:tabs>
        <w:autoSpaceDE w:val="0"/>
        <w:autoSpaceDN w:val="0"/>
        <w:adjustRightInd w:val="0"/>
        <w:spacing w:after="0" w:line="264" w:lineRule="auto"/>
        <w:ind w:left="0" w:firstLine="567"/>
        <w:jc w:val="both"/>
        <w:rPr>
          <w:rFonts w:ascii="Times New Roman" w:hAnsi="Times New Roman"/>
          <w:color w:val="000000"/>
          <w:sz w:val="28"/>
          <w:szCs w:val="28"/>
          <w:lang w:val="uk-UA"/>
        </w:rPr>
      </w:pPr>
      <w:r>
        <w:rPr>
          <w:rFonts w:ascii="Times New Roman" w:hAnsi="Times New Roman"/>
          <w:iCs/>
          <w:color w:val="000000"/>
          <w:sz w:val="28"/>
          <w:szCs w:val="28"/>
          <w:lang w:val="uk-UA"/>
        </w:rPr>
        <w:t>6. </w:t>
      </w:r>
      <w:r w:rsidR="00A66CCE" w:rsidRPr="00C44502">
        <w:rPr>
          <w:rFonts w:ascii="Times New Roman" w:hAnsi="Times New Roman"/>
          <w:iCs/>
          <w:color w:val="000000"/>
          <w:sz w:val="28"/>
          <w:szCs w:val="28"/>
        </w:rPr>
        <w:t xml:space="preserve">Рибалка В. В. </w:t>
      </w:r>
      <w:r w:rsidR="00A66CCE" w:rsidRPr="00C44502">
        <w:rPr>
          <w:rFonts w:ascii="Times New Roman" w:hAnsi="Times New Roman"/>
          <w:color w:val="000000"/>
          <w:sz w:val="28"/>
          <w:szCs w:val="28"/>
        </w:rPr>
        <w:t>Психологія розвитку творчої особистості</w:t>
      </w:r>
      <w:r w:rsidR="00D831F9">
        <w:rPr>
          <w:rFonts w:ascii="Times New Roman" w:hAnsi="Times New Roman"/>
          <w:color w:val="000000"/>
          <w:sz w:val="28"/>
          <w:szCs w:val="28"/>
          <w:lang w:val="uk-UA"/>
        </w:rPr>
        <w:t xml:space="preserve"> </w:t>
      </w:r>
      <w:r w:rsidR="00D831F9">
        <w:rPr>
          <w:rFonts w:ascii="Times New Roman" w:hAnsi="Times New Roman"/>
          <w:color w:val="000000"/>
          <w:sz w:val="28"/>
          <w:szCs w:val="28"/>
        </w:rPr>
        <w:t>: навч</w:t>
      </w:r>
      <w:r w:rsidR="00D831F9">
        <w:rPr>
          <w:rFonts w:ascii="Times New Roman" w:hAnsi="Times New Roman"/>
          <w:color w:val="000000"/>
          <w:sz w:val="28"/>
          <w:szCs w:val="28"/>
          <w:lang w:val="uk-UA"/>
        </w:rPr>
        <w:t>альний</w:t>
      </w:r>
      <w:r w:rsidR="00D831F9">
        <w:rPr>
          <w:rFonts w:ascii="Times New Roman" w:hAnsi="Times New Roman"/>
          <w:color w:val="000000"/>
          <w:sz w:val="28"/>
          <w:szCs w:val="28"/>
        </w:rPr>
        <w:t xml:space="preserve"> посіб</w:t>
      </w:r>
      <w:r w:rsidR="00D831F9">
        <w:rPr>
          <w:rFonts w:ascii="Times New Roman" w:hAnsi="Times New Roman"/>
          <w:color w:val="000000"/>
          <w:sz w:val="28"/>
          <w:szCs w:val="28"/>
          <w:lang w:val="uk-UA"/>
        </w:rPr>
        <w:t>ник.</w:t>
      </w:r>
      <w:r w:rsidR="00D831F9">
        <w:rPr>
          <w:rFonts w:ascii="Times New Roman" w:hAnsi="Times New Roman"/>
          <w:color w:val="000000"/>
          <w:sz w:val="28"/>
          <w:szCs w:val="28"/>
        </w:rPr>
        <w:t xml:space="preserve"> Київ : ІЗМН, 1996. 236 с</w:t>
      </w:r>
      <w:r w:rsidR="00A66CCE" w:rsidRPr="00C44502">
        <w:rPr>
          <w:rFonts w:ascii="Times New Roman" w:hAnsi="Times New Roman"/>
          <w:color w:val="000000"/>
          <w:sz w:val="28"/>
          <w:szCs w:val="28"/>
        </w:rPr>
        <w:t>.</w:t>
      </w:r>
    </w:p>
    <w:p w:rsidR="00A66CCE" w:rsidRPr="00C44502" w:rsidRDefault="00C44502" w:rsidP="00AE2069">
      <w:pPr>
        <w:widowControl/>
        <w:shd w:val="clear" w:color="auto" w:fill="FFFFFF"/>
        <w:tabs>
          <w:tab w:val="left" w:pos="180"/>
          <w:tab w:val="left" w:pos="240"/>
          <w:tab w:val="left" w:pos="480"/>
          <w:tab w:val="left" w:pos="900"/>
          <w:tab w:val="left" w:pos="1260"/>
        </w:tabs>
        <w:autoSpaceDN w:val="0"/>
        <w:spacing w:line="264" w:lineRule="auto"/>
        <w:ind w:firstLine="567"/>
        <w:jc w:val="both"/>
        <w:rPr>
          <w:rFonts w:ascii="Times New Roman" w:hAnsi="Times New Roman" w:cs="Times New Roman"/>
          <w:sz w:val="28"/>
          <w:szCs w:val="28"/>
        </w:rPr>
      </w:pPr>
      <w:r>
        <w:rPr>
          <w:rFonts w:ascii="Times New Roman" w:hAnsi="Times New Roman" w:cs="Times New Roman"/>
          <w:iCs/>
          <w:sz w:val="28"/>
          <w:szCs w:val="28"/>
        </w:rPr>
        <w:t>7. </w:t>
      </w:r>
      <w:r w:rsidR="00A66CCE" w:rsidRPr="00C44502">
        <w:rPr>
          <w:rFonts w:ascii="Times New Roman" w:hAnsi="Times New Roman" w:cs="Times New Roman"/>
          <w:iCs/>
          <w:sz w:val="28"/>
          <w:szCs w:val="28"/>
        </w:rPr>
        <w:t xml:space="preserve">Сисоєва С. О. </w:t>
      </w:r>
      <w:r w:rsidR="00A66CCE" w:rsidRPr="00C44502">
        <w:rPr>
          <w:rFonts w:ascii="Times New Roman" w:hAnsi="Times New Roman" w:cs="Times New Roman"/>
          <w:sz w:val="28"/>
          <w:szCs w:val="28"/>
        </w:rPr>
        <w:t xml:space="preserve">Педагогічна творчість : </w:t>
      </w:r>
      <w:r w:rsidR="00D831F9">
        <w:rPr>
          <w:rFonts w:ascii="Times New Roman" w:hAnsi="Times New Roman" w:cs="Times New Roman"/>
          <w:sz w:val="28"/>
          <w:szCs w:val="28"/>
        </w:rPr>
        <w:t xml:space="preserve">монографія </w:t>
      </w:r>
      <w:r w:rsidR="00A66CCE" w:rsidRPr="00C44502">
        <w:rPr>
          <w:rFonts w:ascii="Times New Roman" w:hAnsi="Times New Roman" w:cs="Times New Roman"/>
          <w:sz w:val="28"/>
          <w:szCs w:val="28"/>
        </w:rPr>
        <w:t>/ Св</w:t>
      </w:r>
      <w:r w:rsidR="00D831F9">
        <w:rPr>
          <w:rFonts w:ascii="Times New Roman" w:hAnsi="Times New Roman" w:cs="Times New Roman"/>
          <w:sz w:val="28"/>
          <w:szCs w:val="28"/>
        </w:rPr>
        <w:t>ітлана Олександрівна Сисоєва. Харків–Київ : Каравела, 1998. 150 с</w:t>
      </w:r>
      <w:r w:rsidR="00A66CCE" w:rsidRPr="00C44502">
        <w:rPr>
          <w:rFonts w:ascii="Times New Roman" w:hAnsi="Times New Roman" w:cs="Times New Roman"/>
          <w:sz w:val="28"/>
          <w:szCs w:val="28"/>
        </w:rPr>
        <w:t>.</w:t>
      </w:r>
    </w:p>
    <w:p w:rsidR="00A66CCE" w:rsidRPr="00C44502" w:rsidRDefault="00C44502" w:rsidP="00AE2069">
      <w:pPr>
        <w:widowControl/>
        <w:shd w:val="clear" w:color="auto" w:fill="FFFFFF"/>
        <w:tabs>
          <w:tab w:val="left" w:pos="180"/>
          <w:tab w:val="left" w:pos="240"/>
          <w:tab w:val="left" w:pos="480"/>
          <w:tab w:val="left" w:pos="900"/>
          <w:tab w:val="left" w:pos="1260"/>
        </w:tabs>
        <w:autoSpaceDN w:val="0"/>
        <w:spacing w:line="264" w:lineRule="auto"/>
        <w:ind w:firstLine="567"/>
        <w:jc w:val="both"/>
        <w:rPr>
          <w:rFonts w:ascii="Times New Roman" w:hAnsi="Times New Roman" w:cs="Times New Roman"/>
          <w:sz w:val="28"/>
          <w:szCs w:val="28"/>
        </w:rPr>
      </w:pPr>
      <w:r>
        <w:rPr>
          <w:rFonts w:ascii="Times New Roman" w:hAnsi="Times New Roman" w:cs="Times New Roman"/>
          <w:iCs/>
          <w:sz w:val="28"/>
          <w:szCs w:val="28"/>
        </w:rPr>
        <w:t>8. </w:t>
      </w:r>
      <w:r w:rsidR="00A66CCE" w:rsidRPr="00C44502">
        <w:rPr>
          <w:rFonts w:ascii="Times New Roman" w:hAnsi="Times New Roman" w:cs="Times New Roman"/>
          <w:iCs/>
          <w:sz w:val="28"/>
          <w:szCs w:val="28"/>
        </w:rPr>
        <w:t xml:space="preserve"> Сисоєва С. О.</w:t>
      </w:r>
      <w:r w:rsidR="00A66CCE" w:rsidRPr="00C44502">
        <w:rPr>
          <w:rFonts w:ascii="Times New Roman" w:hAnsi="Times New Roman" w:cs="Times New Roman"/>
          <w:sz w:val="28"/>
          <w:szCs w:val="28"/>
        </w:rPr>
        <w:t xml:space="preserve"> Основи педагогічної творчості :</w:t>
      </w:r>
      <w:r w:rsidR="00D831F9">
        <w:rPr>
          <w:rFonts w:ascii="Times New Roman" w:hAnsi="Times New Roman" w:cs="Times New Roman"/>
          <w:sz w:val="28"/>
          <w:szCs w:val="28"/>
        </w:rPr>
        <w:t xml:space="preserve"> підручник</w:t>
      </w:r>
      <w:r w:rsidR="00A66CCE" w:rsidRPr="00C44502">
        <w:rPr>
          <w:rFonts w:ascii="Times New Roman" w:hAnsi="Times New Roman" w:cs="Times New Roman"/>
          <w:sz w:val="28"/>
          <w:szCs w:val="28"/>
        </w:rPr>
        <w:t xml:space="preserve"> /</w:t>
      </w:r>
      <w:r w:rsidR="00D831F9">
        <w:rPr>
          <w:rFonts w:ascii="Times New Roman" w:hAnsi="Times New Roman" w:cs="Times New Roman"/>
          <w:sz w:val="28"/>
          <w:szCs w:val="28"/>
        </w:rPr>
        <w:t xml:space="preserve"> Світлана Олександрівна Сисоєва. Київ : Міленіум, 2006. 346 с</w:t>
      </w:r>
      <w:r w:rsidR="00A66CCE" w:rsidRPr="00C44502">
        <w:rPr>
          <w:rFonts w:ascii="Times New Roman" w:hAnsi="Times New Roman" w:cs="Times New Roman"/>
          <w:sz w:val="28"/>
          <w:szCs w:val="28"/>
        </w:rPr>
        <w:t>.</w:t>
      </w:r>
    </w:p>
    <w:p w:rsidR="00A66CCE" w:rsidRPr="00C44502" w:rsidRDefault="00C44502" w:rsidP="00AE2069">
      <w:pPr>
        <w:widowControl/>
        <w:shd w:val="clear" w:color="auto" w:fill="FFFFFF"/>
        <w:tabs>
          <w:tab w:val="left" w:pos="1260"/>
        </w:tabs>
        <w:autoSpaceDN w:val="0"/>
        <w:spacing w:line="264" w:lineRule="auto"/>
        <w:ind w:firstLine="567"/>
        <w:jc w:val="both"/>
        <w:rPr>
          <w:rFonts w:ascii="Times New Roman" w:hAnsi="Times New Roman" w:cs="Times New Roman"/>
          <w:sz w:val="28"/>
          <w:szCs w:val="28"/>
        </w:rPr>
      </w:pPr>
      <w:r>
        <w:rPr>
          <w:rFonts w:ascii="Times New Roman" w:hAnsi="Times New Roman" w:cs="Times New Roman"/>
          <w:iCs/>
          <w:sz w:val="28"/>
          <w:szCs w:val="28"/>
        </w:rPr>
        <w:t>9. </w:t>
      </w:r>
      <w:r w:rsidR="00A66CCE" w:rsidRPr="00C44502">
        <w:rPr>
          <w:rFonts w:ascii="Times New Roman" w:hAnsi="Times New Roman" w:cs="Times New Roman"/>
          <w:iCs/>
          <w:sz w:val="28"/>
          <w:szCs w:val="28"/>
        </w:rPr>
        <w:t xml:space="preserve">Сисоєва С. О. </w:t>
      </w:r>
      <w:r w:rsidR="00A66CCE" w:rsidRPr="00C44502">
        <w:rPr>
          <w:rFonts w:ascii="Times New Roman" w:hAnsi="Times New Roman" w:cs="Times New Roman"/>
          <w:sz w:val="28"/>
          <w:szCs w:val="28"/>
        </w:rPr>
        <w:t xml:space="preserve">Психологія та педагогіка : підручник для студентів вищих навчальних закладів непедагогічного профілю / Світлана Олександрівна Сисоєва, Тамара Борисівна </w:t>
      </w:r>
      <w:r w:rsidR="00A66CCE" w:rsidRPr="00C44502">
        <w:rPr>
          <w:rFonts w:ascii="Times New Roman" w:hAnsi="Times New Roman" w:cs="Times New Roman"/>
          <w:iCs/>
          <w:sz w:val="28"/>
          <w:szCs w:val="28"/>
        </w:rPr>
        <w:t>Поя</w:t>
      </w:r>
      <w:r w:rsidR="00D831F9">
        <w:rPr>
          <w:rFonts w:ascii="Times New Roman" w:hAnsi="Times New Roman" w:cs="Times New Roman"/>
          <w:iCs/>
          <w:sz w:val="28"/>
          <w:szCs w:val="28"/>
        </w:rPr>
        <w:t>сок</w:t>
      </w:r>
      <w:r w:rsidR="00A66CCE" w:rsidRPr="00C44502">
        <w:rPr>
          <w:rFonts w:ascii="Times New Roman" w:hAnsi="Times New Roman" w:cs="Times New Roman"/>
          <w:iCs/>
          <w:sz w:val="28"/>
          <w:szCs w:val="28"/>
        </w:rPr>
        <w:t>.</w:t>
      </w:r>
      <w:r w:rsidR="00D831F9">
        <w:rPr>
          <w:rFonts w:ascii="Times New Roman" w:hAnsi="Times New Roman" w:cs="Times New Roman"/>
          <w:sz w:val="28"/>
          <w:szCs w:val="28"/>
        </w:rPr>
        <w:t xml:space="preserve"> </w:t>
      </w:r>
      <w:r w:rsidR="00A66CCE" w:rsidRPr="00C44502">
        <w:rPr>
          <w:rFonts w:ascii="Times New Roman" w:hAnsi="Times New Roman" w:cs="Times New Roman"/>
          <w:sz w:val="28"/>
          <w:szCs w:val="28"/>
        </w:rPr>
        <w:t>Київ</w:t>
      </w:r>
      <w:r w:rsidR="00D831F9">
        <w:rPr>
          <w:rFonts w:ascii="Times New Roman" w:hAnsi="Times New Roman" w:cs="Times New Roman"/>
          <w:sz w:val="28"/>
          <w:szCs w:val="28"/>
        </w:rPr>
        <w:t xml:space="preserve"> : Міленіум, 2005. 520 с</w:t>
      </w:r>
      <w:r w:rsidR="00A66CCE" w:rsidRPr="00C44502">
        <w:rPr>
          <w:rFonts w:ascii="Times New Roman" w:hAnsi="Times New Roman" w:cs="Times New Roman"/>
          <w:sz w:val="28"/>
          <w:szCs w:val="28"/>
        </w:rPr>
        <w:t>.</w:t>
      </w:r>
    </w:p>
    <w:p w:rsidR="00A66CCE" w:rsidRPr="00C44502" w:rsidRDefault="00A66CCE" w:rsidP="00AE2069">
      <w:pPr>
        <w:tabs>
          <w:tab w:val="left" w:pos="1260"/>
        </w:tabs>
        <w:spacing w:line="264" w:lineRule="auto"/>
        <w:ind w:firstLine="567"/>
        <w:jc w:val="both"/>
        <w:rPr>
          <w:rFonts w:ascii="Times New Roman" w:hAnsi="Times New Roman" w:cs="Times New Roman"/>
          <w:b/>
          <w:i/>
          <w:sz w:val="28"/>
          <w:szCs w:val="28"/>
        </w:rPr>
      </w:pPr>
      <w:r w:rsidRPr="00C44502">
        <w:rPr>
          <w:rFonts w:ascii="Times New Roman" w:hAnsi="Times New Roman" w:cs="Times New Roman"/>
          <w:b/>
          <w:i/>
          <w:sz w:val="28"/>
          <w:szCs w:val="28"/>
        </w:rPr>
        <w:t>Додаткова</w:t>
      </w:r>
      <w:r w:rsidR="003C30A4" w:rsidRPr="00C44502">
        <w:rPr>
          <w:rFonts w:ascii="Times New Roman" w:hAnsi="Times New Roman" w:cs="Times New Roman"/>
          <w:b/>
          <w:i/>
          <w:sz w:val="28"/>
          <w:szCs w:val="28"/>
        </w:rPr>
        <w:t xml:space="preserve"> </w:t>
      </w:r>
    </w:p>
    <w:p w:rsidR="00A66CCE" w:rsidRPr="00C44502" w:rsidRDefault="00C44502" w:rsidP="00AE2069">
      <w:pPr>
        <w:tabs>
          <w:tab w:val="left" w:pos="180"/>
        </w:tabs>
        <w:spacing w:line="264" w:lineRule="auto"/>
        <w:ind w:firstLine="567"/>
        <w:jc w:val="both"/>
        <w:rPr>
          <w:rFonts w:ascii="Times New Roman" w:hAnsi="Times New Roman" w:cs="Times New Roman"/>
          <w:sz w:val="28"/>
          <w:szCs w:val="28"/>
        </w:rPr>
      </w:pPr>
      <w:r>
        <w:rPr>
          <w:rFonts w:ascii="Times New Roman" w:hAnsi="Times New Roman" w:cs="Times New Roman"/>
          <w:sz w:val="28"/>
          <w:szCs w:val="28"/>
        </w:rPr>
        <w:t>10. </w:t>
      </w:r>
      <w:r w:rsidR="00A66CCE" w:rsidRPr="00C44502">
        <w:rPr>
          <w:rFonts w:ascii="Times New Roman" w:hAnsi="Times New Roman" w:cs="Times New Roman"/>
          <w:sz w:val="28"/>
          <w:szCs w:val="28"/>
        </w:rPr>
        <w:t>Бурлачук Л. Ф. Про критерії розвитку особистості / Леонід Фокович Бурлачук, М. Келесі //</w:t>
      </w:r>
      <w:r w:rsidR="00D831F9">
        <w:rPr>
          <w:rFonts w:ascii="Times New Roman" w:hAnsi="Times New Roman" w:cs="Times New Roman"/>
          <w:sz w:val="28"/>
          <w:szCs w:val="28"/>
        </w:rPr>
        <w:t xml:space="preserve"> Вісник Київського університету. </w:t>
      </w:r>
      <w:r w:rsidR="00A66CCE" w:rsidRPr="00C44502">
        <w:rPr>
          <w:rFonts w:ascii="Times New Roman" w:hAnsi="Times New Roman" w:cs="Times New Roman"/>
          <w:sz w:val="28"/>
          <w:szCs w:val="28"/>
        </w:rPr>
        <w:t>Серія : Соц</w:t>
      </w:r>
      <w:r w:rsidR="00D831F9">
        <w:rPr>
          <w:rFonts w:ascii="Times New Roman" w:hAnsi="Times New Roman" w:cs="Times New Roman"/>
          <w:sz w:val="28"/>
          <w:szCs w:val="28"/>
        </w:rPr>
        <w:t>іологія. Психологія. Педагогіка. Вип. 2. Київ, 1996.</w:t>
      </w:r>
      <w:r w:rsidR="00A66CCE" w:rsidRPr="00C44502">
        <w:rPr>
          <w:rFonts w:ascii="Times New Roman" w:hAnsi="Times New Roman" w:cs="Times New Roman"/>
          <w:sz w:val="28"/>
          <w:szCs w:val="28"/>
        </w:rPr>
        <w:t xml:space="preserve"> </w:t>
      </w:r>
      <w:r w:rsidR="00D831F9">
        <w:rPr>
          <w:rFonts w:ascii="Times New Roman" w:hAnsi="Times New Roman" w:cs="Times New Roman"/>
          <w:sz w:val="28"/>
          <w:szCs w:val="28"/>
        </w:rPr>
        <w:t>С. 90–93</w:t>
      </w:r>
      <w:r w:rsidR="00A66CCE" w:rsidRPr="00C44502">
        <w:rPr>
          <w:rFonts w:ascii="Times New Roman" w:hAnsi="Times New Roman" w:cs="Times New Roman"/>
          <w:sz w:val="28"/>
          <w:szCs w:val="28"/>
        </w:rPr>
        <w:t>.</w:t>
      </w:r>
    </w:p>
    <w:p w:rsidR="00A66CCE" w:rsidRPr="00C44502" w:rsidRDefault="00C44502" w:rsidP="00AE2069">
      <w:pPr>
        <w:widowControl/>
        <w:tabs>
          <w:tab w:val="left" w:pos="180"/>
        </w:tabs>
        <w:suppressAutoHyphens/>
        <w:spacing w:line="264"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D831F9">
        <w:rPr>
          <w:rFonts w:ascii="Times New Roman" w:hAnsi="Times New Roman" w:cs="Times New Roman"/>
          <w:sz w:val="28"/>
          <w:szCs w:val="28"/>
          <w:lang w:val="ru-RU"/>
        </w:rPr>
        <w:t xml:space="preserve"> </w:t>
      </w:r>
      <w:r w:rsidR="00A66CCE" w:rsidRPr="00C44502">
        <w:rPr>
          <w:rFonts w:ascii="Times New Roman" w:hAnsi="Times New Roman" w:cs="Times New Roman"/>
          <w:sz w:val="28"/>
          <w:szCs w:val="28"/>
        </w:rPr>
        <w:t>Бугрій О. Творчість у педагогічній діяльност</w:t>
      </w:r>
      <w:r w:rsidR="00D831F9">
        <w:rPr>
          <w:rFonts w:ascii="Times New Roman" w:hAnsi="Times New Roman" w:cs="Times New Roman"/>
          <w:sz w:val="28"/>
          <w:szCs w:val="28"/>
        </w:rPr>
        <w:t xml:space="preserve">і : науково-практичне видання </w:t>
      </w:r>
      <w:r w:rsidR="00A66CCE" w:rsidRPr="00C44502">
        <w:rPr>
          <w:rFonts w:ascii="Times New Roman" w:hAnsi="Times New Roman" w:cs="Times New Roman"/>
          <w:sz w:val="28"/>
          <w:szCs w:val="28"/>
        </w:rPr>
        <w:t>/ Олена Вол</w:t>
      </w:r>
      <w:r w:rsidR="00D831F9">
        <w:rPr>
          <w:rFonts w:ascii="Times New Roman" w:hAnsi="Times New Roman" w:cs="Times New Roman"/>
          <w:sz w:val="28"/>
          <w:szCs w:val="28"/>
        </w:rPr>
        <w:t>одимирівна Бугрій // Вища школа, 2009. № 4. С. 87–92</w:t>
      </w:r>
      <w:r w:rsidR="00A66CCE" w:rsidRPr="00C44502">
        <w:rPr>
          <w:rFonts w:ascii="Times New Roman" w:hAnsi="Times New Roman" w:cs="Times New Roman"/>
          <w:sz w:val="28"/>
          <w:szCs w:val="28"/>
        </w:rPr>
        <w:t xml:space="preserve">. </w:t>
      </w:r>
    </w:p>
    <w:p w:rsidR="00A66CCE" w:rsidRPr="00C44502" w:rsidRDefault="00C44502" w:rsidP="00AE2069">
      <w:pPr>
        <w:widowControl/>
        <w:tabs>
          <w:tab w:val="left" w:pos="180"/>
        </w:tabs>
        <w:suppressAutoHyphens/>
        <w:spacing w:line="264"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12. </w:t>
      </w:r>
      <w:r w:rsidR="00D831F9">
        <w:rPr>
          <w:rFonts w:ascii="Times New Roman" w:hAnsi="Times New Roman" w:cs="Times New Roman"/>
          <w:sz w:val="28"/>
          <w:szCs w:val="28"/>
        </w:rPr>
        <w:t xml:space="preserve">Дичківська І. М. </w:t>
      </w:r>
      <w:r w:rsidR="00A66CCE" w:rsidRPr="00C44502">
        <w:rPr>
          <w:rFonts w:ascii="Times New Roman" w:hAnsi="Times New Roman" w:cs="Times New Roman"/>
          <w:sz w:val="28"/>
          <w:szCs w:val="28"/>
        </w:rPr>
        <w:t>Інноваційні педагогічні технології</w:t>
      </w:r>
      <w:r w:rsidR="00D831F9">
        <w:rPr>
          <w:rFonts w:ascii="Times New Roman" w:hAnsi="Times New Roman" w:cs="Times New Roman"/>
          <w:sz w:val="28"/>
          <w:szCs w:val="28"/>
        </w:rPr>
        <w:t xml:space="preserve"> :</w:t>
      </w:r>
      <w:r w:rsidR="00A66CCE" w:rsidRPr="00C44502">
        <w:rPr>
          <w:rFonts w:ascii="Times New Roman" w:hAnsi="Times New Roman" w:cs="Times New Roman"/>
          <w:sz w:val="28"/>
          <w:szCs w:val="28"/>
        </w:rPr>
        <w:t xml:space="preserve"> навчальний посібник / Ілона </w:t>
      </w:r>
      <w:r w:rsidR="00D831F9">
        <w:rPr>
          <w:rFonts w:ascii="Times New Roman" w:hAnsi="Times New Roman" w:cs="Times New Roman"/>
          <w:sz w:val="28"/>
          <w:szCs w:val="28"/>
        </w:rPr>
        <w:t>Миколаївна Дичківська. Київ : Академвидав, 2013. 352 с</w:t>
      </w:r>
      <w:r w:rsidR="00A66CCE" w:rsidRPr="00C44502">
        <w:rPr>
          <w:rFonts w:ascii="Times New Roman" w:hAnsi="Times New Roman" w:cs="Times New Roman"/>
          <w:sz w:val="28"/>
          <w:szCs w:val="28"/>
        </w:rPr>
        <w:t xml:space="preserve">. </w:t>
      </w:r>
    </w:p>
    <w:p w:rsidR="00A66CCE" w:rsidRPr="00C44502" w:rsidRDefault="00C44502" w:rsidP="00AE2069">
      <w:pPr>
        <w:pStyle w:val="aff2"/>
        <w:tabs>
          <w:tab w:val="left" w:pos="180"/>
        </w:tabs>
        <w:spacing w:after="0" w:line="264" w:lineRule="auto"/>
        <w:ind w:left="0" w:firstLine="567"/>
        <w:jc w:val="both"/>
        <w:rPr>
          <w:color w:val="000000"/>
          <w:sz w:val="28"/>
          <w:szCs w:val="28"/>
          <w:lang w:val="uk-UA"/>
        </w:rPr>
      </w:pPr>
      <w:r>
        <w:rPr>
          <w:color w:val="000000"/>
          <w:sz w:val="28"/>
          <w:szCs w:val="28"/>
          <w:lang w:val="uk-UA"/>
        </w:rPr>
        <w:t>13. </w:t>
      </w:r>
      <w:r w:rsidR="00A66CCE" w:rsidRPr="00C44502">
        <w:rPr>
          <w:color w:val="000000"/>
          <w:sz w:val="28"/>
          <w:szCs w:val="28"/>
          <w:lang w:val="uk-UA"/>
        </w:rPr>
        <w:t xml:space="preserve">Загородня Л. П. Педагогічна майстерність вихователя дошкільного закладу : навчальний посібник / </w:t>
      </w:r>
      <w:r w:rsidR="00A66CCE" w:rsidRPr="00C44502">
        <w:rPr>
          <w:color w:val="000000"/>
          <w:sz w:val="28"/>
          <w:szCs w:val="28"/>
          <w:shd w:val="clear" w:color="auto" w:fill="FFFFFF"/>
        </w:rPr>
        <w:t xml:space="preserve">Людмила Петрівна </w:t>
      </w:r>
      <w:r w:rsidR="00A66CCE" w:rsidRPr="00C44502">
        <w:rPr>
          <w:color w:val="000000"/>
          <w:sz w:val="28"/>
          <w:szCs w:val="28"/>
          <w:lang w:val="uk-UA"/>
        </w:rPr>
        <w:t xml:space="preserve">Загородня, </w:t>
      </w:r>
      <w:r w:rsidR="00A66CCE" w:rsidRPr="00C44502">
        <w:rPr>
          <w:color w:val="000000"/>
          <w:sz w:val="28"/>
          <w:szCs w:val="28"/>
          <w:shd w:val="clear" w:color="auto" w:fill="FFFFFF"/>
        </w:rPr>
        <w:t>Світлана Анатоліївна</w:t>
      </w:r>
      <w:r w:rsidR="00D831F9">
        <w:rPr>
          <w:color w:val="000000"/>
          <w:sz w:val="28"/>
          <w:szCs w:val="28"/>
          <w:lang w:val="uk-UA"/>
        </w:rPr>
        <w:t xml:space="preserve"> Тітаренко. Суми</w:t>
      </w:r>
      <w:r w:rsidR="00A66CCE" w:rsidRPr="00C44502">
        <w:rPr>
          <w:color w:val="000000"/>
          <w:sz w:val="28"/>
          <w:szCs w:val="28"/>
          <w:lang w:val="uk-UA"/>
        </w:rPr>
        <w:t>, 2015</w:t>
      </w:r>
      <w:r w:rsidR="00D831F9">
        <w:rPr>
          <w:color w:val="000000"/>
          <w:sz w:val="28"/>
          <w:szCs w:val="28"/>
        </w:rPr>
        <w:t xml:space="preserve">. </w:t>
      </w:r>
      <w:r w:rsidR="00A66CCE" w:rsidRPr="00C44502">
        <w:rPr>
          <w:color w:val="000000"/>
          <w:sz w:val="28"/>
          <w:szCs w:val="28"/>
        </w:rPr>
        <w:t>3</w:t>
      </w:r>
      <w:r w:rsidR="00A66CCE" w:rsidRPr="00C44502">
        <w:rPr>
          <w:color w:val="000000"/>
          <w:sz w:val="28"/>
          <w:szCs w:val="28"/>
          <w:lang w:val="uk-UA"/>
        </w:rPr>
        <w:t>19</w:t>
      </w:r>
      <w:r w:rsidR="00A66CCE" w:rsidRPr="00C44502">
        <w:rPr>
          <w:color w:val="000000"/>
          <w:sz w:val="28"/>
          <w:szCs w:val="28"/>
        </w:rPr>
        <w:t xml:space="preserve"> с</w:t>
      </w:r>
      <w:r w:rsidR="00A66CCE" w:rsidRPr="00C44502">
        <w:rPr>
          <w:color w:val="000000"/>
          <w:sz w:val="28"/>
          <w:szCs w:val="28"/>
          <w:lang w:val="uk-UA"/>
        </w:rPr>
        <w:t xml:space="preserve">. </w:t>
      </w:r>
    </w:p>
    <w:p w:rsidR="00A66CCE" w:rsidRPr="00C44502" w:rsidRDefault="00C44502" w:rsidP="00AE2069">
      <w:pPr>
        <w:widowControl/>
        <w:tabs>
          <w:tab w:val="left" w:pos="180"/>
        </w:tabs>
        <w:spacing w:line="264"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14. </w:t>
      </w:r>
      <w:r w:rsidR="00A66CCE" w:rsidRPr="00C44502">
        <w:rPr>
          <w:rFonts w:ascii="Times New Roman" w:hAnsi="Times New Roman" w:cs="Times New Roman"/>
          <w:sz w:val="28"/>
          <w:szCs w:val="28"/>
        </w:rPr>
        <w:t>Колмогорова Л. С. Диагностика психологической культуры дошкольников : практ. пособие для дошкольных психологов /</w:t>
      </w:r>
      <w:r w:rsidR="00D831F9">
        <w:rPr>
          <w:rFonts w:ascii="Times New Roman" w:hAnsi="Times New Roman" w:cs="Times New Roman"/>
          <w:sz w:val="28"/>
          <w:szCs w:val="28"/>
        </w:rPr>
        <w:t xml:space="preserve"> Людмила Степановна Колмогорова. Москва : Изд-во ВЛАДОС ПРЕСС, 2002. 360 с</w:t>
      </w:r>
      <w:r w:rsidR="00A66CCE" w:rsidRPr="00C44502">
        <w:rPr>
          <w:rFonts w:ascii="Times New Roman" w:hAnsi="Times New Roman" w:cs="Times New Roman"/>
          <w:sz w:val="28"/>
          <w:szCs w:val="28"/>
        </w:rPr>
        <w:t xml:space="preserve">. </w:t>
      </w:r>
    </w:p>
    <w:p w:rsidR="00A66CCE" w:rsidRPr="00C44502" w:rsidRDefault="00C44502" w:rsidP="00AE2069">
      <w:pPr>
        <w:widowControl/>
        <w:tabs>
          <w:tab w:val="left" w:pos="180"/>
        </w:tabs>
        <w:suppressAutoHyphens/>
        <w:spacing w:line="264"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15. </w:t>
      </w:r>
      <w:r w:rsidR="00A66CCE" w:rsidRPr="00C44502">
        <w:rPr>
          <w:rFonts w:ascii="Times New Roman" w:hAnsi="Times New Roman" w:cs="Times New Roman"/>
          <w:sz w:val="28"/>
          <w:szCs w:val="28"/>
        </w:rPr>
        <w:t>Костюк Г. С. Навчально-виховний процес і психічний розвиток особис</w:t>
      </w:r>
      <w:r w:rsidR="00D831F9">
        <w:rPr>
          <w:rFonts w:ascii="Times New Roman" w:hAnsi="Times New Roman" w:cs="Times New Roman"/>
          <w:sz w:val="28"/>
          <w:szCs w:val="28"/>
        </w:rPr>
        <w:t>тості / Григорій Силович Костюк. Київ : Рад. школа, 1989. 608 с</w:t>
      </w:r>
      <w:r w:rsidR="00A66CCE" w:rsidRPr="00C44502">
        <w:rPr>
          <w:rFonts w:ascii="Times New Roman" w:hAnsi="Times New Roman" w:cs="Times New Roman"/>
          <w:sz w:val="28"/>
          <w:szCs w:val="28"/>
        </w:rPr>
        <w:t>.</w:t>
      </w:r>
    </w:p>
    <w:p w:rsidR="00A66CCE" w:rsidRPr="00C44502" w:rsidRDefault="00C44502" w:rsidP="00AE2069">
      <w:pPr>
        <w:widowControl/>
        <w:tabs>
          <w:tab w:val="left" w:pos="180"/>
        </w:tabs>
        <w:suppressAutoHyphens/>
        <w:spacing w:line="264"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16. </w:t>
      </w:r>
      <w:r w:rsidR="00A66CCE" w:rsidRPr="00C44502">
        <w:rPr>
          <w:rFonts w:ascii="Times New Roman" w:hAnsi="Times New Roman" w:cs="Times New Roman"/>
          <w:sz w:val="28"/>
          <w:szCs w:val="28"/>
        </w:rPr>
        <w:t xml:space="preserve">Моляко В. А. Психологічна готовність до творчої праці / </w:t>
      </w:r>
      <w:r w:rsidR="00A66CCE" w:rsidRPr="00C44502">
        <w:rPr>
          <w:rFonts w:ascii="Times New Roman" w:eastAsia="ArialNarrow" w:hAnsi="Times New Roman" w:cs="Times New Roman"/>
          <w:sz w:val="28"/>
          <w:szCs w:val="28"/>
        </w:rPr>
        <w:t>В</w:t>
      </w:r>
      <w:r w:rsidR="00A66CCE" w:rsidRPr="00C44502">
        <w:rPr>
          <w:rFonts w:ascii="Times New Roman" w:eastAsia="ArialNarrow,Bold" w:hAnsi="Times New Roman" w:cs="Times New Roman"/>
          <w:sz w:val="28"/>
          <w:szCs w:val="28"/>
        </w:rPr>
        <w:t xml:space="preserve">алентин </w:t>
      </w:r>
      <w:r w:rsidR="00A66CCE" w:rsidRPr="00C44502">
        <w:rPr>
          <w:rFonts w:ascii="Times New Roman" w:eastAsia="ArialNarrow" w:hAnsi="Times New Roman" w:cs="Times New Roman"/>
          <w:sz w:val="28"/>
          <w:szCs w:val="28"/>
        </w:rPr>
        <w:t>Олексійович</w:t>
      </w:r>
      <w:r w:rsidR="00D831F9">
        <w:rPr>
          <w:rFonts w:ascii="Times New Roman" w:hAnsi="Times New Roman" w:cs="Times New Roman"/>
          <w:sz w:val="28"/>
          <w:szCs w:val="28"/>
        </w:rPr>
        <w:t xml:space="preserve"> Моляко. (Серія «Педагогічна». Т-во «Знання». УРСР). Київ, 1989</w:t>
      </w:r>
      <w:r w:rsidR="002E113B">
        <w:rPr>
          <w:rFonts w:ascii="Times New Roman" w:hAnsi="Times New Roman" w:cs="Times New Roman"/>
          <w:sz w:val="28"/>
          <w:szCs w:val="28"/>
        </w:rPr>
        <w:t>. 48 с. № 9</w:t>
      </w:r>
      <w:r w:rsidR="00A66CCE" w:rsidRPr="00C44502">
        <w:rPr>
          <w:rFonts w:ascii="Times New Roman" w:hAnsi="Times New Roman" w:cs="Times New Roman"/>
          <w:sz w:val="28"/>
          <w:szCs w:val="28"/>
        </w:rPr>
        <w:t xml:space="preserve">. </w:t>
      </w:r>
    </w:p>
    <w:p w:rsidR="00A66CCE" w:rsidRPr="00C44502" w:rsidRDefault="00C44502" w:rsidP="00AE2069">
      <w:pPr>
        <w:widowControl/>
        <w:tabs>
          <w:tab w:val="left" w:pos="180"/>
        </w:tabs>
        <w:suppressAutoHyphens/>
        <w:spacing w:line="264"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17. </w:t>
      </w:r>
      <w:r w:rsidR="00A66CCE" w:rsidRPr="00C44502">
        <w:rPr>
          <w:rFonts w:ascii="Times New Roman" w:hAnsi="Times New Roman" w:cs="Times New Roman"/>
          <w:sz w:val="28"/>
          <w:szCs w:val="28"/>
        </w:rPr>
        <w:t>Москальова А. C. Психологічна культура, як чинник оптимізації особистісного зростання керівників закладів освіти / Алла Степанівна Москальова // Коломінські читання: Матеріали Другого Міжнар. наук. форуму, присвяченого пам’яті докт. психол. наук, проф. Н. Л. Коломінсь</w:t>
      </w:r>
      <w:r w:rsidR="002E113B">
        <w:rPr>
          <w:rFonts w:ascii="Times New Roman" w:hAnsi="Times New Roman" w:cs="Times New Roman"/>
          <w:sz w:val="28"/>
          <w:szCs w:val="28"/>
        </w:rPr>
        <w:t>кого, м. Київ, 19 лютого 2008 р. / МАУП. Київ : Персонал, 2009. С. 371–376</w:t>
      </w:r>
      <w:r w:rsidR="00A66CCE" w:rsidRPr="00C44502">
        <w:rPr>
          <w:rFonts w:ascii="Times New Roman" w:hAnsi="Times New Roman" w:cs="Times New Roman"/>
          <w:sz w:val="28"/>
          <w:szCs w:val="28"/>
        </w:rPr>
        <w:t>.</w:t>
      </w:r>
    </w:p>
    <w:p w:rsidR="00A66CCE" w:rsidRPr="00C44502" w:rsidRDefault="00C44502" w:rsidP="00AE2069">
      <w:pPr>
        <w:widowControl/>
        <w:tabs>
          <w:tab w:val="left" w:pos="180"/>
        </w:tabs>
        <w:suppressAutoHyphens/>
        <w:spacing w:line="264"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 xml:space="preserve">18. </w:t>
      </w:r>
      <w:r w:rsidR="00A66CCE" w:rsidRPr="00C44502">
        <w:rPr>
          <w:rFonts w:ascii="Times New Roman" w:hAnsi="Times New Roman" w:cs="Times New Roman"/>
          <w:sz w:val="28"/>
          <w:szCs w:val="28"/>
        </w:rPr>
        <w:t>Національний освітній глос</w:t>
      </w:r>
      <w:r w:rsidR="002E113B">
        <w:rPr>
          <w:rFonts w:ascii="Times New Roman" w:hAnsi="Times New Roman" w:cs="Times New Roman"/>
          <w:sz w:val="28"/>
          <w:szCs w:val="28"/>
        </w:rPr>
        <w:t>арій: вища освіта / авт.-уклад.: І. І. Бабин, Я. Я. </w:t>
      </w:r>
      <w:r w:rsidR="00A66CCE" w:rsidRPr="00C44502">
        <w:rPr>
          <w:rFonts w:ascii="Times New Roman" w:hAnsi="Times New Roman" w:cs="Times New Roman"/>
          <w:sz w:val="28"/>
          <w:szCs w:val="28"/>
        </w:rPr>
        <w:t xml:space="preserve">Болюбаш, А. А. Гармаш та ін. / за ред. Д. </w:t>
      </w:r>
      <w:r w:rsidR="002E113B">
        <w:rPr>
          <w:rFonts w:ascii="Times New Roman" w:hAnsi="Times New Roman" w:cs="Times New Roman"/>
          <w:sz w:val="28"/>
          <w:szCs w:val="28"/>
        </w:rPr>
        <w:t>В. Табачника і В. Г. Кременя. Київ : Плеяди, 2011. – 100 с</w:t>
      </w:r>
      <w:r w:rsidR="00A66CCE" w:rsidRPr="00C44502">
        <w:rPr>
          <w:rFonts w:ascii="Times New Roman" w:hAnsi="Times New Roman" w:cs="Times New Roman"/>
          <w:sz w:val="28"/>
          <w:szCs w:val="28"/>
        </w:rPr>
        <w:t>.</w:t>
      </w:r>
    </w:p>
    <w:p w:rsidR="00A66CCE" w:rsidRPr="00C44502" w:rsidRDefault="00C44502" w:rsidP="00AE2069">
      <w:pPr>
        <w:widowControl/>
        <w:tabs>
          <w:tab w:val="left" w:pos="180"/>
        </w:tabs>
        <w:suppressAutoHyphens/>
        <w:spacing w:line="264"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19</w:t>
      </w:r>
      <w:r>
        <w:rPr>
          <w:rFonts w:ascii="Times New Roman" w:hAnsi="Times New Roman" w:cs="Times New Roman"/>
          <w:sz w:val="28"/>
          <w:szCs w:val="28"/>
        </w:rPr>
        <w:t>. </w:t>
      </w:r>
      <w:r w:rsidR="00A66CCE" w:rsidRPr="00C44502">
        <w:rPr>
          <w:rFonts w:ascii="Times New Roman" w:hAnsi="Times New Roman" w:cs="Times New Roman"/>
          <w:sz w:val="28"/>
          <w:szCs w:val="28"/>
        </w:rPr>
        <w:t>Панько Е.</w:t>
      </w:r>
      <w:r w:rsidR="002E113B">
        <w:rPr>
          <w:rFonts w:ascii="Times New Roman" w:hAnsi="Times New Roman" w:cs="Times New Roman"/>
          <w:sz w:val="28"/>
          <w:szCs w:val="28"/>
        </w:rPr>
        <w:t xml:space="preserve"> </w:t>
      </w:r>
      <w:r w:rsidR="00A66CCE" w:rsidRPr="00C44502">
        <w:rPr>
          <w:rFonts w:ascii="Times New Roman" w:hAnsi="Times New Roman" w:cs="Times New Roman"/>
          <w:sz w:val="28"/>
          <w:szCs w:val="28"/>
        </w:rPr>
        <w:t>А. Психология деятельности воспитателя детского сада /</w:t>
      </w:r>
      <w:r w:rsidR="002E113B">
        <w:rPr>
          <w:rFonts w:ascii="Times New Roman" w:hAnsi="Times New Roman" w:cs="Times New Roman"/>
          <w:sz w:val="28"/>
          <w:szCs w:val="28"/>
        </w:rPr>
        <w:t xml:space="preserve"> Елизавета Александровна Панько. Минск</w:t>
      </w:r>
      <w:r w:rsidR="00A66CCE" w:rsidRPr="00C44502">
        <w:rPr>
          <w:rFonts w:ascii="Times New Roman" w:hAnsi="Times New Roman" w:cs="Times New Roman"/>
          <w:sz w:val="28"/>
          <w:szCs w:val="28"/>
        </w:rPr>
        <w:t>, 1986</w:t>
      </w:r>
      <w:r w:rsidR="002E113B">
        <w:rPr>
          <w:rFonts w:ascii="Times New Roman" w:hAnsi="Times New Roman" w:cs="Times New Roman"/>
          <w:sz w:val="28"/>
          <w:szCs w:val="28"/>
        </w:rPr>
        <w:t>. 157 с</w:t>
      </w:r>
      <w:r w:rsidR="00A66CCE" w:rsidRPr="00C44502">
        <w:rPr>
          <w:rFonts w:ascii="Times New Roman" w:hAnsi="Times New Roman" w:cs="Times New Roman"/>
          <w:sz w:val="28"/>
          <w:szCs w:val="28"/>
        </w:rPr>
        <w:t>.</w:t>
      </w:r>
    </w:p>
    <w:p w:rsidR="00A66CCE" w:rsidRPr="00C44502" w:rsidRDefault="00C44502" w:rsidP="00AE2069">
      <w:pPr>
        <w:widowControl/>
        <w:shd w:val="clear" w:color="auto" w:fill="FFFFFF"/>
        <w:tabs>
          <w:tab w:val="left" w:pos="180"/>
          <w:tab w:val="left" w:pos="540"/>
          <w:tab w:val="left" w:pos="1260"/>
        </w:tabs>
        <w:autoSpaceDN w:val="0"/>
        <w:spacing w:line="264" w:lineRule="auto"/>
        <w:ind w:firstLine="567"/>
        <w:jc w:val="both"/>
        <w:rPr>
          <w:rFonts w:ascii="Times New Roman" w:hAnsi="Times New Roman" w:cs="Times New Roman"/>
          <w:sz w:val="28"/>
          <w:szCs w:val="28"/>
        </w:rPr>
      </w:pPr>
      <w:r>
        <w:rPr>
          <w:rFonts w:ascii="Times New Roman" w:hAnsi="Times New Roman" w:cs="Times New Roman"/>
          <w:iCs/>
          <w:sz w:val="28"/>
          <w:szCs w:val="28"/>
          <w:lang w:val="en-US"/>
        </w:rPr>
        <w:t>20. </w:t>
      </w:r>
      <w:r w:rsidR="00A66CCE" w:rsidRPr="00C44502">
        <w:rPr>
          <w:rFonts w:ascii="Times New Roman" w:hAnsi="Times New Roman" w:cs="Times New Roman"/>
          <w:iCs/>
          <w:sz w:val="28"/>
          <w:szCs w:val="28"/>
        </w:rPr>
        <w:t xml:space="preserve">Поташник М. М. </w:t>
      </w:r>
      <w:r w:rsidR="00A66CCE" w:rsidRPr="00C44502">
        <w:rPr>
          <w:rFonts w:ascii="Times New Roman" w:hAnsi="Times New Roman" w:cs="Times New Roman"/>
          <w:sz w:val="28"/>
          <w:szCs w:val="28"/>
        </w:rPr>
        <w:t>Педагогическое творчество : пробл</w:t>
      </w:r>
      <w:r w:rsidR="002E113B">
        <w:rPr>
          <w:rFonts w:ascii="Times New Roman" w:hAnsi="Times New Roman" w:cs="Times New Roman"/>
          <w:sz w:val="28"/>
          <w:szCs w:val="28"/>
        </w:rPr>
        <w:t xml:space="preserve">емы развития и опит : пособие для учителя / Марк Максимович Поташник. </w:t>
      </w:r>
      <w:r w:rsidR="00A66CCE" w:rsidRPr="00C44502">
        <w:rPr>
          <w:rFonts w:ascii="Times New Roman" w:hAnsi="Times New Roman" w:cs="Times New Roman"/>
          <w:sz w:val="28"/>
          <w:szCs w:val="28"/>
        </w:rPr>
        <w:t>Київ : Рад. школа, 1988</w:t>
      </w:r>
      <w:r w:rsidR="002E113B">
        <w:rPr>
          <w:rFonts w:ascii="Times New Roman" w:hAnsi="Times New Roman" w:cs="Times New Roman"/>
          <w:sz w:val="28"/>
          <w:szCs w:val="28"/>
        </w:rPr>
        <w:t>. 194 с</w:t>
      </w:r>
      <w:r w:rsidR="00A66CCE" w:rsidRPr="00C44502">
        <w:rPr>
          <w:rFonts w:ascii="Times New Roman" w:hAnsi="Times New Roman" w:cs="Times New Roman"/>
          <w:sz w:val="28"/>
          <w:szCs w:val="28"/>
        </w:rPr>
        <w:t>.</w:t>
      </w:r>
    </w:p>
    <w:p w:rsidR="00A66CCE" w:rsidRPr="00C44502" w:rsidRDefault="00C44502" w:rsidP="00AE2069">
      <w:pPr>
        <w:widowControl/>
        <w:shd w:val="clear" w:color="auto" w:fill="FFFFFF"/>
        <w:tabs>
          <w:tab w:val="left" w:pos="180"/>
          <w:tab w:val="left" w:pos="540"/>
          <w:tab w:val="left" w:pos="1260"/>
        </w:tabs>
        <w:autoSpaceDN w:val="0"/>
        <w:spacing w:line="264" w:lineRule="auto"/>
        <w:ind w:firstLine="567"/>
        <w:jc w:val="both"/>
        <w:rPr>
          <w:rFonts w:ascii="Times New Roman" w:hAnsi="Times New Roman" w:cs="Times New Roman"/>
          <w:sz w:val="28"/>
          <w:szCs w:val="28"/>
        </w:rPr>
      </w:pPr>
      <w:r>
        <w:rPr>
          <w:rFonts w:ascii="Times New Roman" w:hAnsi="Times New Roman" w:cs="Times New Roman"/>
          <w:iCs/>
          <w:sz w:val="28"/>
          <w:szCs w:val="28"/>
          <w:lang w:val="en-US"/>
        </w:rPr>
        <w:t>21. </w:t>
      </w:r>
      <w:r w:rsidR="00A66CCE" w:rsidRPr="00C44502">
        <w:rPr>
          <w:rFonts w:ascii="Times New Roman" w:hAnsi="Times New Roman" w:cs="Times New Roman"/>
          <w:iCs/>
          <w:sz w:val="28"/>
          <w:szCs w:val="28"/>
        </w:rPr>
        <w:t xml:space="preserve">Просецкий П. А. </w:t>
      </w:r>
      <w:r w:rsidR="002E113B">
        <w:rPr>
          <w:rFonts w:ascii="Times New Roman" w:hAnsi="Times New Roman" w:cs="Times New Roman"/>
          <w:sz w:val="28"/>
          <w:szCs w:val="28"/>
        </w:rPr>
        <w:t>Психология творчества : у</w:t>
      </w:r>
      <w:r w:rsidR="00A66CCE" w:rsidRPr="00C44502">
        <w:rPr>
          <w:rFonts w:ascii="Times New Roman" w:hAnsi="Times New Roman" w:cs="Times New Roman"/>
          <w:sz w:val="28"/>
          <w:szCs w:val="28"/>
        </w:rPr>
        <w:t xml:space="preserve">чебное пособие / Павел Алексеевич Просецкий, </w:t>
      </w:r>
      <w:r w:rsidR="002E113B">
        <w:rPr>
          <w:rFonts w:ascii="Times New Roman" w:hAnsi="Times New Roman" w:cs="Times New Roman"/>
          <w:sz w:val="28"/>
          <w:szCs w:val="28"/>
        </w:rPr>
        <w:t>Валентина Анатолиевна Семиченко. Москва</w:t>
      </w:r>
      <w:r w:rsidR="00A66CCE" w:rsidRPr="00C44502">
        <w:rPr>
          <w:rFonts w:ascii="Times New Roman" w:hAnsi="Times New Roman" w:cs="Times New Roman"/>
          <w:sz w:val="28"/>
          <w:szCs w:val="28"/>
        </w:rPr>
        <w:t xml:space="preserve"> : Изд-во «Промете</w:t>
      </w:r>
      <w:r w:rsidR="002E113B">
        <w:rPr>
          <w:rFonts w:ascii="Times New Roman" w:hAnsi="Times New Roman" w:cs="Times New Roman"/>
          <w:sz w:val="28"/>
          <w:szCs w:val="28"/>
        </w:rPr>
        <w:t>й» МГПИ, 1989. 83 с</w:t>
      </w:r>
      <w:r w:rsidR="00A66CCE" w:rsidRPr="00C44502">
        <w:rPr>
          <w:rFonts w:ascii="Times New Roman" w:hAnsi="Times New Roman" w:cs="Times New Roman"/>
          <w:sz w:val="28"/>
          <w:szCs w:val="28"/>
        </w:rPr>
        <w:t>.</w:t>
      </w:r>
    </w:p>
    <w:p w:rsidR="00A66CCE" w:rsidRPr="00C44502" w:rsidRDefault="00C44502" w:rsidP="00AE2069">
      <w:pPr>
        <w:widowControl/>
        <w:tabs>
          <w:tab w:val="left" w:pos="180"/>
        </w:tabs>
        <w:suppressAutoHyphens/>
        <w:spacing w:line="264" w:lineRule="auto"/>
        <w:ind w:firstLine="567"/>
        <w:jc w:val="both"/>
        <w:rPr>
          <w:rFonts w:ascii="Times New Roman" w:hAnsi="Times New Roman" w:cs="Times New Roman"/>
          <w:sz w:val="28"/>
          <w:szCs w:val="28"/>
        </w:rPr>
      </w:pPr>
      <w:r>
        <w:rPr>
          <w:rFonts w:ascii="Times New Roman" w:hAnsi="Times New Roman" w:cs="Times New Roman"/>
          <w:sz w:val="28"/>
          <w:szCs w:val="28"/>
        </w:rPr>
        <w:t>22. </w:t>
      </w:r>
      <w:r w:rsidR="00A66CCE" w:rsidRPr="00C44502">
        <w:rPr>
          <w:rFonts w:ascii="Times New Roman" w:hAnsi="Times New Roman" w:cs="Times New Roman"/>
          <w:sz w:val="28"/>
          <w:szCs w:val="28"/>
        </w:rPr>
        <w:t>Семиченко В.</w:t>
      </w:r>
      <w:r w:rsidR="002E113B">
        <w:rPr>
          <w:rFonts w:ascii="Times New Roman" w:hAnsi="Times New Roman" w:cs="Times New Roman"/>
          <w:sz w:val="28"/>
          <w:szCs w:val="28"/>
        </w:rPr>
        <w:t xml:space="preserve"> </w:t>
      </w:r>
      <w:r w:rsidR="00A66CCE" w:rsidRPr="00C44502">
        <w:rPr>
          <w:rFonts w:ascii="Times New Roman" w:hAnsi="Times New Roman" w:cs="Times New Roman"/>
          <w:sz w:val="28"/>
          <w:szCs w:val="28"/>
        </w:rPr>
        <w:t xml:space="preserve">А. Психологія педагогічної </w:t>
      </w:r>
      <w:r>
        <w:rPr>
          <w:rFonts w:ascii="Times New Roman" w:hAnsi="Times New Roman" w:cs="Times New Roman"/>
          <w:sz w:val="28"/>
          <w:szCs w:val="28"/>
        </w:rPr>
        <w:t>діяльності</w:t>
      </w:r>
      <w:r w:rsidR="002E113B">
        <w:rPr>
          <w:rFonts w:ascii="Times New Roman" w:hAnsi="Times New Roman" w:cs="Times New Roman"/>
          <w:sz w:val="28"/>
          <w:szCs w:val="28"/>
        </w:rPr>
        <w:t xml:space="preserve"> : навчальний</w:t>
      </w:r>
      <w:r>
        <w:rPr>
          <w:rFonts w:ascii="Times New Roman" w:hAnsi="Times New Roman" w:cs="Times New Roman"/>
          <w:sz w:val="28"/>
          <w:szCs w:val="28"/>
        </w:rPr>
        <w:t xml:space="preserve"> посібник / В. </w:t>
      </w:r>
      <w:r w:rsidR="002E113B">
        <w:rPr>
          <w:rFonts w:ascii="Times New Roman" w:hAnsi="Times New Roman" w:cs="Times New Roman"/>
          <w:sz w:val="28"/>
          <w:szCs w:val="28"/>
        </w:rPr>
        <w:t>А. Семиченко. Київ : Вища школа, 2004. 335 с</w:t>
      </w:r>
      <w:r w:rsidR="00A66CCE" w:rsidRPr="00C44502">
        <w:rPr>
          <w:rFonts w:ascii="Times New Roman" w:hAnsi="Times New Roman" w:cs="Times New Roman"/>
          <w:sz w:val="28"/>
          <w:szCs w:val="28"/>
        </w:rPr>
        <w:t>.</w:t>
      </w:r>
    </w:p>
    <w:p w:rsidR="00D5688A" w:rsidRDefault="00D5688A" w:rsidP="00D046F1">
      <w:pPr>
        <w:tabs>
          <w:tab w:val="left" w:pos="360"/>
        </w:tabs>
        <w:spacing w:line="276" w:lineRule="auto"/>
        <w:jc w:val="center"/>
        <w:rPr>
          <w:rFonts w:ascii="Times New Roman" w:hAnsi="Times New Roman" w:cs="Times New Roman"/>
          <w:b/>
          <w:sz w:val="32"/>
          <w:szCs w:val="32"/>
        </w:rPr>
      </w:pPr>
    </w:p>
    <w:p w:rsidR="007B6434" w:rsidRPr="00D046F1" w:rsidRDefault="007B6434" w:rsidP="00D046F1">
      <w:pPr>
        <w:tabs>
          <w:tab w:val="left" w:pos="360"/>
        </w:tabs>
        <w:spacing w:line="276" w:lineRule="auto"/>
        <w:jc w:val="center"/>
        <w:rPr>
          <w:rFonts w:ascii="Times New Roman" w:hAnsi="Times New Roman" w:cs="Times New Roman"/>
          <w:b/>
          <w:sz w:val="32"/>
          <w:szCs w:val="32"/>
        </w:rPr>
      </w:pPr>
      <w:r w:rsidRPr="00D046F1">
        <w:rPr>
          <w:rFonts w:ascii="Times New Roman" w:hAnsi="Times New Roman" w:cs="Times New Roman"/>
          <w:b/>
          <w:sz w:val="32"/>
          <w:szCs w:val="32"/>
        </w:rPr>
        <w:t>ТЕМАТИКА ІНДИВІДУАЛЬНИХ ЗАВДАНЬ</w:t>
      </w:r>
      <w:r w:rsidR="003C30A4" w:rsidRPr="00D046F1">
        <w:rPr>
          <w:rFonts w:ascii="Times New Roman" w:hAnsi="Times New Roman" w:cs="Times New Roman"/>
          <w:b/>
          <w:sz w:val="32"/>
          <w:szCs w:val="32"/>
        </w:rPr>
        <w:t xml:space="preserve"> </w:t>
      </w:r>
    </w:p>
    <w:p w:rsidR="007B6434" w:rsidRPr="00D046F1" w:rsidRDefault="007B6434" w:rsidP="00D046F1">
      <w:pPr>
        <w:tabs>
          <w:tab w:val="left" w:pos="360"/>
        </w:tabs>
        <w:spacing w:line="276" w:lineRule="auto"/>
        <w:jc w:val="center"/>
        <w:rPr>
          <w:rFonts w:ascii="Times New Roman" w:hAnsi="Times New Roman" w:cs="Times New Roman"/>
          <w:b/>
          <w:sz w:val="32"/>
          <w:szCs w:val="32"/>
        </w:rPr>
      </w:pPr>
    </w:p>
    <w:p w:rsidR="007B6434" w:rsidRPr="00D046F1" w:rsidRDefault="007B6434" w:rsidP="00C44502">
      <w:pPr>
        <w:widowControl/>
        <w:numPr>
          <w:ilvl w:val="0"/>
          <w:numId w:val="27"/>
        </w:numPr>
        <w:tabs>
          <w:tab w:val="clear" w:pos="1429"/>
          <w:tab w:val="num" w:pos="0"/>
          <w:tab w:val="left" w:pos="360"/>
          <w:tab w:val="num" w:pos="900"/>
          <w:tab w:val="num" w:pos="1080"/>
        </w:tabs>
        <w:autoSpaceDN w:val="0"/>
        <w:spacing w:line="276" w:lineRule="auto"/>
        <w:ind w:left="0" w:firstLine="567"/>
        <w:jc w:val="both"/>
        <w:rPr>
          <w:rFonts w:ascii="Times New Roman" w:hAnsi="Times New Roman" w:cs="Times New Roman"/>
          <w:sz w:val="32"/>
          <w:szCs w:val="32"/>
        </w:rPr>
      </w:pPr>
      <w:r w:rsidRPr="00D046F1">
        <w:rPr>
          <w:rFonts w:ascii="Times New Roman" w:hAnsi="Times New Roman" w:cs="Times New Roman"/>
          <w:sz w:val="32"/>
          <w:szCs w:val="32"/>
        </w:rPr>
        <w:t>Напрями, форми та методи самопідготовки вихователів</w:t>
      </w:r>
      <w:r w:rsidR="0086256B" w:rsidRPr="00D046F1">
        <w:rPr>
          <w:rFonts w:ascii="Times New Roman" w:hAnsi="Times New Roman" w:cs="Times New Roman"/>
          <w:sz w:val="32"/>
          <w:szCs w:val="32"/>
        </w:rPr>
        <w:t xml:space="preserve"> закладів дошкільної освіти</w:t>
      </w:r>
      <w:r w:rsidRPr="00D046F1">
        <w:rPr>
          <w:rFonts w:ascii="Times New Roman" w:hAnsi="Times New Roman" w:cs="Times New Roman"/>
          <w:sz w:val="32"/>
          <w:szCs w:val="32"/>
        </w:rPr>
        <w:t xml:space="preserve"> до педагогічної творчості. </w:t>
      </w:r>
    </w:p>
    <w:p w:rsidR="007B6434" w:rsidRPr="00D046F1" w:rsidRDefault="007B6434" w:rsidP="00C44502">
      <w:pPr>
        <w:widowControl/>
        <w:numPr>
          <w:ilvl w:val="0"/>
          <w:numId w:val="27"/>
        </w:numPr>
        <w:tabs>
          <w:tab w:val="clear" w:pos="1429"/>
          <w:tab w:val="num" w:pos="0"/>
          <w:tab w:val="left" w:pos="360"/>
          <w:tab w:val="num" w:pos="900"/>
          <w:tab w:val="num" w:pos="1080"/>
        </w:tabs>
        <w:autoSpaceDN w:val="0"/>
        <w:spacing w:line="276" w:lineRule="auto"/>
        <w:ind w:left="0" w:firstLine="567"/>
        <w:jc w:val="both"/>
        <w:rPr>
          <w:rFonts w:ascii="Times New Roman" w:hAnsi="Times New Roman" w:cs="Times New Roman"/>
          <w:sz w:val="32"/>
          <w:szCs w:val="32"/>
        </w:rPr>
      </w:pPr>
      <w:r w:rsidRPr="00D046F1">
        <w:rPr>
          <w:rStyle w:val="st"/>
          <w:rFonts w:ascii="Times New Roman" w:eastAsia="Calibri" w:hAnsi="Times New Roman" w:cs="Times New Roman"/>
          <w:sz w:val="32"/>
          <w:szCs w:val="32"/>
        </w:rPr>
        <w:t xml:space="preserve">Засоби </w:t>
      </w:r>
      <w:r w:rsidRPr="00D046F1">
        <w:rPr>
          <w:rFonts w:ascii="Times New Roman" w:hAnsi="Times New Roman" w:cs="Times New Roman"/>
          <w:sz w:val="32"/>
          <w:szCs w:val="32"/>
        </w:rPr>
        <w:t xml:space="preserve">самопідготовки </w:t>
      </w:r>
      <w:r w:rsidR="0086256B" w:rsidRPr="00D046F1">
        <w:rPr>
          <w:rFonts w:ascii="Times New Roman" w:hAnsi="Times New Roman" w:cs="Times New Roman"/>
          <w:sz w:val="32"/>
          <w:szCs w:val="32"/>
        </w:rPr>
        <w:t xml:space="preserve">сучасного </w:t>
      </w:r>
      <w:r w:rsidRPr="00D046F1">
        <w:rPr>
          <w:rFonts w:ascii="Times New Roman" w:hAnsi="Times New Roman" w:cs="Times New Roman"/>
          <w:sz w:val="32"/>
          <w:szCs w:val="32"/>
        </w:rPr>
        <w:t>вихователя до педагогічної творчості.</w:t>
      </w:r>
      <w:r w:rsidR="0086256B" w:rsidRPr="00D046F1">
        <w:rPr>
          <w:rFonts w:ascii="Times New Roman" w:hAnsi="Times New Roman" w:cs="Times New Roman"/>
          <w:sz w:val="32"/>
          <w:szCs w:val="32"/>
        </w:rPr>
        <w:t xml:space="preserve"> </w:t>
      </w:r>
    </w:p>
    <w:p w:rsidR="007B6434" w:rsidRPr="00D046F1" w:rsidRDefault="007B6434" w:rsidP="00C44502">
      <w:pPr>
        <w:widowControl/>
        <w:numPr>
          <w:ilvl w:val="0"/>
          <w:numId w:val="27"/>
        </w:numPr>
        <w:tabs>
          <w:tab w:val="clear" w:pos="1429"/>
          <w:tab w:val="num" w:pos="0"/>
          <w:tab w:val="left" w:pos="360"/>
          <w:tab w:val="num" w:pos="900"/>
          <w:tab w:val="num" w:pos="1080"/>
        </w:tabs>
        <w:autoSpaceDE w:val="0"/>
        <w:autoSpaceDN w:val="0"/>
        <w:adjustRightInd w:val="0"/>
        <w:spacing w:line="276" w:lineRule="auto"/>
        <w:ind w:left="0" w:firstLine="567"/>
        <w:jc w:val="both"/>
        <w:rPr>
          <w:rFonts w:ascii="Times New Roman" w:hAnsi="Times New Roman" w:cs="Times New Roman"/>
          <w:sz w:val="32"/>
          <w:szCs w:val="32"/>
        </w:rPr>
      </w:pPr>
      <w:r w:rsidRPr="00D046F1">
        <w:rPr>
          <w:rFonts w:ascii="Times New Roman" w:hAnsi="Times New Roman" w:cs="Times New Roman"/>
          <w:sz w:val="32"/>
          <w:szCs w:val="32"/>
        </w:rPr>
        <w:t>Технології педагогічної творчості вихователів-новаторів та зарубіжний досвід педагогіки творчості.</w:t>
      </w:r>
      <w:r w:rsidR="0086256B" w:rsidRPr="00D046F1">
        <w:rPr>
          <w:rFonts w:ascii="Times New Roman" w:hAnsi="Times New Roman" w:cs="Times New Roman"/>
          <w:sz w:val="32"/>
          <w:szCs w:val="32"/>
        </w:rPr>
        <w:t xml:space="preserve"> </w:t>
      </w:r>
    </w:p>
    <w:p w:rsidR="007B6434" w:rsidRPr="00D046F1" w:rsidRDefault="0086256B" w:rsidP="00C44502">
      <w:pPr>
        <w:widowControl/>
        <w:numPr>
          <w:ilvl w:val="0"/>
          <w:numId w:val="27"/>
        </w:numPr>
        <w:tabs>
          <w:tab w:val="clear" w:pos="1429"/>
          <w:tab w:val="num" w:pos="0"/>
          <w:tab w:val="left" w:pos="360"/>
          <w:tab w:val="num" w:pos="900"/>
          <w:tab w:val="num" w:pos="1080"/>
        </w:tabs>
        <w:autoSpaceDE w:val="0"/>
        <w:autoSpaceDN w:val="0"/>
        <w:adjustRightInd w:val="0"/>
        <w:spacing w:line="276" w:lineRule="auto"/>
        <w:ind w:left="0" w:firstLine="567"/>
        <w:jc w:val="both"/>
        <w:rPr>
          <w:rFonts w:ascii="Times New Roman" w:hAnsi="Times New Roman" w:cs="Times New Roman"/>
          <w:sz w:val="32"/>
          <w:szCs w:val="32"/>
        </w:rPr>
      </w:pPr>
      <w:r w:rsidRPr="00D046F1">
        <w:rPr>
          <w:rFonts w:ascii="Times New Roman" w:hAnsi="Times New Roman" w:cs="Times New Roman"/>
          <w:sz w:val="32"/>
          <w:szCs w:val="32"/>
        </w:rPr>
        <w:t>Сучасні п</w:t>
      </w:r>
      <w:r w:rsidR="007B6434" w:rsidRPr="00D046F1">
        <w:rPr>
          <w:rFonts w:ascii="Times New Roman" w:hAnsi="Times New Roman" w:cs="Times New Roman"/>
          <w:sz w:val="32"/>
          <w:szCs w:val="32"/>
        </w:rPr>
        <w:t xml:space="preserve">едагогічні технології формування творчої особистості </w:t>
      </w:r>
      <w:r w:rsidRPr="00D046F1">
        <w:rPr>
          <w:rFonts w:ascii="Times New Roman" w:hAnsi="Times New Roman" w:cs="Times New Roman"/>
          <w:sz w:val="32"/>
          <w:szCs w:val="32"/>
        </w:rPr>
        <w:t xml:space="preserve">дитини раннього та </w:t>
      </w:r>
      <w:r w:rsidR="007B6434" w:rsidRPr="00D046F1">
        <w:rPr>
          <w:rFonts w:ascii="Times New Roman" w:hAnsi="Times New Roman" w:cs="Times New Roman"/>
          <w:sz w:val="32"/>
          <w:szCs w:val="32"/>
        </w:rPr>
        <w:t>дошкільн</w:t>
      </w:r>
      <w:r w:rsidRPr="00D046F1">
        <w:rPr>
          <w:rFonts w:ascii="Times New Roman" w:hAnsi="Times New Roman" w:cs="Times New Roman"/>
          <w:sz w:val="32"/>
          <w:szCs w:val="32"/>
        </w:rPr>
        <w:t>ого віку</w:t>
      </w:r>
      <w:r w:rsidR="007B6434" w:rsidRPr="00D046F1">
        <w:rPr>
          <w:rFonts w:ascii="Times New Roman" w:hAnsi="Times New Roman" w:cs="Times New Roman"/>
          <w:sz w:val="32"/>
          <w:szCs w:val="32"/>
        </w:rPr>
        <w:t xml:space="preserve">. </w:t>
      </w:r>
    </w:p>
    <w:p w:rsidR="007B6434" w:rsidRPr="00D046F1" w:rsidRDefault="007B6434" w:rsidP="00C44502">
      <w:pPr>
        <w:widowControl/>
        <w:numPr>
          <w:ilvl w:val="0"/>
          <w:numId w:val="27"/>
        </w:numPr>
        <w:tabs>
          <w:tab w:val="clear" w:pos="1429"/>
          <w:tab w:val="num" w:pos="0"/>
          <w:tab w:val="left" w:pos="360"/>
          <w:tab w:val="num" w:pos="900"/>
          <w:tab w:val="num" w:pos="1080"/>
        </w:tabs>
        <w:autoSpaceDE w:val="0"/>
        <w:autoSpaceDN w:val="0"/>
        <w:adjustRightInd w:val="0"/>
        <w:spacing w:line="276" w:lineRule="auto"/>
        <w:ind w:left="0" w:firstLine="567"/>
        <w:jc w:val="both"/>
        <w:rPr>
          <w:rFonts w:ascii="Times New Roman" w:hAnsi="Times New Roman" w:cs="Times New Roman"/>
          <w:sz w:val="32"/>
          <w:szCs w:val="32"/>
        </w:rPr>
      </w:pPr>
      <w:r w:rsidRPr="00D046F1">
        <w:rPr>
          <w:rFonts w:ascii="Times New Roman" w:hAnsi="Times New Roman" w:cs="Times New Roman"/>
          <w:sz w:val="32"/>
          <w:szCs w:val="32"/>
        </w:rPr>
        <w:t xml:space="preserve">Підготовка вихователя до створення психологічних та педагогічних умов </w:t>
      </w:r>
      <w:r w:rsidR="005B2A78" w:rsidRPr="00D046F1">
        <w:rPr>
          <w:rFonts w:ascii="Times New Roman" w:hAnsi="Times New Roman" w:cs="Times New Roman"/>
          <w:sz w:val="32"/>
          <w:szCs w:val="32"/>
        </w:rPr>
        <w:t>формування творчої особистості дитини дошкільного віку.</w:t>
      </w:r>
      <w:r w:rsidRPr="00D046F1">
        <w:rPr>
          <w:rFonts w:ascii="Times New Roman" w:hAnsi="Times New Roman" w:cs="Times New Roman"/>
          <w:sz w:val="32"/>
          <w:szCs w:val="32"/>
        </w:rPr>
        <w:t xml:space="preserve"> </w:t>
      </w:r>
    </w:p>
    <w:p w:rsidR="007B6434" w:rsidRPr="00D046F1" w:rsidRDefault="007B6434" w:rsidP="00C44502">
      <w:pPr>
        <w:widowControl/>
        <w:numPr>
          <w:ilvl w:val="0"/>
          <w:numId w:val="27"/>
        </w:numPr>
        <w:tabs>
          <w:tab w:val="clear" w:pos="1429"/>
          <w:tab w:val="num" w:pos="0"/>
          <w:tab w:val="left" w:pos="360"/>
          <w:tab w:val="num" w:pos="900"/>
          <w:tab w:val="num" w:pos="1080"/>
        </w:tabs>
        <w:autoSpaceDE w:val="0"/>
        <w:autoSpaceDN w:val="0"/>
        <w:adjustRightInd w:val="0"/>
        <w:spacing w:line="276" w:lineRule="auto"/>
        <w:ind w:left="0" w:firstLine="567"/>
        <w:jc w:val="both"/>
        <w:rPr>
          <w:rFonts w:ascii="Times New Roman" w:hAnsi="Times New Roman" w:cs="Times New Roman"/>
          <w:sz w:val="32"/>
          <w:szCs w:val="32"/>
        </w:rPr>
      </w:pPr>
      <w:r w:rsidRPr="00D046F1">
        <w:rPr>
          <w:rFonts w:ascii="Times New Roman" w:hAnsi="Times New Roman" w:cs="Times New Roman"/>
          <w:sz w:val="32"/>
          <w:szCs w:val="32"/>
        </w:rPr>
        <w:t xml:space="preserve">Застосування організаційних форм, методів і прийомів </w:t>
      </w:r>
      <w:r w:rsidR="005B2A78" w:rsidRPr="00D046F1">
        <w:rPr>
          <w:rFonts w:ascii="Times New Roman" w:hAnsi="Times New Roman" w:cs="Times New Roman"/>
          <w:sz w:val="32"/>
          <w:szCs w:val="32"/>
        </w:rPr>
        <w:t>активізації</w:t>
      </w:r>
      <w:r w:rsidRPr="00D046F1">
        <w:rPr>
          <w:rFonts w:ascii="Times New Roman" w:hAnsi="Times New Roman" w:cs="Times New Roman"/>
          <w:sz w:val="32"/>
          <w:szCs w:val="32"/>
        </w:rPr>
        <w:t xml:space="preserve"> творчої активності дітей</w:t>
      </w:r>
      <w:r w:rsidR="0086256B" w:rsidRPr="00D046F1">
        <w:rPr>
          <w:rFonts w:ascii="Times New Roman" w:hAnsi="Times New Roman" w:cs="Times New Roman"/>
          <w:sz w:val="32"/>
          <w:szCs w:val="32"/>
        </w:rPr>
        <w:t xml:space="preserve"> наймолодшого віку</w:t>
      </w:r>
      <w:r w:rsidRPr="00D046F1">
        <w:rPr>
          <w:rFonts w:ascii="Times New Roman" w:hAnsi="Times New Roman" w:cs="Times New Roman"/>
          <w:sz w:val="32"/>
          <w:szCs w:val="32"/>
        </w:rPr>
        <w:t xml:space="preserve">. </w:t>
      </w:r>
    </w:p>
    <w:p w:rsidR="007B6434" w:rsidRPr="00D046F1" w:rsidRDefault="007B6434" w:rsidP="00C44502">
      <w:pPr>
        <w:widowControl/>
        <w:numPr>
          <w:ilvl w:val="0"/>
          <w:numId w:val="27"/>
        </w:numPr>
        <w:tabs>
          <w:tab w:val="clear" w:pos="1429"/>
          <w:tab w:val="num" w:pos="0"/>
          <w:tab w:val="left" w:pos="360"/>
          <w:tab w:val="num" w:pos="900"/>
          <w:tab w:val="num" w:pos="1080"/>
        </w:tabs>
        <w:autoSpaceDE w:val="0"/>
        <w:autoSpaceDN w:val="0"/>
        <w:adjustRightInd w:val="0"/>
        <w:spacing w:line="276" w:lineRule="auto"/>
        <w:ind w:left="0" w:firstLine="567"/>
        <w:jc w:val="both"/>
        <w:rPr>
          <w:rFonts w:ascii="Times New Roman" w:hAnsi="Times New Roman" w:cs="Times New Roman"/>
          <w:sz w:val="32"/>
          <w:szCs w:val="32"/>
        </w:rPr>
      </w:pPr>
      <w:r w:rsidRPr="00D046F1">
        <w:rPr>
          <w:rFonts w:ascii="Times New Roman" w:hAnsi="Times New Roman" w:cs="Times New Roman"/>
          <w:sz w:val="32"/>
          <w:szCs w:val="32"/>
        </w:rPr>
        <w:t>Технології розвитку педагогічної творчості вихователя</w:t>
      </w:r>
      <w:r w:rsidR="0086256B" w:rsidRPr="00D046F1">
        <w:rPr>
          <w:rFonts w:ascii="Times New Roman" w:hAnsi="Times New Roman" w:cs="Times New Roman"/>
          <w:sz w:val="32"/>
          <w:szCs w:val="32"/>
        </w:rPr>
        <w:t xml:space="preserve"> закладів дошкільної освіти</w:t>
      </w:r>
      <w:r w:rsidRPr="00D046F1">
        <w:rPr>
          <w:rFonts w:ascii="Times New Roman" w:hAnsi="Times New Roman" w:cs="Times New Roman"/>
          <w:sz w:val="32"/>
          <w:szCs w:val="32"/>
        </w:rPr>
        <w:t>.</w:t>
      </w:r>
      <w:r w:rsidR="0086256B" w:rsidRPr="00D046F1">
        <w:rPr>
          <w:rFonts w:ascii="Times New Roman" w:hAnsi="Times New Roman" w:cs="Times New Roman"/>
          <w:sz w:val="32"/>
          <w:szCs w:val="32"/>
        </w:rPr>
        <w:t xml:space="preserve"> </w:t>
      </w:r>
    </w:p>
    <w:p w:rsidR="007B6434" w:rsidRPr="00D046F1" w:rsidRDefault="007B6434" w:rsidP="00C44502">
      <w:pPr>
        <w:widowControl/>
        <w:numPr>
          <w:ilvl w:val="0"/>
          <w:numId w:val="27"/>
        </w:numPr>
        <w:tabs>
          <w:tab w:val="clear" w:pos="1429"/>
          <w:tab w:val="num" w:pos="0"/>
          <w:tab w:val="left" w:pos="360"/>
          <w:tab w:val="num" w:pos="900"/>
          <w:tab w:val="num" w:pos="1080"/>
        </w:tabs>
        <w:autoSpaceDN w:val="0"/>
        <w:spacing w:line="276" w:lineRule="auto"/>
        <w:ind w:left="0" w:firstLine="567"/>
        <w:jc w:val="both"/>
        <w:rPr>
          <w:rFonts w:ascii="Times New Roman" w:eastAsia="TimesNewRomanPSMT" w:hAnsi="Times New Roman" w:cs="Times New Roman"/>
          <w:sz w:val="32"/>
          <w:szCs w:val="32"/>
        </w:rPr>
      </w:pPr>
      <w:r w:rsidRPr="00D046F1">
        <w:rPr>
          <w:rFonts w:ascii="Times New Roman" w:hAnsi="Times New Roman" w:cs="Times New Roman"/>
          <w:sz w:val="32"/>
          <w:szCs w:val="32"/>
        </w:rPr>
        <w:t xml:space="preserve">Індивідуально-психологічні якості </w:t>
      </w:r>
      <w:r w:rsidRPr="00D046F1">
        <w:rPr>
          <w:rFonts w:ascii="Times New Roman" w:eastAsia="TimesNewRomanPSMT" w:hAnsi="Times New Roman" w:cs="Times New Roman"/>
          <w:sz w:val="32"/>
          <w:szCs w:val="32"/>
        </w:rPr>
        <w:t xml:space="preserve">творчого </w:t>
      </w:r>
      <w:r w:rsidR="0086256B" w:rsidRPr="00D046F1">
        <w:rPr>
          <w:rFonts w:ascii="Times New Roman" w:eastAsia="TimesNewRomanPSMT" w:hAnsi="Times New Roman" w:cs="Times New Roman"/>
          <w:sz w:val="32"/>
          <w:szCs w:val="32"/>
        </w:rPr>
        <w:t>педагога дошкільного профілю</w:t>
      </w:r>
      <w:r w:rsidRPr="00D046F1">
        <w:rPr>
          <w:rFonts w:ascii="Times New Roman" w:eastAsia="TimesNewRomanPSMT" w:hAnsi="Times New Roman" w:cs="Times New Roman"/>
          <w:sz w:val="32"/>
          <w:szCs w:val="32"/>
        </w:rPr>
        <w:t>.</w:t>
      </w:r>
      <w:r w:rsidR="0086256B" w:rsidRPr="00D046F1">
        <w:rPr>
          <w:rFonts w:ascii="Times New Roman" w:eastAsia="TimesNewRomanPSMT" w:hAnsi="Times New Roman" w:cs="Times New Roman"/>
          <w:sz w:val="32"/>
          <w:szCs w:val="32"/>
        </w:rPr>
        <w:t xml:space="preserve"> </w:t>
      </w:r>
    </w:p>
    <w:p w:rsidR="007B6434" w:rsidRPr="00D046F1" w:rsidRDefault="007B6434" w:rsidP="00C44502">
      <w:pPr>
        <w:widowControl/>
        <w:numPr>
          <w:ilvl w:val="0"/>
          <w:numId w:val="27"/>
        </w:numPr>
        <w:tabs>
          <w:tab w:val="clear" w:pos="1429"/>
          <w:tab w:val="num" w:pos="0"/>
          <w:tab w:val="left" w:pos="360"/>
          <w:tab w:val="num" w:pos="900"/>
          <w:tab w:val="num" w:pos="1080"/>
          <w:tab w:val="left" w:pos="4037"/>
        </w:tabs>
        <w:autoSpaceDN w:val="0"/>
        <w:spacing w:line="276" w:lineRule="auto"/>
        <w:ind w:left="0" w:firstLine="567"/>
        <w:jc w:val="both"/>
        <w:rPr>
          <w:rFonts w:ascii="Times New Roman" w:hAnsi="Times New Roman" w:cs="Times New Roman"/>
          <w:sz w:val="32"/>
          <w:szCs w:val="32"/>
        </w:rPr>
      </w:pPr>
      <w:r w:rsidRPr="00D046F1">
        <w:rPr>
          <w:rFonts w:ascii="Times New Roman" w:hAnsi="Times New Roman" w:cs="Times New Roman"/>
          <w:sz w:val="32"/>
          <w:szCs w:val="32"/>
        </w:rPr>
        <w:t xml:space="preserve">Технології вивчення </w:t>
      </w:r>
      <w:r w:rsidR="005B2A78" w:rsidRPr="00D046F1">
        <w:rPr>
          <w:rFonts w:ascii="Times New Roman" w:hAnsi="Times New Roman" w:cs="Times New Roman"/>
          <w:sz w:val="32"/>
          <w:szCs w:val="32"/>
        </w:rPr>
        <w:t>перспектив розвитку</w:t>
      </w:r>
      <w:r w:rsidRPr="00D046F1">
        <w:rPr>
          <w:rFonts w:ascii="Times New Roman" w:hAnsi="Times New Roman" w:cs="Times New Roman"/>
          <w:sz w:val="32"/>
          <w:szCs w:val="32"/>
        </w:rPr>
        <w:t xml:space="preserve"> творчої педагогічної діяльності вихователя та </w:t>
      </w:r>
      <w:r w:rsidR="00E52BE4" w:rsidRPr="00D046F1">
        <w:rPr>
          <w:rFonts w:ascii="Times New Roman" w:hAnsi="Times New Roman" w:cs="Times New Roman"/>
          <w:sz w:val="32"/>
          <w:szCs w:val="32"/>
        </w:rPr>
        <w:t xml:space="preserve">педагогічного </w:t>
      </w:r>
      <w:r w:rsidRPr="00D046F1">
        <w:rPr>
          <w:rFonts w:ascii="Times New Roman" w:hAnsi="Times New Roman" w:cs="Times New Roman"/>
          <w:sz w:val="32"/>
          <w:szCs w:val="32"/>
        </w:rPr>
        <w:t xml:space="preserve">колективу вихователів. </w:t>
      </w:r>
    </w:p>
    <w:p w:rsidR="007B6434" w:rsidRPr="00D046F1" w:rsidRDefault="007B6434" w:rsidP="00C44502">
      <w:pPr>
        <w:widowControl/>
        <w:numPr>
          <w:ilvl w:val="0"/>
          <w:numId w:val="27"/>
        </w:numPr>
        <w:tabs>
          <w:tab w:val="clear" w:pos="1429"/>
          <w:tab w:val="num" w:pos="0"/>
          <w:tab w:val="left" w:pos="360"/>
          <w:tab w:val="num" w:pos="900"/>
          <w:tab w:val="num" w:pos="1080"/>
          <w:tab w:val="left" w:pos="4037"/>
        </w:tabs>
        <w:autoSpaceDN w:val="0"/>
        <w:spacing w:line="276" w:lineRule="auto"/>
        <w:ind w:left="0" w:firstLine="567"/>
        <w:jc w:val="both"/>
        <w:rPr>
          <w:rFonts w:ascii="Times New Roman" w:hAnsi="Times New Roman" w:cs="Times New Roman"/>
          <w:sz w:val="32"/>
          <w:szCs w:val="32"/>
        </w:rPr>
      </w:pPr>
      <w:r w:rsidRPr="00D046F1">
        <w:rPr>
          <w:rFonts w:ascii="Times New Roman" w:hAnsi="Times New Roman" w:cs="Times New Roman"/>
          <w:sz w:val="32"/>
          <w:szCs w:val="32"/>
        </w:rPr>
        <w:t>Мотивація до професійного самовдосконалення</w:t>
      </w:r>
      <w:r w:rsidR="00E52BE4" w:rsidRPr="00D046F1">
        <w:rPr>
          <w:rFonts w:ascii="Times New Roman" w:hAnsi="Times New Roman" w:cs="Times New Roman"/>
          <w:sz w:val="32"/>
          <w:szCs w:val="32"/>
        </w:rPr>
        <w:t xml:space="preserve"> </w:t>
      </w:r>
      <w:r w:rsidR="00E52BE4" w:rsidRPr="00D046F1">
        <w:rPr>
          <w:rFonts w:ascii="Times New Roman" w:eastAsia="TimesNewRomanPSMT" w:hAnsi="Times New Roman" w:cs="Times New Roman"/>
          <w:sz w:val="32"/>
          <w:szCs w:val="32"/>
        </w:rPr>
        <w:t>педагога дошкільного профілю</w:t>
      </w:r>
      <w:r w:rsidRPr="00D046F1">
        <w:rPr>
          <w:rFonts w:ascii="Times New Roman" w:hAnsi="Times New Roman" w:cs="Times New Roman"/>
          <w:sz w:val="32"/>
          <w:szCs w:val="32"/>
        </w:rPr>
        <w:t xml:space="preserve">. </w:t>
      </w:r>
    </w:p>
    <w:p w:rsidR="007B6434" w:rsidRPr="00D046F1" w:rsidRDefault="007B6434" w:rsidP="00C44502">
      <w:pPr>
        <w:widowControl/>
        <w:numPr>
          <w:ilvl w:val="0"/>
          <w:numId w:val="27"/>
        </w:numPr>
        <w:tabs>
          <w:tab w:val="clear" w:pos="1429"/>
          <w:tab w:val="num" w:pos="0"/>
          <w:tab w:val="left" w:pos="360"/>
          <w:tab w:val="num" w:pos="900"/>
          <w:tab w:val="num" w:pos="1080"/>
          <w:tab w:val="left" w:pos="4037"/>
        </w:tabs>
        <w:autoSpaceDN w:val="0"/>
        <w:spacing w:line="276" w:lineRule="auto"/>
        <w:ind w:left="0" w:firstLine="567"/>
        <w:jc w:val="both"/>
        <w:rPr>
          <w:rFonts w:ascii="Times New Roman" w:hAnsi="Times New Roman" w:cs="Times New Roman"/>
          <w:sz w:val="32"/>
          <w:szCs w:val="32"/>
        </w:rPr>
      </w:pPr>
      <w:r w:rsidRPr="00D046F1">
        <w:rPr>
          <w:rFonts w:ascii="Times New Roman" w:hAnsi="Times New Roman" w:cs="Times New Roman"/>
          <w:sz w:val="32"/>
          <w:szCs w:val="32"/>
        </w:rPr>
        <w:t>Форми та методи підвищення професійної кваліфікації вихователя</w:t>
      </w:r>
      <w:r w:rsidR="00E52BE4" w:rsidRPr="00D046F1">
        <w:rPr>
          <w:rFonts w:ascii="Times New Roman" w:hAnsi="Times New Roman" w:cs="Times New Roman"/>
          <w:sz w:val="32"/>
          <w:szCs w:val="32"/>
        </w:rPr>
        <w:t xml:space="preserve"> закладів дошкільної освіти на сучасному етапі</w:t>
      </w:r>
      <w:r w:rsidRPr="00D046F1">
        <w:rPr>
          <w:rFonts w:ascii="Times New Roman" w:hAnsi="Times New Roman" w:cs="Times New Roman"/>
          <w:sz w:val="32"/>
          <w:szCs w:val="32"/>
        </w:rPr>
        <w:t>.</w:t>
      </w:r>
      <w:r w:rsidR="0086256B" w:rsidRPr="00D046F1">
        <w:rPr>
          <w:rFonts w:ascii="Times New Roman" w:hAnsi="Times New Roman" w:cs="Times New Roman"/>
          <w:sz w:val="32"/>
          <w:szCs w:val="32"/>
        </w:rPr>
        <w:t xml:space="preserve"> </w:t>
      </w:r>
    </w:p>
    <w:p w:rsidR="007B6434" w:rsidRPr="00D046F1" w:rsidRDefault="007B6434" w:rsidP="00C44502">
      <w:pPr>
        <w:widowControl/>
        <w:numPr>
          <w:ilvl w:val="0"/>
          <w:numId w:val="27"/>
        </w:numPr>
        <w:tabs>
          <w:tab w:val="clear" w:pos="1429"/>
          <w:tab w:val="num" w:pos="0"/>
          <w:tab w:val="left" w:pos="360"/>
          <w:tab w:val="num" w:pos="900"/>
          <w:tab w:val="num" w:pos="1080"/>
          <w:tab w:val="left" w:pos="4037"/>
        </w:tabs>
        <w:autoSpaceDN w:val="0"/>
        <w:spacing w:line="276" w:lineRule="auto"/>
        <w:ind w:left="0" w:firstLine="567"/>
        <w:jc w:val="both"/>
        <w:rPr>
          <w:rStyle w:val="st"/>
          <w:rFonts w:ascii="Times New Roman" w:eastAsia="Calibri" w:hAnsi="Times New Roman" w:cs="Times New Roman"/>
          <w:sz w:val="32"/>
          <w:szCs w:val="32"/>
        </w:rPr>
      </w:pPr>
      <w:r w:rsidRPr="00D046F1">
        <w:rPr>
          <w:rStyle w:val="st"/>
          <w:rFonts w:ascii="Times New Roman" w:eastAsia="Calibri" w:hAnsi="Times New Roman" w:cs="Times New Roman"/>
          <w:sz w:val="32"/>
          <w:szCs w:val="32"/>
        </w:rPr>
        <w:t xml:space="preserve">Методична робота в </w:t>
      </w:r>
      <w:r w:rsidR="00E52BE4" w:rsidRPr="00D046F1">
        <w:rPr>
          <w:rStyle w:val="st"/>
          <w:rFonts w:ascii="Times New Roman" w:eastAsia="Calibri" w:hAnsi="Times New Roman" w:cs="Times New Roman"/>
          <w:sz w:val="32"/>
          <w:szCs w:val="32"/>
        </w:rPr>
        <w:t>закладі дошкільної освіти</w:t>
      </w:r>
      <w:r w:rsidRPr="00D046F1">
        <w:rPr>
          <w:rStyle w:val="st"/>
          <w:rFonts w:ascii="Times New Roman" w:eastAsia="Calibri" w:hAnsi="Times New Roman" w:cs="Times New Roman"/>
          <w:sz w:val="32"/>
          <w:szCs w:val="32"/>
        </w:rPr>
        <w:t xml:space="preserve"> як спосіб забезпечення зростання фахового рівня вихователя</w:t>
      </w:r>
      <w:r w:rsidR="00E52BE4" w:rsidRPr="00D046F1">
        <w:rPr>
          <w:rStyle w:val="st"/>
          <w:rFonts w:ascii="Times New Roman" w:eastAsia="Calibri" w:hAnsi="Times New Roman" w:cs="Times New Roman"/>
          <w:sz w:val="32"/>
          <w:szCs w:val="32"/>
        </w:rPr>
        <w:t>-професіонала</w:t>
      </w:r>
      <w:r w:rsidRPr="00D046F1">
        <w:rPr>
          <w:rStyle w:val="st"/>
          <w:rFonts w:ascii="Times New Roman" w:eastAsia="Calibri" w:hAnsi="Times New Roman" w:cs="Times New Roman"/>
          <w:sz w:val="32"/>
          <w:szCs w:val="32"/>
        </w:rPr>
        <w:t>.</w:t>
      </w:r>
      <w:r w:rsidR="0086256B" w:rsidRPr="00D046F1">
        <w:rPr>
          <w:rStyle w:val="st"/>
          <w:rFonts w:ascii="Times New Roman" w:eastAsia="Calibri" w:hAnsi="Times New Roman" w:cs="Times New Roman"/>
          <w:sz w:val="32"/>
          <w:szCs w:val="32"/>
        </w:rPr>
        <w:t xml:space="preserve"> </w:t>
      </w:r>
    </w:p>
    <w:p w:rsidR="007B6434" w:rsidRPr="00D046F1" w:rsidRDefault="007B6434" w:rsidP="00C44502">
      <w:pPr>
        <w:widowControl/>
        <w:numPr>
          <w:ilvl w:val="0"/>
          <w:numId w:val="27"/>
        </w:numPr>
        <w:tabs>
          <w:tab w:val="clear" w:pos="1429"/>
          <w:tab w:val="left" w:pos="-3261"/>
          <w:tab w:val="num" w:pos="0"/>
          <w:tab w:val="left" w:pos="360"/>
          <w:tab w:val="left" w:pos="851"/>
          <w:tab w:val="num" w:pos="900"/>
          <w:tab w:val="num" w:pos="1080"/>
        </w:tabs>
        <w:autoSpaceDN w:val="0"/>
        <w:spacing w:line="276" w:lineRule="auto"/>
        <w:ind w:left="0" w:firstLine="567"/>
        <w:jc w:val="both"/>
        <w:rPr>
          <w:rFonts w:ascii="Times New Roman" w:eastAsia="TimesNewRomanPSMT" w:hAnsi="Times New Roman" w:cs="Times New Roman"/>
          <w:sz w:val="32"/>
          <w:szCs w:val="32"/>
        </w:rPr>
      </w:pPr>
      <w:r w:rsidRPr="00D046F1">
        <w:rPr>
          <w:rFonts w:ascii="Times New Roman" w:eastAsia="TimesNewRomanPSMT" w:hAnsi="Times New Roman" w:cs="Times New Roman"/>
          <w:sz w:val="32"/>
          <w:szCs w:val="32"/>
        </w:rPr>
        <w:t xml:space="preserve">Індивідуальний стиль мовлення </w:t>
      </w:r>
      <w:r w:rsidRPr="00D046F1">
        <w:rPr>
          <w:rStyle w:val="st"/>
          <w:rFonts w:ascii="Times New Roman" w:eastAsia="Calibri" w:hAnsi="Times New Roman" w:cs="Times New Roman"/>
          <w:sz w:val="32"/>
          <w:szCs w:val="32"/>
        </w:rPr>
        <w:t>вихователя</w:t>
      </w:r>
      <w:r w:rsidR="00E52BE4" w:rsidRPr="00D046F1">
        <w:rPr>
          <w:rStyle w:val="st"/>
          <w:rFonts w:ascii="Times New Roman" w:eastAsia="Calibri" w:hAnsi="Times New Roman" w:cs="Times New Roman"/>
          <w:sz w:val="32"/>
          <w:szCs w:val="32"/>
        </w:rPr>
        <w:t xml:space="preserve"> та способи його вдосконалення</w:t>
      </w:r>
      <w:r w:rsidRPr="00D046F1">
        <w:rPr>
          <w:rFonts w:ascii="Times New Roman" w:eastAsia="TimesNewRomanPSMT" w:hAnsi="Times New Roman" w:cs="Times New Roman"/>
          <w:sz w:val="32"/>
          <w:szCs w:val="32"/>
        </w:rPr>
        <w:t xml:space="preserve">. </w:t>
      </w:r>
    </w:p>
    <w:p w:rsidR="007B6434" w:rsidRPr="00D046F1" w:rsidRDefault="007B6434" w:rsidP="00C44502">
      <w:pPr>
        <w:widowControl/>
        <w:numPr>
          <w:ilvl w:val="0"/>
          <w:numId w:val="27"/>
        </w:numPr>
        <w:tabs>
          <w:tab w:val="clear" w:pos="1429"/>
          <w:tab w:val="left" w:pos="-3261"/>
          <w:tab w:val="num" w:pos="0"/>
          <w:tab w:val="left" w:pos="360"/>
          <w:tab w:val="left" w:pos="851"/>
          <w:tab w:val="num" w:pos="900"/>
          <w:tab w:val="num" w:pos="1080"/>
        </w:tabs>
        <w:autoSpaceDN w:val="0"/>
        <w:spacing w:line="276" w:lineRule="auto"/>
        <w:ind w:left="0" w:firstLine="567"/>
        <w:jc w:val="both"/>
        <w:rPr>
          <w:rFonts w:ascii="Times New Roman" w:eastAsia="TimesNewRomanPSMT" w:hAnsi="Times New Roman" w:cs="Times New Roman"/>
          <w:sz w:val="32"/>
          <w:szCs w:val="32"/>
        </w:rPr>
      </w:pPr>
      <w:r w:rsidRPr="00D046F1">
        <w:rPr>
          <w:rFonts w:ascii="Times New Roman" w:eastAsia="TimesNewRomanPSMT" w:hAnsi="Times New Roman" w:cs="Times New Roman"/>
          <w:sz w:val="32"/>
          <w:szCs w:val="32"/>
        </w:rPr>
        <w:t>Культура педагогічного спілкування</w:t>
      </w:r>
      <w:r w:rsidRPr="00D046F1">
        <w:rPr>
          <w:rStyle w:val="st"/>
          <w:rFonts w:ascii="Times New Roman" w:eastAsia="Calibri" w:hAnsi="Times New Roman" w:cs="Times New Roman"/>
          <w:sz w:val="32"/>
          <w:szCs w:val="32"/>
        </w:rPr>
        <w:t xml:space="preserve"> вихователя</w:t>
      </w:r>
      <w:r w:rsidR="00E52BE4" w:rsidRPr="00D046F1">
        <w:rPr>
          <w:rStyle w:val="st"/>
          <w:rFonts w:ascii="Times New Roman" w:eastAsia="Calibri" w:hAnsi="Times New Roman" w:cs="Times New Roman"/>
          <w:sz w:val="32"/>
          <w:szCs w:val="32"/>
        </w:rPr>
        <w:t xml:space="preserve"> та можливості його покращення</w:t>
      </w:r>
      <w:r w:rsidRPr="00D046F1">
        <w:rPr>
          <w:rFonts w:ascii="Times New Roman" w:eastAsia="TimesNewRomanPSMT" w:hAnsi="Times New Roman" w:cs="Times New Roman"/>
          <w:sz w:val="32"/>
          <w:szCs w:val="32"/>
        </w:rPr>
        <w:t xml:space="preserve">. </w:t>
      </w:r>
    </w:p>
    <w:p w:rsidR="007B6434" w:rsidRPr="00D046F1" w:rsidRDefault="007B6434" w:rsidP="00C44502">
      <w:pPr>
        <w:widowControl/>
        <w:numPr>
          <w:ilvl w:val="0"/>
          <w:numId w:val="27"/>
        </w:numPr>
        <w:tabs>
          <w:tab w:val="clear" w:pos="1429"/>
          <w:tab w:val="left" w:pos="-3261"/>
          <w:tab w:val="num" w:pos="0"/>
          <w:tab w:val="left" w:pos="360"/>
          <w:tab w:val="left" w:pos="851"/>
          <w:tab w:val="num" w:pos="900"/>
          <w:tab w:val="num" w:pos="1080"/>
        </w:tabs>
        <w:autoSpaceDN w:val="0"/>
        <w:spacing w:line="276" w:lineRule="auto"/>
        <w:ind w:left="0" w:firstLine="567"/>
        <w:jc w:val="both"/>
        <w:rPr>
          <w:rFonts w:ascii="Times New Roman" w:eastAsia="TimesNewRomanPSMT" w:hAnsi="Times New Roman" w:cs="Times New Roman"/>
          <w:sz w:val="32"/>
          <w:szCs w:val="32"/>
        </w:rPr>
      </w:pPr>
      <w:r w:rsidRPr="00D046F1">
        <w:rPr>
          <w:rFonts w:ascii="Times New Roman" w:eastAsia="TimesNewRomanPSMT" w:hAnsi="Times New Roman" w:cs="Times New Roman"/>
          <w:sz w:val="32"/>
          <w:szCs w:val="32"/>
        </w:rPr>
        <w:t>Педагогічна етика як основа педагогічного спілкування</w:t>
      </w:r>
      <w:r w:rsidR="00E52BE4" w:rsidRPr="00D046F1">
        <w:rPr>
          <w:rFonts w:ascii="Times New Roman" w:eastAsia="TimesNewRomanPSMT" w:hAnsi="Times New Roman" w:cs="Times New Roman"/>
          <w:sz w:val="32"/>
          <w:szCs w:val="32"/>
        </w:rPr>
        <w:t xml:space="preserve"> сучасного фахівця-дошкільника</w:t>
      </w:r>
      <w:r w:rsidRPr="00D046F1">
        <w:rPr>
          <w:rFonts w:ascii="Times New Roman" w:eastAsia="TimesNewRomanPSMT" w:hAnsi="Times New Roman" w:cs="Times New Roman"/>
          <w:sz w:val="32"/>
          <w:szCs w:val="32"/>
        </w:rPr>
        <w:t>.</w:t>
      </w:r>
      <w:r w:rsidR="0086256B" w:rsidRPr="00D046F1">
        <w:rPr>
          <w:rFonts w:ascii="Times New Roman" w:eastAsia="TimesNewRomanPSMT" w:hAnsi="Times New Roman" w:cs="Times New Roman"/>
          <w:sz w:val="32"/>
          <w:szCs w:val="32"/>
        </w:rPr>
        <w:t xml:space="preserve"> </w:t>
      </w:r>
    </w:p>
    <w:p w:rsidR="007B6434" w:rsidRPr="00AE2069" w:rsidRDefault="00E52BE4" w:rsidP="00C44502">
      <w:pPr>
        <w:widowControl/>
        <w:numPr>
          <w:ilvl w:val="0"/>
          <w:numId w:val="27"/>
        </w:numPr>
        <w:tabs>
          <w:tab w:val="clear" w:pos="1429"/>
          <w:tab w:val="num" w:pos="0"/>
          <w:tab w:val="left" w:pos="360"/>
          <w:tab w:val="num" w:pos="900"/>
          <w:tab w:val="num" w:pos="1080"/>
        </w:tabs>
        <w:autoSpaceDE w:val="0"/>
        <w:autoSpaceDN w:val="0"/>
        <w:adjustRightInd w:val="0"/>
        <w:spacing w:line="276" w:lineRule="auto"/>
        <w:ind w:left="0" w:firstLine="567"/>
        <w:jc w:val="both"/>
        <w:rPr>
          <w:rFonts w:ascii="Times New Roman" w:hAnsi="Times New Roman" w:cs="Times New Roman"/>
          <w:bCs/>
          <w:spacing w:val="-12"/>
          <w:sz w:val="32"/>
          <w:szCs w:val="32"/>
        </w:rPr>
      </w:pPr>
      <w:r w:rsidRPr="00AE2069">
        <w:rPr>
          <w:rFonts w:ascii="Times New Roman" w:hAnsi="Times New Roman" w:cs="Times New Roman"/>
          <w:bCs/>
          <w:spacing w:val="-12"/>
          <w:sz w:val="32"/>
          <w:szCs w:val="32"/>
        </w:rPr>
        <w:t>Педагогічна творчість:</w:t>
      </w:r>
      <w:r w:rsidRPr="00AE2069">
        <w:rPr>
          <w:rFonts w:ascii="Times New Roman" w:hAnsi="Times New Roman" w:cs="Times New Roman"/>
          <w:spacing w:val="-12"/>
          <w:sz w:val="32"/>
          <w:szCs w:val="32"/>
        </w:rPr>
        <w:t xml:space="preserve"> з</w:t>
      </w:r>
      <w:r w:rsidR="007B6434" w:rsidRPr="00AE2069">
        <w:rPr>
          <w:rFonts w:ascii="Times New Roman" w:hAnsi="Times New Roman" w:cs="Times New Roman"/>
          <w:bCs/>
          <w:spacing w:val="-12"/>
          <w:sz w:val="32"/>
          <w:szCs w:val="32"/>
        </w:rPr>
        <w:t>ародження</w:t>
      </w:r>
      <w:r w:rsidRPr="00AE2069">
        <w:rPr>
          <w:rFonts w:ascii="Times New Roman" w:hAnsi="Times New Roman" w:cs="Times New Roman"/>
          <w:bCs/>
          <w:spacing w:val="-12"/>
          <w:sz w:val="32"/>
          <w:szCs w:val="32"/>
        </w:rPr>
        <w:t>, етапи розвитку, сучасний стан</w:t>
      </w:r>
      <w:r w:rsidR="007B6434" w:rsidRPr="00AE2069">
        <w:rPr>
          <w:rFonts w:ascii="Times New Roman" w:hAnsi="Times New Roman" w:cs="Times New Roman"/>
          <w:bCs/>
          <w:spacing w:val="-12"/>
          <w:sz w:val="32"/>
          <w:szCs w:val="32"/>
        </w:rPr>
        <w:t xml:space="preserve">. </w:t>
      </w:r>
    </w:p>
    <w:p w:rsidR="007B6434" w:rsidRPr="00D046F1" w:rsidRDefault="007B6434" w:rsidP="00C44502">
      <w:pPr>
        <w:widowControl/>
        <w:numPr>
          <w:ilvl w:val="0"/>
          <w:numId w:val="27"/>
        </w:numPr>
        <w:tabs>
          <w:tab w:val="clear" w:pos="1429"/>
          <w:tab w:val="num" w:pos="0"/>
          <w:tab w:val="left" w:pos="360"/>
          <w:tab w:val="num" w:pos="900"/>
          <w:tab w:val="num" w:pos="1080"/>
        </w:tabs>
        <w:autoSpaceDE w:val="0"/>
        <w:autoSpaceDN w:val="0"/>
        <w:adjustRightInd w:val="0"/>
        <w:spacing w:line="276" w:lineRule="auto"/>
        <w:ind w:left="0" w:firstLine="567"/>
        <w:jc w:val="both"/>
        <w:rPr>
          <w:rFonts w:ascii="Times New Roman" w:hAnsi="Times New Roman" w:cs="Times New Roman"/>
          <w:bCs/>
          <w:sz w:val="32"/>
          <w:szCs w:val="32"/>
        </w:rPr>
      </w:pPr>
      <w:r w:rsidRPr="00D046F1">
        <w:rPr>
          <w:rFonts w:ascii="Times New Roman" w:hAnsi="Times New Roman" w:cs="Times New Roman"/>
          <w:bCs/>
          <w:sz w:val="32"/>
          <w:szCs w:val="32"/>
        </w:rPr>
        <w:t xml:space="preserve">Педагогічна творчість як предмет педагогіки творчості. </w:t>
      </w:r>
    </w:p>
    <w:p w:rsidR="007B6434" w:rsidRPr="00D046F1" w:rsidRDefault="007B6434" w:rsidP="00C44502">
      <w:pPr>
        <w:widowControl/>
        <w:numPr>
          <w:ilvl w:val="0"/>
          <w:numId w:val="27"/>
        </w:numPr>
        <w:tabs>
          <w:tab w:val="clear" w:pos="1429"/>
          <w:tab w:val="num" w:pos="0"/>
          <w:tab w:val="left" w:pos="360"/>
          <w:tab w:val="num" w:pos="900"/>
          <w:tab w:val="num" w:pos="1080"/>
        </w:tabs>
        <w:autoSpaceDE w:val="0"/>
        <w:autoSpaceDN w:val="0"/>
        <w:adjustRightInd w:val="0"/>
        <w:spacing w:line="276" w:lineRule="auto"/>
        <w:ind w:left="0" w:firstLine="567"/>
        <w:jc w:val="both"/>
        <w:rPr>
          <w:rFonts w:ascii="Times New Roman" w:hAnsi="Times New Roman" w:cs="Times New Roman"/>
          <w:bCs/>
          <w:sz w:val="32"/>
          <w:szCs w:val="32"/>
        </w:rPr>
      </w:pPr>
      <w:r w:rsidRPr="00D046F1">
        <w:rPr>
          <w:rFonts w:ascii="Times New Roman" w:hAnsi="Times New Roman" w:cs="Times New Roman"/>
          <w:bCs/>
          <w:sz w:val="32"/>
          <w:szCs w:val="32"/>
        </w:rPr>
        <w:t>Розвиток особистісно орієнтованої педагогіки</w:t>
      </w:r>
      <w:r w:rsidR="00E52BE4" w:rsidRPr="00D046F1">
        <w:rPr>
          <w:rFonts w:ascii="Times New Roman" w:hAnsi="Times New Roman" w:cs="Times New Roman"/>
          <w:bCs/>
          <w:sz w:val="32"/>
          <w:szCs w:val="32"/>
        </w:rPr>
        <w:t xml:space="preserve"> на сучасному етапі функціонування системи дошкільної освіти в Україні. </w:t>
      </w:r>
      <w:r w:rsidRPr="00D046F1">
        <w:rPr>
          <w:rFonts w:ascii="Times New Roman" w:hAnsi="Times New Roman" w:cs="Times New Roman"/>
          <w:bCs/>
          <w:sz w:val="32"/>
          <w:szCs w:val="32"/>
        </w:rPr>
        <w:t xml:space="preserve"> </w:t>
      </w:r>
    </w:p>
    <w:p w:rsidR="007B6434" w:rsidRPr="00D046F1" w:rsidRDefault="007B6434" w:rsidP="00C44502">
      <w:pPr>
        <w:widowControl/>
        <w:numPr>
          <w:ilvl w:val="0"/>
          <w:numId w:val="27"/>
        </w:numPr>
        <w:tabs>
          <w:tab w:val="clear" w:pos="1429"/>
          <w:tab w:val="num" w:pos="0"/>
          <w:tab w:val="left" w:pos="360"/>
          <w:tab w:val="num" w:pos="900"/>
          <w:tab w:val="num" w:pos="1080"/>
        </w:tabs>
        <w:autoSpaceDN w:val="0"/>
        <w:spacing w:line="276" w:lineRule="auto"/>
        <w:ind w:left="0" w:firstLine="567"/>
        <w:jc w:val="both"/>
        <w:rPr>
          <w:rFonts w:ascii="Times New Roman" w:hAnsi="Times New Roman" w:cs="Times New Roman"/>
          <w:sz w:val="32"/>
          <w:szCs w:val="32"/>
        </w:rPr>
      </w:pPr>
      <w:r w:rsidRPr="00D046F1">
        <w:rPr>
          <w:rFonts w:ascii="Times New Roman" w:hAnsi="Times New Roman" w:cs="Times New Roman"/>
          <w:sz w:val="32"/>
          <w:szCs w:val="32"/>
        </w:rPr>
        <w:t>Педагогічна творчість та інтелектуальна діяльність</w:t>
      </w:r>
      <w:r w:rsidR="00E52BE4" w:rsidRPr="00D046F1">
        <w:rPr>
          <w:rFonts w:ascii="Times New Roman" w:hAnsi="Times New Roman" w:cs="Times New Roman"/>
          <w:sz w:val="32"/>
          <w:szCs w:val="32"/>
        </w:rPr>
        <w:t>: співвідношення та взаємовпливи</w:t>
      </w:r>
      <w:r w:rsidRPr="00D046F1">
        <w:rPr>
          <w:rFonts w:ascii="Times New Roman" w:hAnsi="Times New Roman" w:cs="Times New Roman"/>
          <w:sz w:val="32"/>
          <w:szCs w:val="32"/>
        </w:rPr>
        <w:t xml:space="preserve">. </w:t>
      </w:r>
    </w:p>
    <w:p w:rsidR="007B6434" w:rsidRPr="00D046F1" w:rsidRDefault="007B6434" w:rsidP="00C44502">
      <w:pPr>
        <w:widowControl/>
        <w:numPr>
          <w:ilvl w:val="0"/>
          <w:numId w:val="27"/>
        </w:numPr>
        <w:tabs>
          <w:tab w:val="clear" w:pos="1429"/>
          <w:tab w:val="num" w:pos="0"/>
          <w:tab w:val="left" w:pos="360"/>
          <w:tab w:val="num" w:pos="900"/>
          <w:tab w:val="num" w:pos="1080"/>
        </w:tabs>
        <w:autoSpaceDN w:val="0"/>
        <w:spacing w:line="276" w:lineRule="auto"/>
        <w:ind w:left="0" w:firstLine="567"/>
        <w:jc w:val="both"/>
        <w:rPr>
          <w:rFonts w:ascii="Times New Roman" w:hAnsi="Times New Roman" w:cs="Times New Roman"/>
          <w:sz w:val="32"/>
          <w:szCs w:val="32"/>
        </w:rPr>
      </w:pPr>
      <w:r w:rsidRPr="00D046F1">
        <w:rPr>
          <w:rFonts w:ascii="Times New Roman" w:hAnsi="Times New Roman" w:cs="Times New Roman"/>
          <w:sz w:val="32"/>
          <w:szCs w:val="32"/>
        </w:rPr>
        <w:t>З</w:t>
      </w:r>
      <w:r w:rsidR="00E52BE4" w:rsidRPr="00D046F1">
        <w:rPr>
          <w:rFonts w:ascii="Times New Roman" w:hAnsi="Times New Roman" w:cs="Times New Roman"/>
          <w:sz w:val="32"/>
          <w:szCs w:val="32"/>
        </w:rPr>
        <w:t>адатки та з</w:t>
      </w:r>
      <w:r w:rsidRPr="00D046F1">
        <w:rPr>
          <w:rFonts w:ascii="Times New Roman" w:hAnsi="Times New Roman" w:cs="Times New Roman"/>
          <w:sz w:val="32"/>
          <w:szCs w:val="32"/>
        </w:rPr>
        <w:t xml:space="preserve">дібності </w:t>
      </w:r>
      <w:r w:rsidR="00E52BE4" w:rsidRPr="00D046F1">
        <w:rPr>
          <w:rFonts w:ascii="Times New Roman" w:hAnsi="Times New Roman" w:cs="Times New Roman"/>
          <w:sz w:val="32"/>
          <w:szCs w:val="32"/>
        </w:rPr>
        <w:t>особистості дитини дошкільного віку</w:t>
      </w:r>
      <w:r w:rsidRPr="00D046F1">
        <w:rPr>
          <w:rFonts w:ascii="Times New Roman" w:hAnsi="Times New Roman" w:cs="Times New Roman"/>
          <w:sz w:val="32"/>
          <w:szCs w:val="32"/>
        </w:rPr>
        <w:t xml:space="preserve"> та </w:t>
      </w:r>
      <w:r w:rsidR="00E52BE4" w:rsidRPr="00D046F1">
        <w:rPr>
          <w:rFonts w:ascii="Times New Roman" w:hAnsi="Times New Roman" w:cs="Times New Roman"/>
          <w:sz w:val="32"/>
          <w:szCs w:val="32"/>
        </w:rPr>
        <w:t>новітні способи</w:t>
      </w:r>
      <w:r w:rsidRPr="00D046F1">
        <w:rPr>
          <w:rFonts w:ascii="Times New Roman" w:hAnsi="Times New Roman" w:cs="Times New Roman"/>
          <w:sz w:val="32"/>
          <w:szCs w:val="32"/>
        </w:rPr>
        <w:t xml:space="preserve"> їх діагностики. </w:t>
      </w:r>
    </w:p>
    <w:p w:rsidR="007B6434" w:rsidRPr="00D046F1" w:rsidRDefault="007B6434" w:rsidP="00C44502">
      <w:pPr>
        <w:widowControl/>
        <w:numPr>
          <w:ilvl w:val="0"/>
          <w:numId w:val="27"/>
        </w:numPr>
        <w:tabs>
          <w:tab w:val="clear" w:pos="1429"/>
          <w:tab w:val="num" w:pos="0"/>
          <w:tab w:val="left" w:pos="360"/>
          <w:tab w:val="num" w:pos="900"/>
          <w:tab w:val="num" w:pos="1080"/>
        </w:tabs>
        <w:autoSpaceDN w:val="0"/>
        <w:spacing w:line="276" w:lineRule="auto"/>
        <w:ind w:left="0" w:firstLine="567"/>
        <w:jc w:val="both"/>
        <w:rPr>
          <w:rFonts w:ascii="Times New Roman" w:hAnsi="Times New Roman" w:cs="Times New Roman"/>
          <w:sz w:val="32"/>
          <w:szCs w:val="32"/>
        </w:rPr>
      </w:pPr>
      <w:r w:rsidRPr="00D046F1">
        <w:rPr>
          <w:rFonts w:ascii="Times New Roman" w:hAnsi="Times New Roman" w:cs="Times New Roman"/>
          <w:sz w:val="32"/>
          <w:szCs w:val="32"/>
        </w:rPr>
        <w:t>Творчі можливості застосування різних видів інтелекту у практиці навчання.</w:t>
      </w:r>
      <w:r w:rsidR="0086256B" w:rsidRPr="00D046F1">
        <w:rPr>
          <w:rFonts w:ascii="Times New Roman" w:hAnsi="Times New Roman" w:cs="Times New Roman"/>
          <w:sz w:val="32"/>
          <w:szCs w:val="32"/>
        </w:rPr>
        <w:t xml:space="preserve"> </w:t>
      </w:r>
    </w:p>
    <w:p w:rsidR="007B6434" w:rsidRPr="00D046F1" w:rsidRDefault="007B6434" w:rsidP="00C44502">
      <w:pPr>
        <w:widowControl/>
        <w:numPr>
          <w:ilvl w:val="0"/>
          <w:numId w:val="27"/>
        </w:numPr>
        <w:tabs>
          <w:tab w:val="clear" w:pos="1429"/>
          <w:tab w:val="left" w:pos="-3261"/>
          <w:tab w:val="num" w:pos="0"/>
          <w:tab w:val="left" w:pos="360"/>
          <w:tab w:val="left" w:pos="851"/>
          <w:tab w:val="num" w:pos="900"/>
          <w:tab w:val="num" w:pos="1080"/>
        </w:tabs>
        <w:autoSpaceDN w:val="0"/>
        <w:spacing w:line="276" w:lineRule="auto"/>
        <w:ind w:left="0" w:firstLine="567"/>
        <w:jc w:val="both"/>
        <w:rPr>
          <w:rFonts w:ascii="Times New Roman" w:hAnsi="Times New Roman" w:cs="Times New Roman"/>
          <w:bCs/>
          <w:sz w:val="32"/>
          <w:szCs w:val="32"/>
        </w:rPr>
      </w:pPr>
      <w:r w:rsidRPr="00D046F1">
        <w:rPr>
          <w:rFonts w:ascii="Times New Roman" w:hAnsi="Times New Roman" w:cs="Times New Roman"/>
          <w:bCs/>
          <w:sz w:val="32"/>
          <w:szCs w:val="32"/>
        </w:rPr>
        <w:t>Інновації в дошкільній освіті</w:t>
      </w:r>
      <w:r w:rsidR="00E52BE4" w:rsidRPr="00D046F1">
        <w:rPr>
          <w:rFonts w:ascii="Times New Roman" w:hAnsi="Times New Roman" w:cs="Times New Roman"/>
          <w:bCs/>
          <w:sz w:val="32"/>
          <w:szCs w:val="32"/>
        </w:rPr>
        <w:t>: різноманітність, доступність та доцільність використання в Україні</w:t>
      </w:r>
      <w:r w:rsidRPr="00D046F1">
        <w:rPr>
          <w:rFonts w:ascii="Times New Roman" w:hAnsi="Times New Roman" w:cs="Times New Roman"/>
          <w:bCs/>
          <w:sz w:val="32"/>
          <w:szCs w:val="32"/>
        </w:rPr>
        <w:t xml:space="preserve">. </w:t>
      </w:r>
    </w:p>
    <w:p w:rsidR="007B6434" w:rsidRPr="00D046F1" w:rsidRDefault="007B6434" w:rsidP="00C44502">
      <w:pPr>
        <w:widowControl/>
        <w:numPr>
          <w:ilvl w:val="0"/>
          <w:numId w:val="27"/>
        </w:numPr>
        <w:tabs>
          <w:tab w:val="clear" w:pos="1429"/>
          <w:tab w:val="left" w:pos="-3261"/>
          <w:tab w:val="num" w:pos="0"/>
          <w:tab w:val="left" w:pos="360"/>
          <w:tab w:val="left" w:pos="851"/>
          <w:tab w:val="num" w:pos="900"/>
          <w:tab w:val="num" w:pos="1080"/>
        </w:tabs>
        <w:autoSpaceDN w:val="0"/>
        <w:spacing w:line="276" w:lineRule="auto"/>
        <w:ind w:left="0" w:firstLine="567"/>
        <w:jc w:val="both"/>
        <w:rPr>
          <w:rFonts w:ascii="Times New Roman" w:hAnsi="Times New Roman" w:cs="Times New Roman"/>
          <w:sz w:val="32"/>
          <w:szCs w:val="32"/>
        </w:rPr>
      </w:pPr>
      <w:r w:rsidRPr="00D046F1">
        <w:rPr>
          <w:rFonts w:ascii="Times New Roman" w:hAnsi="Times New Roman" w:cs="Times New Roman"/>
          <w:sz w:val="32"/>
          <w:szCs w:val="32"/>
        </w:rPr>
        <w:t xml:space="preserve">Організація творчої педагогічної діяльності в сучасному </w:t>
      </w:r>
      <w:r w:rsidR="00E52BE4" w:rsidRPr="00D046F1">
        <w:rPr>
          <w:rFonts w:ascii="Times New Roman" w:hAnsi="Times New Roman" w:cs="Times New Roman"/>
          <w:sz w:val="32"/>
          <w:szCs w:val="32"/>
        </w:rPr>
        <w:t>українському закладі дошкільної освіти: перспективи широкого застосування</w:t>
      </w:r>
      <w:r w:rsidR="005F4AF4" w:rsidRPr="00D046F1">
        <w:rPr>
          <w:rFonts w:ascii="Times New Roman" w:hAnsi="Times New Roman" w:cs="Times New Roman"/>
          <w:sz w:val="32"/>
          <w:szCs w:val="32"/>
        </w:rPr>
        <w:t xml:space="preserve"> та впровадження</w:t>
      </w:r>
      <w:r w:rsidRPr="00D046F1">
        <w:rPr>
          <w:rFonts w:ascii="Times New Roman" w:hAnsi="Times New Roman" w:cs="Times New Roman"/>
          <w:sz w:val="32"/>
          <w:szCs w:val="32"/>
        </w:rPr>
        <w:t xml:space="preserve">. </w:t>
      </w:r>
    </w:p>
    <w:p w:rsidR="007B6434" w:rsidRPr="00D046F1" w:rsidRDefault="007B6434" w:rsidP="00C44502">
      <w:pPr>
        <w:widowControl/>
        <w:numPr>
          <w:ilvl w:val="0"/>
          <w:numId w:val="27"/>
        </w:numPr>
        <w:tabs>
          <w:tab w:val="clear" w:pos="1429"/>
          <w:tab w:val="num" w:pos="0"/>
          <w:tab w:val="left" w:pos="360"/>
          <w:tab w:val="num" w:pos="900"/>
          <w:tab w:val="num" w:pos="1080"/>
        </w:tabs>
        <w:autoSpaceDE w:val="0"/>
        <w:autoSpaceDN w:val="0"/>
        <w:adjustRightInd w:val="0"/>
        <w:spacing w:line="276" w:lineRule="auto"/>
        <w:ind w:left="0" w:firstLine="567"/>
        <w:jc w:val="both"/>
        <w:rPr>
          <w:rFonts w:ascii="Times New Roman" w:hAnsi="Times New Roman" w:cs="Times New Roman"/>
          <w:sz w:val="32"/>
          <w:szCs w:val="32"/>
        </w:rPr>
      </w:pPr>
      <w:r w:rsidRPr="00D046F1">
        <w:rPr>
          <w:rFonts w:ascii="Times New Roman" w:hAnsi="Times New Roman" w:cs="Times New Roman"/>
          <w:sz w:val="32"/>
          <w:szCs w:val="32"/>
        </w:rPr>
        <w:t>Педагогічні технології формування творчої особистості дошкільника</w:t>
      </w:r>
      <w:r w:rsidR="005F4AF4" w:rsidRPr="00D046F1">
        <w:rPr>
          <w:rFonts w:ascii="Times New Roman" w:hAnsi="Times New Roman" w:cs="Times New Roman"/>
          <w:sz w:val="32"/>
          <w:szCs w:val="32"/>
        </w:rPr>
        <w:t>: критерії та необхідні передумови</w:t>
      </w:r>
      <w:r w:rsidRPr="00D046F1">
        <w:rPr>
          <w:rFonts w:ascii="Times New Roman" w:hAnsi="Times New Roman" w:cs="Times New Roman"/>
          <w:sz w:val="32"/>
          <w:szCs w:val="32"/>
        </w:rPr>
        <w:t xml:space="preserve">. </w:t>
      </w:r>
    </w:p>
    <w:p w:rsidR="007B6434" w:rsidRPr="00D046F1" w:rsidRDefault="007B6434" w:rsidP="00C44502">
      <w:pPr>
        <w:widowControl/>
        <w:numPr>
          <w:ilvl w:val="0"/>
          <w:numId w:val="27"/>
        </w:numPr>
        <w:tabs>
          <w:tab w:val="clear" w:pos="1429"/>
          <w:tab w:val="num" w:pos="0"/>
          <w:tab w:val="left" w:pos="360"/>
          <w:tab w:val="num" w:pos="900"/>
          <w:tab w:val="num" w:pos="1080"/>
        </w:tabs>
        <w:autoSpaceDE w:val="0"/>
        <w:autoSpaceDN w:val="0"/>
        <w:adjustRightInd w:val="0"/>
        <w:spacing w:line="276" w:lineRule="auto"/>
        <w:ind w:left="0" w:firstLine="567"/>
        <w:jc w:val="both"/>
        <w:rPr>
          <w:rFonts w:ascii="Times New Roman" w:hAnsi="Times New Roman" w:cs="Times New Roman"/>
          <w:sz w:val="32"/>
          <w:szCs w:val="32"/>
        </w:rPr>
      </w:pPr>
      <w:r w:rsidRPr="00D046F1">
        <w:rPr>
          <w:rFonts w:ascii="Times New Roman" w:hAnsi="Times New Roman" w:cs="Times New Roman"/>
          <w:sz w:val="32"/>
          <w:szCs w:val="32"/>
        </w:rPr>
        <w:t xml:space="preserve">Підготовка вихователя до створення психологічних та педагогічних умов для творчої навчальної діяльності дошкільника. </w:t>
      </w:r>
    </w:p>
    <w:p w:rsidR="007B6434" w:rsidRPr="00D046F1" w:rsidRDefault="007B6434" w:rsidP="00C44502">
      <w:pPr>
        <w:widowControl/>
        <w:numPr>
          <w:ilvl w:val="0"/>
          <w:numId w:val="27"/>
        </w:numPr>
        <w:tabs>
          <w:tab w:val="clear" w:pos="1429"/>
          <w:tab w:val="num" w:pos="0"/>
          <w:tab w:val="left" w:pos="360"/>
          <w:tab w:val="num" w:pos="900"/>
          <w:tab w:val="num" w:pos="1080"/>
        </w:tabs>
        <w:autoSpaceDE w:val="0"/>
        <w:autoSpaceDN w:val="0"/>
        <w:adjustRightInd w:val="0"/>
        <w:spacing w:line="276" w:lineRule="auto"/>
        <w:ind w:left="0" w:firstLine="567"/>
        <w:jc w:val="both"/>
        <w:rPr>
          <w:rFonts w:ascii="Times New Roman" w:hAnsi="Times New Roman" w:cs="Times New Roman"/>
          <w:sz w:val="32"/>
          <w:szCs w:val="32"/>
        </w:rPr>
      </w:pPr>
      <w:r w:rsidRPr="00D046F1">
        <w:rPr>
          <w:rFonts w:ascii="Times New Roman" w:hAnsi="Times New Roman" w:cs="Times New Roman"/>
          <w:sz w:val="32"/>
          <w:szCs w:val="32"/>
        </w:rPr>
        <w:t xml:space="preserve">Застосування організаційних форм, методів і прийомів стимулювання творчої активності </w:t>
      </w:r>
      <w:r w:rsidR="005F4AF4" w:rsidRPr="00D046F1">
        <w:rPr>
          <w:rFonts w:ascii="Times New Roman" w:hAnsi="Times New Roman" w:cs="Times New Roman"/>
          <w:sz w:val="32"/>
          <w:szCs w:val="32"/>
        </w:rPr>
        <w:t xml:space="preserve">студентів-майбутніх фахівців дошкільного профілю </w:t>
      </w:r>
      <w:r w:rsidRPr="00D046F1">
        <w:rPr>
          <w:rFonts w:ascii="Times New Roman" w:hAnsi="Times New Roman" w:cs="Times New Roman"/>
          <w:sz w:val="32"/>
          <w:szCs w:val="32"/>
        </w:rPr>
        <w:t>на занятті.</w:t>
      </w:r>
      <w:r w:rsidR="0086256B" w:rsidRPr="00D046F1">
        <w:rPr>
          <w:rFonts w:ascii="Times New Roman" w:hAnsi="Times New Roman" w:cs="Times New Roman"/>
          <w:sz w:val="32"/>
          <w:szCs w:val="32"/>
        </w:rPr>
        <w:t xml:space="preserve"> </w:t>
      </w:r>
    </w:p>
    <w:p w:rsidR="007B6434" w:rsidRPr="00D046F1" w:rsidRDefault="007B6434" w:rsidP="00C44502">
      <w:pPr>
        <w:widowControl/>
        <w:numPr>
          <w:ilvl w:val="0"/>
          <w:numId w:val="27"/>
        </w:numPr>
        <w:tabs>
          <w:tab w:val="clear" w:pos="1429"/>
          <w:tab w:val="num" w:pos="0"/>
          <w:tab w:val="left" w:pos="360"/>
          <w:tab w:val="num" w:pos="900"/>
          <w:tab w:val="num" w:pos="1080"/>
        </w:tabs>
        <w:autoSpaceDE w:val="0"/>
        <w:autoSpaceDN w:val="0"/>
        <w:adjustRightInd w:val="0"/>
        <w:spacing w:line="276" w:lineRule="auto"/>
        <w:ind w:left="0" w:firstLine="567"/>
        <w:jc w:val="both"/>
        <w:rPr>
          <w:rFonts w:ascii="Times New Roman" w:hAnsi="Times New Roman" w:cs="Times New Roman"/>
          <w:sz w:val="32"/>
          <w:szCs w:val="32"/>
        </w:rPr>
      </w:pPr>
      <w:r w:rsidRPr="00D046F1">
        <w:rPr>
          <w:rFonts w:ascii="Times New Roman" w:hAnsi="Times New Roman" w:cs="Times New Roman"/>
          <w:sz w:val="32"/>
          <w:szCs w:val="32"/>
        </w:rPr>
        <w:t>Методи розвитку педагогічної творчості</w:t>
      </w:r>
      <w:r w:rsidR="005F4AF4" w:rsidRPr="00D046F1">
        <w:rPr>
          <w:rFonts w:ascii="Times New Roman" w:hAnsi="Times New Roman" w:cs="Times New Roman"/>
          <w:sz w:val="32"/>
          <w:szCs w:val="32"/>
        </w:rPr>
        <w:t xml:space="preserve"> в роботі зі студентами-майбутніми вихователями дітей дошкільного віку</w:t>
      </w:r>
      <w:r w:rsidRPr="00D046F1">
        <w:rPr>
          <w:rFonts w:ascii="Times New Roman" w:hAnsi="Times New Roman" w:cs="Times New Roman"/>
          <w:sz w:val="32"/>
          <w:szCs w:val="32"/>
        </w:rPr>
        <w:t xml:space="preserve">. </w:t>
      </w:r>
    </w:p>
    <w:p w:rsidR="007B6434" w:rsidRPr="00D046F1" w:rsidRDefault="007B6434" w:rsidP="00C44502">
      <w:pPr>
        <w:widowControl/>
        <w:numPr>
          <w:ilvl w:val="0"/>
          <w:numId w:val="27"/>
        </w:numPr>
        <w:tabs>
          <w:tab w:val="clear" w:pos="1429"/>
          <w:tab w:val="num" w:pos="0"/>
          <w:tab w:val="left" w:pos="360"/>
          <w:tab w:val="num" w:pos="900"/>
          <w:tab w:val="num" w:pos="1080"/>
        </w:tabs>
        <w:autoSpaceDE w:val="0"/>
        <w:autoSpaceDN w:val="0"/>
        <w:adjustRightInd w:val="0"/>
        <w:spacing w:line="276" w:lineRule="auto"/>
        <w:ind w:left="0" w:firstLine="567"/>
        <w:jc w:val="both"/>
        <w:rPr>
          <w:rFonts w:ascii="Times New Roman" w:hAnsi="Times New Roman" w:cs="Times New Roman"/>
          <w:sz w:val="32"/>
          <w:szCs w:val="32"/>
        </w:rPr>
      </w:pPr>
      <w:r w:rsidRPr="00D046F1">
        <w:rPr>
          <w:rFonts w:ascii="Times New Roman" w:hAnsi="Times New Roman" w:cs="Times New Roman"/>
          <w:sz w:val="32"/>
          <w:szCs w:val="32"/>
        </w:rPr>
        <w:t xml:space="preserve">Проблеми </w:t>
      </w:r>
      <w:r w:rsidR="005B2A78" w:rsidRPr="00D046F1">
        <w:rPr>
          <w:rFonts w:ascii="Times New Roman" w:hAnsi="Times New Roman" w:cs="Times New Roman"/>
          <w:sz w:val="32"/>
          <w:szCs w:val="32"/>
        </w:rPr>
        <w:t>керівництва</w:t>
      </w:r>
      <w:r w:rsidRPr="00D046F1">
        <w:rPr>
          <w:rFonts w:ascii="Times New Roman" w:hAnsi="Times New Roman" w:cs="Times New Roman"/>
          <w:sz w:val="32"/>
          <w:szCs w:val="32"/>
        </w:rPr>
        <w:t xml:space="preserve"> творчим розвитком </w:t>
      </w:r>
      <w:r w:rsidR="005F4AF4" w:rsidRPr="00D046F1">
        <w:rPr>
          <w:rFonts w:ascii="Times New Roman" w:hAnsi="Times New Roman" w:cs="Times New Roman"/>
          <w:sz w:val="32"/>
          <w:szCs w:val="32"/>
        </w:rPr>
        <w:t xml:space="preserve">в </w:t>
      </w:r>
      <w:r w:rsidRPr="00D046F1">
        <w:rPr>
          <w:rFonts w:ascii="Times New Roman" w:hAnsi="Times New Roman" w:cs="Times New Roman"/>
          <w:sz w:val="32"/>
          <w:szCs w:val="32"/>
        </w:rPr>
        <w:t xml:space="preserve">особистості </w:t>
      </w:r>
      <w:r w:rsidR="005B2A78" w:rsidRPr="00D046F1">
        <w:rPr>
          <w:rFonts w:ascii="Times New Roman" w:hAnsi="Times New Roman" w:cs="Times New Roman"/>
          <w:sz w:val="32"/>
          <w:szCs w:val="32"/>
        </w:rPr>
        <w:t>освітньому</w:t>
      </w:r>
      <w:r w:rsidRPr="00D046F1">
        <w:rPr>
          <w:rFonts w:ascii="Times New Roman" w:hAnsi="Times New Roman" w:cs="Times New Roman"/>
          <w:sz w:val="32"/>
          <w:szCs w:val="32"/>
        </w:rPr>
        <w:t xml:space="preserve"> процесі</w:t>
      </w:r>
      <w:r w:rsidR="005B2A78" w:rsidRPr="00D046F1">
        <w:rPr>
          <w:rFonts w:ascii="Times New Roman" w:hAnsi="Times New Roman" w:cs="Times New Roman"/>
          <w:sz w:val="32"/>
          <w:szCs w:val="32"/>
        </w:rPr>
        <w:t xml:space="preserve"> закладу дошкільної освіти</w:t>
      </w:r>
      <w:r w:rsidRPr="00D046F1">
        <w:rPr>
          <w:rFonts w:ascii="Times New Roman" w:hAnsi="Times New Roman" w:cs="Times New Roman"/>
          <w:sz w:val="32"/>
          <w:szCs w:val="32"/>
        </w:rPr>
        <w:t>.</w:t>
      </w:r>
      <w:r w:rsidR="0086256B" w:rsidRPr="00D046F1">
        <w:rPr>
          <w:rFonts w:ascii="Times New Roman" w:hAnsi="Times New Roman" w:cs="Times New Roman"/>
          <w:sz w:val="32"/>
          <w:szCs w:val="32"/>
        </w:rPr>
        <w:t xml:space="preserve"> </w:t>
      </w:r>
    </w:p>
    <w:p w:rsidR="005F4AF4" w:rsidRPr="00D046F1" w:rsidRDefault="005F4AF4" w:rsidP="00C44502">
      <w:pPr>
        <w:widowControl/>
        <w:numPr>
          <w:ilvl w:val="0"/>
          <w:numId w:val="27"/>
        </w:numPr>
        <w:tabs>
          <w:tab w:val="clear" w:pos="1429"/>
          <w:tab w:val="num" w:pos="0"/>
          <w:tab w:val="left" w:pos="360"/>
          <w:tab w:val="num" w:pos="900"/>
          <w:tab w:val="num" w:pos="1080"/>
        </w:tabs>
        <w:autoSpaceDE w:val="0"/>
        <w:autoSpaceDN w:val="0"/>
        <w:adjustRightInd w:val="0"/>
        <w:spacing w:line="276" w:lineRule="auto"/>
        <w:ind w:left="0" w:firstLine="567"/>
        <w:jc w:val="both"/>
        <w:rPr>
          <w:rFonts w:ascii="Times New Roman" w:hAnsi="Times New Roman" w:cs="Times New Roman"/>
          <w:sz w:val="32"/>
          <w:szCs w:val="32"/>
        </w:rPr>
      </w:pPr>
      <w:r w:rsidRPr="00D046F1">
        <w:rPr>
          <w:rFonts w:ascii="Times New Roman" w:hAnsi="Times New Roman" w:cs="Times New Roman"/>
          <w:sz w:val="32"/>
          <w:szCs w:val="32"/>
        </w:rPr>
        <w:t xml:space="preserve">Прояви педагогічної творчості у процесі керівництва закладом дошільної освіти. </w:t>
      </w:r>
    </w:p>
    <w:p w:rsidR="005F4AF4" w:rsidRPr="00D046F1" w:rsidRDefault="005F4AF4" w:rsidP="00C44502">
      <w:pPr>
        <w:widowControl/>
        <w:numPr>
          <w:ilvl w:val="0"/>
          <w:numId w:val="27"/>
        </w:numPr>
        <w:tabs>
          <w:tab w:val="clear" w:pos="1429"/>
          <w:tab w:val="num" w:pos="0"/>
          <w:tab w:val="left" w:pos="360"/>
          <w:tab w:val="num" w:pos="900"/>
          <w:tab w:val="num" w:pos="1080"/>
        </w:tabs>
        <w:autoSpaceDE w:val="0"/>
        <w:autoSpaceDN w:val="0"/>
        <w:adjustRightInd w:val="0"/>
        <w:spacing w:line="276" w:lineRule="auto"/>
        <w:ind w:left="0" w:firstLine="567"/>
        <w:jc w:val="both"/>
        <w:rPr>
          <w:rFonts w:ascii="Times New Roman" w:hAnsi="Times New Roman" w:cs="Times New Roman"/>
          <w:sz w:val="32"/>
          <w:szCs w:val="32"/>
        </w:rPr>
      </w:pPr>
      <w:r w:rsidRPr="00D046F1">
        <w:rPr>
          <w:rFonts w:ascii="Times New Roman" w:hAnsi="Times New Roman" w:cs="Times New Roman"/>
          <w:sz w:val="32"/>
          <w:szCs w:val="32"/>
        </w:rPr>
        <w:t xml:space="preserve">Наявність засобів розвитку педагогчічної творчості в методичному кабінеті закладу дошкільної освіти. </w:t>
      </w:r>
    </w:p>
    <w:p w:rsidR="00C44502" w:rsidRDefault="00C44502" w:rsidP="00D046F1">
      <w:pPr>
        <w:tabs>
          <w:tab w:val="num" w:pos="900"/>
          <w:tab w:val="num" w:pos="1080"/>
        </w:tabs>
        <w:spacing w:line="276" w:lineRule="auto"/>
        <w:ind w:firstLine="709"/>
        <w:jc w:val="center"/>
        <w:rPr>
          <w:rFonts w:ascii="Times New Roman" w:hAnsi="Times New Roman" w:cs="Times New Roman"/>
          <w:b/>
          <w:sz w:val="32"/>
          <w:szCs w:val="32"/>
        </w:rPr>
      </w:pPr>
    </w:p>
    <w:p w:rsidR="00C44502" w:rsidRDefault="00C44502" w:rsidP="00D046F1">
      <w:pPr>
        <w:tabs>
          <w:tab w:val="num" w:pos="900"/>
          <w:tab w:val="num" w:pos="1080"/>
        </w:tabs>
        <w:spacing w:line="276" w:lineRule="auto"/>
        <w:ind w:firstLine="709"/>
        <w:jc w:val="center"/>
        <w:rPr>
          <w:rFonts w:ascii="Times New Roman" w:hAnsi="Times New Roman" w:cs="Times New Roman"/>
          <w:b/>
          <w:sz w:val="32"/>
          <w:szCs w:val="32"/>
        </w:rPr>
      </w:pPr>
    </w:p>
    <w:p w:rsidR="00C44502" w:rsidRDefault="00C44502" w:rsidP="00D046F1">
      <w:pPr>
        <w:tabs>
          <w:tab w:val="num" w:pos="900"/>
          <w:tab w:val="num" w:pos="1080"/>
        </w:tabs>
        <w:spacing w:line="276" w:lineRule="auto"/>
        <w:ind w:firstLine="709"/>
        <w:jc w:val="center"/>
        <w:rPr>
          <w:rFonts w:ascii="Times New Roman" w:hAnsi="Times New Roman" w:cs="Times New Roman"/>
          <w:b/>
          <w:sz w:val="32"/>
          <w:szCs w:val="32"/>
        </w:rPr>
      </w:pPr>
    </w:p>
    <w:p w:rsidR="00AE2069" w:rsidRDefault="00AE2069" w:rsidP="00D046F1">
      <w:pPr>
        <w:tabs>
          <w:tab w:val="num" w:pos="900"/>
          <w:tab w:val="num" w:pos="1080"/>
        </w:tabs>
        <w:spacing w:line="276" w:lineRule="auto"/>
        <w:ind w:firstLine="709"/>
        <w:jc w:val="center"/>
        <w:rPr>
          <w:rFonts w:ascii="Times New Roman" w:hAnsi="Times New Roman" w:cs="Times New Roman"/>
          <w:b/>
          <w:sz w:val="32"/>
          <w:szCs w:val="32"/>
        </w:rPr>
      </w:pPr>
    </w:p>
    <w:p w:rsidR="00AE2069" w:rsidRDefault="00AE2069" w:rsidP="00D046F1">
      <w:pPr>
        <w:tabs>
          <w:tab w:val="num" w:pos="900"/>
          <w:tab w:val="num" w:pos="1080"/>
        </w:tabs>
        <w:spacing w:line="276" w:lineRule="auto"/>
        <w:ind w:firstLine="709"/>
        <w:jc w:val="center"/>
        <w:rPr>
          <w:rFonts w:ascii="Times New Roman" w:hAnsi="Times New Roman" w:cs="Times New Roman"/>
          <w:b/>
          <w:sz w:val="32"/>
          <w:szCs w:val="32"/>
        </w:rPr>
      </w:pPr>
    </w:p>
    <w:p w:rsidR="007B6434" w:rsidRPr="00D046F1" w:rsidRDefault="007B6434" w:rsidP="00D046F1">
      <w:pPr>
        <w:tabs>
          <w:tab w:val="num" w:pos="900"/>
          <w:tab w:val="num" w:pos="1080"/>
        </w:tabs>
        <w:spacing w:line="276" w:lineRule="auto"/>
        <w:ind w:firstLine="709"/>
        <w:jc w:val="center"/>
        <w:rPr>
          <w:rFonts w:ascii="Times New Roman" w:hAnsi="Times New Roman" w:cs="Times New Roman"/>
          <w:b/>
          <w:sz w:val="32"/>
          <w:szCs w:val="32"/>
        </w:rPr>
      </w:pPr>
      <w:r w:rsidRPr="00D046F1">
        <w:rPr>
          <w:rFonts w:ascii="Times New Roman" w:hAnsi="Times New Roman" w:cs="Times New Roman"/>
          <w:b/>
          <w:sz w:val="32"/>
          <w:szCs w:val="32"/>
        </w:rPr>
        <w:t>ЗАВДАННЯ ДЛЯ САМОСТІЙНОЇ РОБОТИ</w:t>
      </w:r>
      <w:r w:rsidR="003C30A4" w:rsidRPr="00D046F1">
        <w:rPr>
          <w:rFonts w:ascii="Times New Roman" w:hAnsi="Times New Roman" w:cs="Times New Roman"/>
          <w:b/>
          <w:sz w:val="32"/>
          <w:szCs w:val="32"/>
        </w:rPr>
        <w:t xml:space="preserve"> </w:t>
      </w:r>
    </w:p>
    <w:p w:rsidR="007B6434" w:rsidRPr="00D046F1" w:rsidRDefault="007B6434" w:rsidP="00D046F1">
      <w:pPr>
        <w:tabs>
          <w:tab w:val="num" w:pos="900"/>
          <w:tab w:val="num" w:pos="1080"/>
        </w:tabs>
        <w:spacing w:line="276" w:lineRule="auto"/>
        <w:ind w:firstLine="709"/>
        <w:jc w:val="center"/>
        <w:rPr>
          <w:rFonts w:ascii="Times New Roman" w:hAnsi="Times New Roman" w:cs="Times New Roman"/>
          <w:b/>
          <w:sz w:val="32"/>
          <w:szCs w:val="32"/>
        </w:rPr>
      </w:pPr>
    </w:p>
    <w:p w:rsidR="007B6434" w:rsidRPr="00C44502" w:rsidRDefault="007B6434" w:rsidP="00C44502">
      <w:pPr>
        <w:widowControl/>
        <w:numPr>
          <w:ilvl w:val="0"/>
          <w:numId w:val="26"/>
        </w:numPr>
        <w:tabs>
          <w:tab w:val="clear" w:pos="720"/>
          <w:tab w:val="left" w:pos="360"/>
          <w:tab w:val="left" w:pos="540"/>
          <w:tab w:val="num" w:pos="900"/>
          <w:tab w:val="num" w:pos="993"/>
        </w:tabs>
        <w:autoSpaceDN w:val="0"/>
        <w:spacing w:line="276" w:lineRule="auto"/>
        <w:ind w:left="0" w:firstLine="567"/>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 xml:space="preserve">На підставі визначення С. Сисоєвої </w:t>
      </w:r>
      <w:r w:rsidR="005B2A78" w:rsidRPr="00C44502">
        <w:rPr>
          <w:rFonts w:ascii="Times New Roman" w:hAnsi="Times New Roman" w:cs="Times New Roman"/>
          <w:spacing w:val="-8"/>
          <w:sz w:val="32"/>
          <w:szCs w:val="32"/>
        </w:rPr>
        <w:t>визначте ознаки творчості та дайте характеристику творчій особистості</w:t>
      </w:r>
      <w:r w:rsidRPr="00C44502">
        <w:rPr>
          <w:rFonts w:ascii="Times New Roman" w:hAnsi="Times New Roman" w:cs="Times New Roman"/>
          <w:spacing w:val="-8"/>
          <w:sz w:val="32"/>
          <w:szCs w:val="32"/>
        </w:rPr>
        <w:t xml:space="preserve">. </w:t>
      </w:r>
    </w:p>
    <w:p w:rsidR="007B6434" w:rsidRPr="00C44502" w:rsidRDefault="007B6434" w:rsidP="00C44502">
      <w:pPr>
        <w:widowControl/>
        <w:numPr>
          <w:ilvl w:val="0"/>
          <w:numId w:val="26"/>
        </w:numPr>
        <w:tabs>
          <w:tab w:val="clear" w:pos="720"/>
          <w:tab w:val="left" w:pos="360"/>
          <w:tab w:val="left" w:pos="540"/>
          <w:tab w:val="num" w:pos="900"/>
          <w:tab w:val="num" w:pos="993"/>
        </w:tabs>
        <w:autoSpaceDN w:val="0"/>
        <w:spacing w:line="276" w:lineRule="auto"/>
        <w:ind w:left="0" w:firstLine="567"/>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Проаналізу</w:t>
      </w:r>
      <w:r w:rsidR="0086256B" w:rsidRPr="00C44502">
        <w:rPr>
          <w:rFonts w:ascii="Times New Roman" w:hAnsi="Times New Roman" w:cs="Times New Roman"/>
          <w:spacing w:val="-8"/>
          <w:sz w:val="32"/>
          <w:szCs w:val="32"/>
        </w:rPr>
        <w:t>йте</w:t>
      </w:r>
      <w:r w:rsidRPr="00C44502">
        <w:rPr>
          <w:rFonts w:ascii="Times New Roman" w:hAnsi="Times New Roman" w:cs="Times New Roman"/>
          <w:spacing w:val="-8"/>
          <w:sz w:val="32"/>
          <w:szCs w:val="32"/>
        </w:rPr>
        <w:t xml:space="preserve"> основні складові </w:t>
      </w:r>
      <w:r w:rsidR="0086256B" w:rsidRPr="00C44502">
        <w:rPr>
          <w:rFonts w:ascii="Times New Roman" w:hAnsi="Times New Roman" w:cs="Times New Roman"/>
          <w:spacing w:val="-8"/>
          <w:sz w:val="32"/>
          <w:szCs w:val="32"/>
        </w:rPr>
        <w:t>різних</w:t>
      </w:r>
      <w:r w:rsidRPr="00C44502">
        <w:rPr>
          <w:rFonts w:ascii="Times New Roman" w:hAnsi="Times New Roman" w:cs="Times New Roman"/>
          <w:spacing w:val="-8"/>
          <w:sz w:val="32"/>
          <w:szCs w:val="32"/>
        </w:rPr>
        <w:t xml:space="preserve"> модел</w:t>
      </w:r>
      <w:r w:rsidR="0086256B" w:rsidRPr="00C44502">
        <w:rPr>
          <w:rFonts w:ascii="Times New Roman" w:hAnsi="Times New Roman" w:cs="Times New Roman"/>
          <w:spacing w:val="-8"/>
          <w:sz w:val="32"/>
          <w:szCs w:val="32"/>
        </w:rPr>
        <w:t>ей</w:t>
      </w:r>
      <w:r w:rsidRPr="00C44502">
        <w:rPr>
          <w:rFonts w:ascii="Times New Roman" w:hAnsi="Times New Roman" w:cs="Times New Roman"/>
          <w:spacing w:val="-8"/>
          <w:sz w:val="32"/>
          <w:szCs w:val="32"/>
        </w:rPr>
        <w:t xml:space="preserve"> педагогічної </w:t>
      </w:r>
      <w:r w:rsidR="0086256B" w:rsidRPr="00C44502">
        <w:rPr>
          <w:rFonts w:ascii="Times New Roman" w:hAnsi="Times New Roman" w:cs="Times New Roman"/>
          <w:spacing w:val="-8"/>
          <w:sz w:val="32"/>
          <w:szCs w:val="32"/>
        </w:rPr>
        <w:t>т</w:t>
      </w:r>
      <w:r w:rsidRPr="00C44502">
        <w:rPr>
          <w:rFonts w:ascii="Times New Roman" w:hAnsi="Times New Roman" w:cs="Times New Roman"/>
          <w:spacing w:val="-8"/>
          <w:sz w:val="32"/>
          <w:szCs w:val="32"/>
        </w:rPr>
        <w:t xml:space="preserve">ворчості. </w:t>
      </w:r>
      <w:r w:rsidR="0086256B" w:rsidRPr="00C44502">
        <w:rPr>
          <w:rFonts w:ascii="Times New Roman" w:hAnsi="Times New Roman" w:cs="Times New Roman"/>
          <w:spacing w:val="-8"/>
          <w:sz w:val="32"/>
          <w:szCs w:val="32"/>
        </w:rPr>
        <w:t>Визначте їх</w:t>
      </w:r>
      <w:r w:rsidR="000F2E65">
        <w:rPr>
          <w:rFonts w:ascii="Times New Roman" w:hAnsi="Times New Roman" w:cs="Times New Roman"/>
          <w:spacing w:val="-8"/>
          <w:sz w:val="32"/>
          <w:szCs w:val="32"/>
        </w:rPr>
        <w:t>ні</w:t>
      </w:r>
      <w:r w:rsidR="0086256B" w:rsidRPr="00C44502">
        <w:rPr>
          <w:rFonts w:ascii="Times New Roman" w:hAnsi="Times New Roman" w:cs="Times New Roman"/>
          <w:spacing w:val="-8"/>
          <w:sz w:val="32"/>
          <w:szCs w:val="32"/>
        </w:rPr>
        <w:t xml:space="preserve"> </w:t>
      </w:r>
      <w:r w:rsidRPr="00C44502">
        <w:rPr>
          <w:rFonts w:ascii="Times New Roman" w:hAnsi="Times New Roman" w:cs="Times New Roman"/>
          <w:spacing w:val="-8"/>
          <w:sz w:val="32"/>
          <w:szCs w:val="32"/>
        </w:rPr>
        <w:t>недоліки та переваги</w:t>
      </w:r>
      <w:r w:rsidR="0086256B" w:rsidRPr="00C44502">
        <w:rPr>
          <w:rFonts w:ascii="Times New Roman" w:hAnsi="Times New Roman" w:cs="Times New Roman"/>
          <w:spacing w:val="-8"/>
          <w:sz w:val="32"/>
          <w:szCs w:val="32"/>
        </w:rPr>
        <w:t>, наповніть</w:t>
      </w:r>
      <w:r w:rsidRPr="00C44502">
        <w:rPr>
          <w:rFonts w:ascii="Times New Roman" w:hAnsi="Times New Roman" w:cs="Times New Roman"/>
          <w:spacing w:val="-8"/>
          <w:sz w:val="32"/>
          <w:szCs w:val="32"/>
        </w:rPr>
        <w:t xml:space="preserve"> свою відповідь </w:t>
      </w:r>
      <w:r w:rsidR="0086256B" w:rsidRPr="00C44502">
        <w:rPr>
          <w:rFonts w:ascii="Times New Roman" w:hAnsi="Times New Roman" w:cs="Times New Roman"/>
          <w:spacing w:val="-8"/>
          <w:sz w:val="32"/>
          <w:szCs w:val="32"/>
        </w:rPr>
        <w:t xml:space="preserve">конкретними </w:t>
      </w:r>
      <w:r w:rsidRPr="00C44502">
        <w:rPr>
          <w:rFonts w:ascii="Times New Roman" w:hAnsi="Times New Roman" w:cs="Times New Roman"/>
          <w:spacing w:val="-8"/>
          <w:sz w:val="32"/>
          <w:szCs w:val="32"/>
        </w:rPr>
        <w:t xml:space="preserve">прикладами. </w:t>
      </w:r>
    </w:p>
    <w:p w:rsidR="007B6434" w:rsidRPr="00C44502" w:rsidRDefault="0086256B" w:rsidP="00C44502">
      <w:pPr>
        <w:widowControl/>
        <w:numPr>
          <w:ilvl w:val="0"/>
          <w:numId w:val="26"/>
        </w:numPr>
        <w:tabs>
          <w:tab w:val="clear" w:pos="720"/>
          <w:tab w:val="left" w:pos="360"/>
          <w:tab w:val="left" w:pos="540"/>
          <w:tab w:val="num" w:pos="900"/>
          <w:tab w:val="num" w:pos="993"/>
        </w:tabs>
        <w:autoSpaceDN w:val="0"/>
        <w:spacing w:line="276" w:lineRule="auto"/>
        <w:ind w:left="0" w:firstLine="567"/>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Змоделюйте ситуації в освітній</w:t>
      </w:r>
      <w:r w:rsidR="007B6434" w:rsidRPr="00C44502">
        <w:rPr>
          <w:rFonts w:ascii="Times New Roman" w:hAnsi="Times New Roman" w:cs="Times New Roman"/>
          <w:spacing w:val="-8"/>
          <w:sz w:val="32"/>
          <w:szCs w:val="32"/>
        </w:rPr>
        <w:t xml:space="preserve"> діяльності вихователя</w:t>
      </w:r>
      <w:r w:rsidRPr="00C44502">
        <w:rPr>
          <w:rFonts w:ascii="Times New Roman" w:hAnsi="Times New Roman" w:cs="Times New Roman"/>
          <w:spacing w:val="-8"/>
          <w:sz w:val="32"/>
          <w:szCs w:val="32"/>
        </w:rPr>
        <w:t xml:space="preserve"> закладів дошкільної освіти</w:t>
      </w:r>
      <w:r w:rsidR="007B6434" w:rsidRPr="00C44502">
        <w:rPr>
          <w:rFonts w:ascii="Times New Roman" w:hAnsi="Times New Roman" w:cs="Times New Roman"/>
          <w:spacing w:val="-8"/>
          <w:sz w:val="32"/>
          <w:szCs w:val="32"/>
        </w:rPr>
        <w:t xml:space="preserve"> з </w:t>
      </w:r>
      <w:r w:rsidRPr="00C44502">
        <w:rPr>
          <w:rFonts w:ascii="Times New Roman" w:hAnsi="Times New Roman" w:cs="Times New Roman"/>
          <w:spacing w:val="-8"/>
          <w:sz w:val="32"/>
          <w:szCs w:val="32"/>
        </w:rPr>
        <w:t xml:space="preserve">метою </w:t>
      </w:r>
      <w:r w:rsidR="007B6434" w:rsidRPr="00C44502">
        <w:rPr>
          <w:rFonts w:ascii="Times New Roman" w:hAnsi="Times New Roman" w:cs="Times New Roman"/>
          <w:spacing w:val="-8"/>
          <w:sz w:val="32"/>
          <w:szCs w:val="32"/>
        </w:rPr>
        <w:t xml:space="preserve">творчого розвитку </w:t>
      </w:r>
      <w:r w:rsidRPr="00C44502">
        <w:rPr>
          <w:rFonts w:ascii="Times New Roman" w:hAnsi="Times New Roman" w:cs="Times New Roman"/>
          <w:spacing w:val="-8"/>
          <w:sz w:val="32"/>
          <w:szCs w:val="32"/>
        </w:rPr>
        <w:t xml:space="preserve">дітей раннього та </w:t>
      </w:r>
      <w:r w:rsidR="007B6434" w:rsidRPr="00C44502">
        <w:rPr>
          <w:rFonts w:ascii="Times New Roman" w:hAnsi="Times New Roman" w:cs="Times New Roman"/>
          <w:spacing w:val="-8"/>
          <w:sz w:val="32"/>
          <w:szCs w:val="32"/>
        </w:rPr>
        <w:t>дошкільн</w:t>
      </w:r>
      <w:r w:rsidRPr="00C44502">
        <w:rPr>
          <w:rFonts w:ascii="Times New Roman" w:hAnsi="Times New Roman" w:cs="Times New Roman"/>
          <w:spacing w:val="-8"/>
          <w:sz w:val="32"/>
          <w:szCs w:val="32"/>
        </w:rPr>
        <w:t>ого віку</w:t>
      </w:r>
      <w:r w:rsidR="007B6434" w:rsidRPr="00C44502">
        <w:rPr>
          <w:rFonts w:ascii="Times New Roman" w:hAnsi="Times New Roman" w:cs="Times New Roman"/>
          <w:spacing w:val="-8"/>
          <w:sz w:val="32"/>
          <w:szCs w:val="32"/>
        </w:rPr>
        <w:t>.</w:t>
      </w:r>
      <w:r w:rsidRPr="00C44502">
        <w:rPr>
          <w:rFonts w:ascii="Times New Roman" w:hAnsi="Times New Roman" w:cs="Times New Roman"/>
          <w:spacing w:val="-8"/>
          <w:sz w:val="32"/>
          <w:szCs w:val="32"/>
        </w:rPr>
        <w:t xml:space="preserve"> </w:t>
      </w:r>
    </w:p>
    <w:p w:rsidR="007B6434" w:rsidRPr="00C44502" w:rsidRDefault="007B6434" w:rsidP="00C44502">
      <w:pPr>
        <w:widowControl/>
        <w:numPr>
          <w:ilvl w:val="0"/>
          <w:numId w:val="26"/>
        </w:numPr>
        <w:tabs>
          <w:tab w:val="clear" w:pos="720"/>
          <w:tab w:val="left" w:pos="360"/>
          <w:tab w:val="left" w:pos="540"/>
          <w:tab w:val="num" w:pos="900"/>
          <w:tab w:val="num" w:pos="993"/>
        </w:tabs>
        <w:autoSpaceDN w:val="0"/>
        <w:spacing w:line="276" w:lineRule="auto"/>
        <w:ind w:left="0" w:firstLine="567"/>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П</w:t>
      </w:r>
      <w:r w:rsidR="00293EAA" w:rsidRPr="00C44502">
        <w:rPr>
          <w:rFonts w:ascii="Times New Roman" w:hAnsi="Times New Roman" w:cs="Times New Roman"/>
          <w:spacing w:val="-8"/>
          <w:sz w:val="32"/>
          <w:szCs w:val="32"/>
        </w:rPr>
        <w:t>ерелічіть та проаналізуйте на конкретних прикладах різноманітні</w:t>
      </w:r>
      <w:r w:rsidRPr="00C44502">
        <w:rPr>
          <w:rFonts w:ascii="Times New Roman" w:hAnsi="Times New Roman" w:cs="Times New Roman"/>
          <w:spacing w:val="-8"/>
          <w:sz w:val="32"/>
          <w:szCs w:val="32"/>
        </w:rPr>
        <w:t xml:space="preserve"> сфери </w:t>
      </w:r>
      <w:r w:rsidR="0086256B" w:rsidRPr="00C44502">
        <w:rPr>
          <w:rFonts w:ascii="Times New Roman" w:hAnsi="Times New Roman" w:cs="Times New Roman"/>
          <w:spacing w:val="-8"/>
          <w:sz w:val="32"/>
          <w:szCs w:val="32"/>
        </w:rPr>
        <w:t>застосування</w:t>
      </w:r>
      <w:r w:rsidRPr="00C44502">
        <w:rPr>
          <w:rFonts w:ascii="Times New Roman" w:hAnsi="Times New Roman" w:cs="Times New Roman"/>
          <w:spacing w:val="-8"/>
          <w:sz w:val="32"/>
          <w:szCs w:val="32"/>
        </w:rPr>
        <w:t xml:space="preserve"> творчості педагога</w:t>
      </w:r>
      <w:r w:rsidR="0086256B" w:rsidRPr="00C44502">
        <w:rPr>
          <w:rFonts w:ascii="Times New Roman" w:hAnsi="Times New Roman" w:cs="Times New Roman"/>
          <w:spacing w:val="-8"/>
          <w:sz w:val="32"/>
          <w:szCs w:val="32"/>
        </w:rPr>
        <w:t xml:space="preserve"> у процесі едукації. </w:t>
      </w:r>
      <w:r w:rsidRPr="00C44502">
        <w:rPr>
          <w:rFonts w:ascii="Times New Roman" w:hAnsi="Times New Roman" w:cs="Times New Roman"/>
          <w:spacing w:val="-8"/>
          <w:sz w:val="32"/>
          <w:szCs w:val="32"/>
        </w:rPr>
        <w:t xml:space="preserve">. </w:t>
      </w:r>
    </w:p>
    <w:p w:rsidR="007B6434" w:rsidRPr="00C44502" w:rsidRDefault="00293EAA" w:rsidP="00C44502">
      <w:pPr>
        <w:widowControl/>
        <w:numPr>
          <w:ilvl w:val="0"/>
          <w:numId w:val="26"/>
        </w:numPr>
        <w:tabs>
          <w:tab w:val="clear" w:pos="720"/>
          <w:tab w:val="left" w:pos="360"/>
          <w:tab w:val="left" w:pos="540"/>
          <w:tab w:val="num" w:pos="900"/>
          <w:tab w:val="num" w:pos="993"/>
        </w:tabs>
        <w:autoSpaceDN w:val="0"/>
        <w:spacing w:line="276" w:lineRule="auto"/>
        <w:ind w:left="0" w:firstLine="567"/>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С</w:t>
      </w:r>
      <w:r w:rsidR="007B6434" w:rsidRPr="00C44502">
        <w:rPr>
          <w:rFonts w:ascii="Times New Roman" w:hAnsi="Times New Roman" w:cs="Times New Roman"/>
          <w:spacing w:val="-8"/>
          <w:sz w:val="32"/>
          <w:szCs w:val="32"/>
        </w:rPr>
        <w:t xml:space="preserve">піввідношення </w:t>
      </w:r>
      <w:r w:rsidRPr="00C44502">
        <w:rPr>
          <w:rFonts w:ascii="Times New Roman" w:hAnsi="Times New Roman" w:cs="Times New Roman"/>
          <w:spacing w:val="-8"/>
          <w:sz w:val="32"/>
          <w:szCs w:val="32"/>
        </w:rPr>
        <w:t xml:space="preserve">між </w:t>
      </w:r>
      <w:r w:rsidR="007B6434" w:rsidRPr="00C44502">
        <w:rPr>
          <w:rFonts w:ascii="Times New Roman" w:hAnsi="Times New Roman" w:cs="Times New Roman"/>
          <w:spacing w:val="-8"/>
          <w:sz w:val="32"/>
          <w:szCs w:val="32"/>
        </w:rPr>
        <w:t>творчіст</w:t>
      </w:r>
      <w:r w:rsidRPr="00C44502">
        <w:rPr>
          <w:rFonts w:ascii="Times New Roman" w:hAnsi="Times New Roman" w:cs="Times New Roman"/>
          <w:spacing w:val="-8"/>
          <w:sz w:val="32"/>
          <w:szCs w:val="32"/>
        </w:rPr>
        <w:t>ю</w:t>
      </w:r>
      <w:r w:rsidR="007B6434" w:rsidRPr="00C44502">
        <w:rPr>
          <w:rFonts w:ascii="Times New Roman" w:hAnsi="Times New Roman" w:cs="Times New Roman"/>
          <w:spacing w:val="-8"/>
          <w:sz w:val="32"/>
          <w:szCs w:val="32"/>
        </w:rPr>
        <w:t xml:space="preserve"> і майстерніст</w:t>
      </w:r>
      <w:r w:rsidRPr="00C44502">
        <w:rPr>
          <w:rFonts w:ascii="Times New Roman" w:hAnsi="Times New Roman" w:cs="Times New Roman"/>
          <w:spacing w:val="-8"/>
          <w:sz w:val="32"/>
          <w:szCs w:val="32"/>
        </w:rPr>
        <w:t>ю</w:t>
      </w:r>
      <w:r w:rsidR="007B6434" w:rsidRPr="00C44502">
        <w:rPr>
          <w:rFonts w:ascii="Times New Roman" w:hAnsi="Times New Roman" w:cs="Times New Roman"/>
          <w:spacing w:val="-8"/>
          <w:sz w:val="32"/>
          <w:szCs w:val="32"/>
        </w:rPr>
        <w:t xml:space="preserve">. </w:t>
      </w:r>
      <w:r w:rsidRPr="00C44502">
        <w:rPr>
          <w:rFonts w:ascii="Times New Roman" w:hAnsi="Times New Roman" w:cs="Times New Roman"/>
          <w:spacing w:val="-8"/>
          <w:sz w:val="32"/>
          <w:szCs w:val="32"/>
        </w:rPr>
        <w:t xml:space="preserve">Чи можна набути майстерності без </w:t>
      </w:r>
      <w:r w:rsidR="007B6434" w:rsidRPr="00C44502">
        <w:rPr>
          <w:rFonts w:ascii="Times New Roman" w:hAnsi="Times New Roman" w:cs="Times New Roman"/>
          <w:spacing w:val="-8"/>
          <w:sz w:val="32"/>
          <w:szCs w:val="32"/>
        </w:rPr>
        <w:t>творч</w:t>
      </w:r>
      <w:r w:rsidRPr="00C44502">
        <w:rPr>
          <w:rFonts w:ascii="Times New Roman" w:hAnsi="Times New Roman" w:cs="Times New Roman"/>
          <w:spacing w:val="-8"/>
          <w:sz w:val="32"/>
          <w:szCs w:val="32"/>
        </w:rPr>
        <w:t xml:space="preserve">ого підходу до розв’язання освітніх проблем? </w:t>
      </w:r>
    </w:p>
    <w:p w:rsidR="007B6434" w:rsidRPr="00C44502" w:rsidRDefault="007B6434" w:rsidP="00C44502">
      <w:pPr>
        <w:widowControl/>
        <w:numPr>
          <w:ilvl w:val="0"/>
          <w:numId w:val="26"/>
        </w:numPr>
        <w:tabs>
          <w:tab w:val="clear" w:pos="720"/>
          <w:tab w:val="left" w:pos="360"/>
          <w:tab w:val="left" w:pos="540"/>
          <w:tab w:val="num" w:pos="900"/>
          <w:tab w:val="num" w:pos="993"/>
        </w:tabs>
        <w:autoSpaceDN w:val="0"/>
        <w:spacing w:line="276" w:lineRule="auto"/>
        <w:ind w:left="0" w:firstLine="567"/>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Готовність педагога до педагогічної творчості.</w:t>
      </w:r>
    </w:p>
    <w:p w:rsidR="007B6434" w:rsidRPr="00C44502" w:rsidRDefault="007B6434" w:rsidP="00C44502">
      <w:pPr>
        <w:widowControl/>
        <w:numPr>
          <w:ilvl w:val="0"/>
          <w:numId w:val="26"/>
        </w:numPr>
        <w:tabs>
          <w:tab w:val="clear" w:pos="720"/>
          <w:tab w:val="left" w:pos="360"/>
          <w:tab w:val="left" w:pos="540"/>
          <w:tab w:val="num" w:pos="900"/>
          <w:tab w:val="num" w:pos="993"/>
        </w:tabs>
        <w:autoSpaceDE w:val="0"/>
        <w:autoSpaceDN w:val="0"/>
        <w:adjustRightInd w:val="0"/>
        <w:spacing w:line="276" w:lineRule="auto"/>
        <w:ind w:left="0" w:firstLine="567"/>
        <w:jc w:val="both"/>
        <w:rPr>
          <w:rFonts w:ascii="Times New Roman" w:hAnsi="Times New Roman" w:cs="Times New Roman"/>
          <w:bCs/>
          <w:iCs/>
          <w:spacing w:val="-8"/>
          <w:sz w:val="32"/>
          <w:szCs w:val="32"/>
        </w:rPr>
      </w:pPr>
      <w:r w:rsidRPr="00C44502">
        <w:rPr>
          <w:rFonts w:ascii="Times New Roman" w:hAnsi="Times New Roman" w:cs="Times New Roman"/>
          <w:spacing w:val="-8"/>
          <w:sz w:val="32"/>
          <w:szCs w:val="32"/>
        </w:rPr>
        <w:t xml:space="preserve">Принципи  </w:t>
      </w:r>
      <w:r w:rsidRPr="00C44502">
        <w:rPr>
          <w:rFonts w:ascii="Times New Roman" w:hAnsi="Times New Roman" w:cs="Times New Roman"/>
          <w:bCs/>
          <w:iCs/>
          <w:spacing w:val="-8"/>
          <w:sz w:val="32"/>
          <w:szCs w:val="32"/>
        </w:rPr>
        <w:t>педагогічної творчості.</w:t>
      </w:r>
    </w:p>
    <w:p w:rsidR="007B6434" w:rsidRPr="00C44502" w:rsidRDefault="007B6434" w:rsidP="00C44502">
      <w:pPr>
        <w:widowControl/>
        <w:numPr>
          <w:ilvl w:val="0"/>
          <w:numId w:val="26"/>
        </w:numPr>
        <w:tabs>
          <w:tab w:val="clear" w:pos="720"/>
          <w:tab w:val="left" w:pos="-3261"/>
          <w:tab w:val="left" w:pos="360"/>
          <w:tab w:val="left" w:pos="540"/>
          <w:tab w:val="left" w:pos="851"/>
          <w:tab w:val="num" w:pos="900"/>
          <w:tab w:val="num" w:pos="993"/>
        </w:tabs>
        <w:autoSpaceDN w:val="0"/>
        <w:spacing w:line="276" w:lineRule="auto"/>
        <w:ind w:left="0" w:firstLine="567"/>
        <w:jc w:val="both"/>
        <w:rPr>
          <w:rFonts w:ascii="Times New Roman" w:eastAsia="TimesNewRomanPSMT" w:hAnsi="Times New Roman" w:cs="Times New Roman"/>
          <w:spacing w:val="-8"/>
          <w:sz w:val="32"/>
          <w:szCs w:val="32"/>
        </w:rPr>
      </w:pPr>
      <w:r w:rsidRPr="00C44502">
        <w:rPr>
          <w:rFonts w:ascii="Times New Roman" w:eastAsia="TimesNewRomanPSMT" w:hAnsi="Times New Roman" w:cs="Times New Roman"/>
          <w:spacing w:val="-8"/>
          <w:sz w:val="32"/>
          <w:szCs w:val="32"/>
        </w:rPr>
        <w:t>Інтонаційне багатство мови вихователя. Дикція.</w:t>
      </w:r>
    </w:p>
    <w:p w:rsidR="007B6434" w:rsidRPr="00C44502" w:rsidRDefault="007B6434" w:rsidP="00C44502">
      <w:pPr>
        <w:widowControl/>
        <w:numPr>
          <w:ilvl w:val="0"/>
          <w:numId w:val="26"/>
        </w:numPr>
        <w:tabs>
          <w:tab w:val="clear" w:pos="720"/>
          <w:tab w:val="left" w:pos="-3261"/>
          <w:tab w:val="left" w:pos="360"/>
          <w:tab w:val="left" w:pos="540"/>
          <w:tab w:val="left" w:pos="851"/>
          <w:tab w:val="num" w:pos="900"/>
          <w:tab w:val="num" w:pos="993"/>
        </w:tabs>
        <w:autoSpaceDN w:val="0"/>
        <w:spacing w:line="276" w:lineRule="auto"/>
        <w:ind w:left="0" w:firstLine="567"/>
        <w:jc w:val="both"/>
        <w:rPr>
          <w:rFonts w:ascii="Times New Roman" w:eastAsia="TimesNewRomanPSMT" w:hAnsi="Times New Roman" w:cs="Times New Roman"/>
          <w:spacing w:val="-8"/>
          <w:sz w:val="32"/>
          <w:szCs w:val="32"/>
        </w:rPr>
      </w:pPr>
      <w:r w:rsidRPr="00C44502">
        <w:rPr>
          <w:rFonts w:ascii="Times New Roman" w:eastAsia="TimesNewRomanPSMT" w:hAnsi="Times New Roman" w:cs="Times New Roman"/>
          <w:spacing w:val="-8"/>
          <w:sz w:val="32"/>
          <w:szCs w:val="32"/>
        </w:rPr>
        <w:t>Емоційність мови й мовлення вихователя.</w:t>
      </w:r>
    </w:p>
    <w:p w:rsidR="007B6434" w:rsidRPr="00C44502" w:rsidRDefault="007B6434" w:rsidP="00C44502">
      <w:pPr>
        <w:widowControl/>
        <w:numPr>
          <w:ilvl w:val="0"/>
          <w:numId w:val="26"/>
        </w:numPr>
        <w:tabs>
          <w:tab w:val="clear" w:pos="720"/>
          <w:tab w:val="left" w:pos="360"/>
          <w:tab w:val="left" w:pos="540"/>
          <w:tab w:val="num" w:pos="900"/>
          <w:tab w:val="num" w:pos="993"/>
        </w:tabs>
        <w:autoSpaceDE w:val="0"/>
        <w:autoSpaceDN w:val="0"/>
        <w:adjustRightInd w:val="0"/>
        <w:spacing w:line="276" w:lineRule="auto"/>
        <w:ind w:left="0" w:firstLine="567"/>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 xml:space="preserve">Прийоми розвитку педагогічної творчості. </w:t>
      </w:r>
    </w:p>
    <w:p w:rsidR="007B6434" w:rsidRPr="00C44502" w:rsidRDefault="007B6434" w:rsidP="00C44502">
      <w:pPr>
        <w:widowControl/>
        <w:numPr>
          <w:ilvl w:val="0"/>
          <w:numId w:val="26"/>
        </w:numPr>
        <w:tabs>
          <w:tab w:val="clear" w:pos="720"/>
          <w:tab w:val="left" w:pos="-3261"/>
          <w:tab w:val="left" w:pos="360"/>
          <w:tab w:val="left" w:pos="540"/>
          <w:tab w:val="left" w:pos="851"/>
          <w:tab w:val="num" w:pos="900"/>
          <w:tab w:val="num" w:pos="993"/>
        </w:tabs>
        <w:autoSpaceDN w:val="0"/>
        <w:spacing w:line="276" w:lineRule="auto"/>
        <w:ind w:left="0" w:firstLine="567"/>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Закони та засади організації творчої педагогічної діяльності.</w:t>
      </w:r>
    </w:p>
    <w:p w:rsidR="007B6434" w:rsidRPr="00C44502" w:rsidRDefault="007B6434" w:rsidP="00C44502">
      <w:pPr>
        <w:widowControl/>
        <w:numPr>
          <w:ilvl w:val="0"/>
          <w:numId w:val="26"/>
        </w:numPr>
        <w:tabs>
          <w:tab w:val="clear" w:pos="720"/>
          <w:tab w:val="left" w:pos="-3261"/>
          <w:tab w:val="left" w:pos="360"/>
          <w:tab w:val="left" w:pos="540"/>
          <w:tab w:val="left" w:pos="851"/>
          <w:tab w:val="num" w:pos="900"/>
          <w:tab w:val="num" w:pos="993"/>
        </w:tabs>
        <w:autoSpaceDN w:val="0"/>
        <w:spacing w:line="276" w:lineRule="auto"/>
        <w:ind w:left="0" w:firstLine="567"/>
        <w:jc w:val="both"/>
        <w:rPr>
          <w:rFonts w:ascii="Times New Roman" w:hAnsi="Times New Roman" w:cs="Times New Roman"/>
          <w:bCs/>
          <w:spacing w:val="-8"/>
          <w:sz w:val="32"/>
          <w:szCs w:val="32"/>
        </w:rPr>
      </w:pPr>
      <w:r w:rsidRPr="00C44502">
        <w:rPr>
          <w:rFonts w:ascii="Times New Roman" w:hAnsi="Times New Roman" w:cs="Times New Roman"/>
          <w:bCs/>
          <w:spacing w:val="-8"/>
          <w:sz w:val="32"/>
          <w:szCs w:val="32"/>
        </w:rPr>
        <w:t xml:space="preserve">Роль сучасного вихователя у педагогічному процесі у світлі освітніх реформ. </w:t>
      </w:r>
    </w:p>
    <w:p w:rsidR="007B6434" w:rsidRPr="00C44502" w:rsidRDefault="007B6434" w:rsidP="00C44502">
      <w:pPr>
        <w:widowControl/>
        <w:numPr>
          <w:ilvl w:val="0"/>
          <w:numId w:val="26"/>
        </w:numPr>
        <w:tabs>
          <w:tab w:val="clear" w:pos="720"/>
          <w:tab w:val="left" w:pos="-3261"/>
          <w:tab w:val="left" w:pos="360"/>
          <w:tab w:val="left" w:pos="540"/>
          <w:tab w:val="left" w:pos="851"/>
          <w:tab w:val="num" w:pos="900"/>
          <w:tab w:val="num" w:pos="993"/>
        </w:tabs>
        <w:autoSpaceDN w:val="0"/>
        <w:spacing w:line="276" w:lineRule="auto"/>
        <w:ind w:left="0" w:firstLine="567"/>
        <w:jc w:val="both"/>
        <w:rPr>
          <w:rFonts w:ascii="Times New Roman" w:hAnsi="Times New Roman" w:cs="Times New Roman"/>
          <w:bCs/>
          <w:spacing w:val="-8"/>
          <w:sz w:val="32"/>
          <w:szCs w:val="32"/>
        </w:rPr>
      </w:pPr>
      <w:r w:rsidRPr="00C44502">
        <w:rPr>
          <w:rFonts w:ascii="Times New Roman" w:hAnsi="Times New Roman" w:cs="Times New Roman"/>
          <w:bCs/>
          <w:spacing w:val="-8"/>
          <w:sz w:val="32"/>
          <w:szCs w:val="32"/>
        </w:rPr>
        <w:t>Можливості для втілення творчості педагога у сучасному ЗДО.</w:t>
      </w:r>
    </w:p>
    <w:p w:rsidR="007B6434" w:rsidRPr="00C44502" w:rsidRDefault="007B6434" w:rsidP="00C44502">
      <w:pPr>
        <w:widowControl/>
        <w:numPr>
          <w:ilvl w:val="0"/>
          <w:numId w:val="26"/>
        </w:numPr>
        <w:tabs>
          <w:tab w:val="clear" w:pos="720"/>
          <w:tab w:val="left" w:pos="-3261"/>
          <w:tab w:val="left" w:pos="-2694"/>
          <w:tab w:val="left" w:pos="-851"/>
          <w:tab w:val="left" w:pos="0"/>
          <w:tab w:val="left" w:pos="360"/>
          <w:tab w:val="left" w:pos="540"/>
          <w:tab w:val="left" w:pos="851"/>
          <w:tab w:val="num" w:pos="900"/>
          <w:tab w:val="num" w:pos="993"/>
          <w:tab w:val="left" w:pos="1134"/>
        </w:tabs>
        <w:autoSpaceDN w:val="0"/>
        <w:spacing w:line="276" w:lineRule="auto"/>
        <w:ind w:left="0" w:firstLine="567"/>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 xml:space="preserve">Реформування системи дошкільної освіти. </w:t>
      </w:r>
    </w:p>
    <w:p w:rsidR="007B6434" w:rsidRPr="00C44502" w:rsidRDefault="007B6434" w:rsidP="00C44502">
      <w:pPr>
        <w:widowControl/>
        <w:numPr>
          <w:ilvl w:val="0"/>
          <w:numId w:val="26"/>
        </w:numPr>
        <w:tabs>
          <w:tab w:val="clear" w:pos="720"/>
          <w:tab w:val="left" w:pos="-3261"/>
          <w:tab w:val="left" w:pos="-2694"/>
          <w:tab w:val="left" w:pos="-851"/>
          <w:tab w:val="left" w:pos="0"/>
          <w:tab w:val="left" w:pos="360"/>
          <w:tab w:val="left" w:pos="540"/>
          <w:tab w:val="left" w:pos="851"/>
          <w:tab w:val="num" w:pos="900"/>
          <w:tab w:val="num" w:pos="993"/>
          <w:tab w:val="left" w:pos="1134"/>
        </w:tabs>
        <w:autoSpaceDN w:val="0"/>
        <w:spacing w:line="276" w:lineRule="auto"/>
        <w:ind w:left="0" w:firstLine="567"/>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 xml:space="preserve">Поняття формалізму в освітній сфері. Шляхи подолання формалізму в освіті. </w:t>
      </w:r>
    </w:p>
    <w:p w:rsidR="007B6434" w:rsidRPr="00C44502" w:rsidRDefault="007B6434" w:rsidP="00C44502">
      <w:pPr>
        <w:widowControl/>
        <w:numPr>
          <w:ilvl w:val="0"/>
          <w:numId w:val="26"/>
        </w:numPr>
        <w:tabs>
          <w:tab w:val="clear" w:pos="720"/>
          <w:tab w:val="left" w:pos="360"/>
          <w:tab w:val="left" w:pos="540"/>
          <w:tab w:val="num" w:pos="900"/>
          <w:tab w:val="num" w:pos="993"/>
        </w:tabs>
        <w:autoSpaceDN w:val="0"/>
        <w:spacing w:line="276" w:lineRule="auto"/>
        <w:ind w:left="0" w:firstLine="567"/>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 xml:space="preserve">Спеціальні задатки та здібності до педагогічної професії. </w:t>
      </w:r>
    </w:p>
    <w:p w:rsidR="007B6434" w:rsidRPr="00C44502" w:rsidRDefault="007B6434" w:rsidP="00C44502">
      <w:pPr>
        <w:widowControl/>
        <w:numPr>
          <w:ilvl w:val="0"/>
          <w:numId w:val="26"/>
        </w:numPr>
        <w:tabs>
          <w:tab w:val="clear" w:pos="720"/>
          <w:tab w:val="left" w:pos="360"/>
          <w:tab w:val="left" w:pos="540"/>
          <w:tab w:val="num" w:pos="900"/>
          <w:tab w:val="num" w:pos="993"/>
        </w:tabs>
        <w:autoSpaceDN w:val="0"/>
        <w:spacing w:line="276" w:lineRule="auto"/>
        <w:ind w:left="0" w:firstLine="567"/>
        <w:jc w:val="both"/>
        <w:rPr>
          <w:rFonts w:ascii="Times New Roman" w:eastAsia="TimesNewRomanPSMT" w:hAnsi="Times New Roman" w:cs="Times New Roman"/>
          <w:spacing w:val="-8"/>
          <w:sz w:val="32"/>
          <w:szCs w:val="32"/>
        </w:rPr>
      </w:pPr>
      <w:r w:rsidRPr="00C44502">
        <w:rPr>
          <w:rFonts w:ascii="Times New Roman" w:hAnsi="Times New Roman" w:cs="Times New Roman"/>
          <w:spacing w:val="-8"/>
          <w:sz w:val="32"/>
          <w:szCs w:val="32"/>
        </w:rPr>
        <w:t xml:space="preserve">Особистісно-етичні якості </w:t>
      </w:r>
      <w:r w:rsidRPr="00C44502">
        <w:rPr>
          <w:rFonts w:ascii="Times New Roman" w:eastAsia="TimesNewRomanPSMT" w:hAnsi="Times New Roman" w:cs="Times New Roman"/>
          <w:spacing w:val="-8"/>
          <w:sz w:val="32"/>
          <w:szCs w:val="32"/>
        </w:rPr>
        <w:t xml:space="preserve">творчого вихователя. </w:t>
      </w:r>
    </w:p>
    <w:p w:rsidR="007B6434" w:rsidRPr="00C44502" w:rsidRDefault="007B6434" w:rsidP="00C44502">
      <w:pPr>
        <w:widowControl/>
        <w:numPr>
          <w:ilvl w:val="0"/>
          <w:numId w:val="26"/>
        </w:numPr>
        <w:tabs>
          <w:tab w:val="clear" w:pos="720"/>
          <w:tab w:val="left" w:pos="360"/>
          <w:tab w:val="left" w:pos="540"/>
          <w:tab w:val="num" w:pos="900"/>
          <w:tab w:val="num" w:pos="993"/>
        </w:tabs>
        <w:autoSpaceDE w:val="0"/>
        <w:autoSpaceDN w:val="0"/>
        <w:adjustRightInd w:val="0"/>
        <w:spacing w:line="276" w:lineRule="auto"/>
        <w:ind w:left="0" w:firstLine="567"/>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 xml:space="preserve">Нормативно-правова база розвитку педагогічної творчості в Україні наприкінці XX – початку XXI століття. </w:t>
      </w:r>
    </w:p>
    <w:p w:rsidR="007B6434" w:rsidRPr="00C44502" w:rsidRDefault="007B6434" w:rsidP="00C44502">
      <w:pPr>
        <w:widowControl/>
        <w:numPr>
          <w:ilvl w:val="0"/>
          <w:numId w:val="26"/>
        </w:numPr>
        <w:tabs>
          <w:tab w:val="clear" w:pos="720"/>
          <w:tab w:val="left" w:pos="-3261"/>
          <w:tab w:val="left" w:pos="-2694"/>
          <w:tab w:val="left" w:pos="-851"/>
          <w:tab w:val="left" w:pos="0"/>
          <w:tab w:val="left" w:pos="360"/>
          <w:tab w:val="left" w:pos="540"/>
          <w:tab w:val="left" w:pos="851"/>
          <w:tab w:val="num" w:pos="900"/>
          <w:tab w:val="num" w:pos="993"/>
          <w:tab w:val="left" w:pos="1134"/>
        </w:tabs>
        <w:autoSpaceDN w:val="0"/>
        <w:spacing w:line="276" w:lineRule="auto"/>
        <w:ind w:left="0" w:firstLine="567"/>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Можливості вихователя для творчості у сучасній системі освіти.</w:t>
      </w:r>
    </w:p>
    <w:p w:rsidR="007B6434" w:rsidRPr="00C44502" w:rsidRDefault="007B6434" w:rsidP="00C44502">
      <w:pPr>
        <w:widowControl/>
        <w:numPr>
          <w:ilvl w:val="0"/>
          <w:numId w:val="26"/>
        </w:numPr>
        <w:tabs>
          <w:tab w:val="clear" w:pos="720"/>
          <w:tab w:val="left" w:pos="360"/>
          <w:tab w:val="left" w:pos="540"/>
          <w:tab w:val="num" w:pos="900"/>
          <w:tab w:val="num" w:pos="993"/>
        </w:tabs>
        <w:autoSpaceDE w:val="0"/>
        <w:autoSpaceDN w:val="0"/>
        <w:adjustRightInd w:val="0"/>
        <w:spacing w:line="276" w:lineRule="auto"/>
        <w:ind w:left="0" w:firstLine="567"/>
        <w:jc w:val="both"/>
        <w:rPr>
          <w:rFonts w:ascii="Times New Roman" w:hAnsi="Times New Roman" w:cs="Times New Roman"/>
          <w:bCs/>
          <w:spacing w:val="-8"/>
          <w:sz w:val="32"/>
          <w:szCs w:val="32"/>
        </w:rPr>
      </w:pPr>
      <w:r w:rsidRPr="00C44502">
        <w:rPr>
          <w:rFonts w:ascii="Times New Roman" w:hAnsi="Times New Roman" w:cs="Times New Roman"/>
          <w:bCs/>
          <w:spacing w:val="-8"/>
          <w:sz w:val="32"/>
          <w:szCs w:val="32"/>
        </w:rPr>
        <w:t xml:space="preserve">Гуманістична педагогіка Відродження та Просвітництва. </w:t>
      </w:r>
    </w:p>
    <w:p w:rsidR="003B2D85" w:rsidRPr="00D046F1" w:rsidRDefault="007B6434" w:rsidP="00D046F1">
      <w:pPr>
        <w:pStyle w:val="af6"/>
        <w:tabs>
          <w:tab w:val="num" w:pos="360"/>
        </w:tabs>
        <w:spacing w:before="0" w:beforeAutospacing="0" w:after="0" w:afterAutospacing="0" w:line="276" w:lineRule="auto"/>
        <w:jc w:val="center"/>
        <w:rPr>
          <w:rStyle w:val="af7"/>
          <w:color w:val="000000"/>
          <w:sz w:val="32"/>
          <w:szCs w:val="32"/>
          <w:lang w:val="uk-UA"/>
        </w:rPr>
      </w:pPr>
      <w:r w:rsidRPr="00C44502">
        <w:rPr>
          <w:color w:val="000000"/>
          <w:spacing w:val="-8"/>
          <w:sz w:val="32"/>
          <w:szCs w:val="32"/>
        </w:rPr>
        <w:br w:type="page"/>
      </w:r>
      <w:r w:rsidR="003B2D85" w:rsidRPr="00D046F1">
        <w:rPr>
          <w:rStyle w:val="af7"/>
          <w:color w:val="000000"/>
          <w:sz w:val="32"/>
          <w:szCs w:val="32"/>
        </w:rPr>
        <w:t xml:space="preserve">ПИТАННЯ ДО </w:t>
      </w:r>
      <w:r w:rsidR="00F50C5A" w:rsidRPr="00D046F1">
        <w:rPr>
          <w:rStyle w:val="af7"/>
          <w:color w:val="000000"/>
          <w:sz w:val="32"/>
          <w:szCs w:val="32"/>
          <w:lang w:val="uk-UA"/>
        </w:rPr>
        <w:t>ЗАЛІКУ</w:t>
      </w:r>
      <w:r w:rsidR="003C30A4" w:rsidRPr="00D046F1">
        <w:rPr>
          <w:rStyle w:val="af7"/>
          <w:color w:val="000000"/>
          <w:sz w:val="32"/>
          <w:szCs w:val="32"/>
          <w:lang w:val="uk-UA"/>
        </w:rPr>
        <w:t xml:space="preserve"> </w:t>
      </w:r>
    </w:p>
    <w:p w:rsidR="004B4E22" w:rsidRPr="00D046F1" w:rsidRDefault="004B4E22" w:rsidP="00D046F1">
      <w:pPr>
        <w:pStyle w:val="af6"/>
        <w:tabs>
          <w:tab w:val="num" w:pos="360"/>
        </w:tabs>
        <w:spacing w:before="0" w:beforeAutospacing="0" w:after="0" w:afterAutospacing="0" w:line="276" w:lineRule="auto"/>
        <w:jc w:val="center"/>
        <w:rPr>
          <w:rStyle w:val="af7"/>
          <w:color w:val="000000"/>
          <w:sz w:val="32"/>
          <w:szCs w:val="32"/>
          <w:lang w:val="uk-UA"/>
        </w:rPr>
      </w:pPr>
    </w:p>
    <w:p w:rsidR="00495CE2" w:rsidRPr="00D046F1" w:rsidRDefault="00495CE2" w:rsidP="00C44502">
      <w:pPr>
        <w:widowControl/>
        <w:numPr>
          <w:ilvl w:val="0"/>
          <w:numId w:val="28"/>
        </w:numPr>
        <w:tabs>
          <w:tab w:val="clear" w:pos="1080"/>
          <w:tab w:val="num" w:pos="0"/>
          <w:tab w:val="left" w:pos="993"/>
        </w:tabs>
        <w:ind w:left="0" w:firstLine="567"/>
        <w:rPr>
          <w:rFonts w:ascii="Times New Roman" w:eastAsia="TimesNewRomanPSMT" w:hAnsi="Times New Roman" w:cs="Times New Roman"/>
          <w:sz w:val="32"/>
          <w:szCs w:val="32"/>
        </w:rPr>
      </w:pPr>
      <w:r w:rsidRPr="00D046F1">
        <w:rPr>
          <w:rFonts w:ascii="Times New Roman" w:eastAsia="TimesNewRomanPSMT" w:hAnsi="Times New Roman" w:cs="Times New Roman"/>
          <w:sz w:val="32"/>
          <w:szCs w:val="32"/>
        </w:rPr>
        <w:t>Поняття творчості в педагогічній науці</w:t>
      </w:r>
      <w:r w:rsidR="000F2E65">
        <w:rPr>
          <w:rFonts w:ascii="Times New Roman" w:eastAsia="TimesNewRomanPSMT" w:hAnsi="Times New Roman" w:cs="Times New Roman"/>
          <w:sz w:val="32"/>
          <w:szCs w:val="32"/>
        </w:rPr>
        <w:t>.</w:t>
      </w:r>
    </w:p>
    <w:p w:rsidR="00D02E86" w:rsidRPr="00D046F1" w:rsidRDefault="005B22CC" w:rsidP="00C44502">
      <w:pPr>
        <w:widowControl/>
        <w:numPr>
          <w:ilvl w:val="0"/>
          <w:numId w:val="28"/>
        </w:numPr>
        <w:tabs>
          <w:tab w:val="clear" w:pos="1080"/>
          <w:tab w:val="num" w:pos="360"/>
          <w:tab w:val="left" w:pos="735"/>
          <w:tab w:val="left" w:pos="993"/>
        </w:tabs>
        <w:suppressAutoHyphens/>
        <w:ind w:left="0" w:firstLine="567"/>
        <w:jc w:val="both"/>
        <w:rPr>
          <w:rFonts w:ascii="Times New Roman" w:hAnsi="Times New Roman" w:cs="Times New Roman"/>
          <w:sz w:val="32"/>
          <w:szCs w:val="32"/>
        </w:rPr>
      </w:pPr>
      <w:r w:rsidRPr="00D046F1">
        <w:rPr>
          <w:rFonts w:ascii="Times New Roman" w:hAnsi="Times New Roman" w:cs="Times New Roman"/>
          <w:sz w:val="32"/>
          <w:szCs w:val="32"/>
        </w:rPr>
        <w:t>О</w:t>
      </w:r>
      <w:r w:rsidR="00D02E86" w:rsidRPr="00D046F1">
        <w:rPr>
          <w:rFonts w:ascii="Times New Roman" w:hAnsi="Times New Roman" w:cs="Times New Roman"/>
          <w:sz w:val="32"/>
          <w:szCs w:val="32"/>
        </w:rPr>
        <w:t>б’єкт</w:t>
      </w:r>
      <w:r w:rsidRPr="00D046F1">
        <w:rPr>
          <w:rFonts w:ascii="Times New Roman" w:hAnsi="Times New Roman" w:cs="Times New Roman"/>
          <w:sz w:val="32"/>
          <w:szCs w:val="32"/>
        </w:rPr>
        <w:t>, предмет і</w:t>
      </w:r>
      <w:r w:rsidR="00D02E86" w:rsidRPr="00D046F1">
        <w:rPr>
          <w:rFonts w:ascii="Times New Roman" w:hAnsi="Times New Roman" w:cs="Times New Roman"/>
          <w:sz w:val="32"/>
          <w:szCs w:val="32"/>
        </w:rPr>
        <w:t xml:space="preserve"> завдання</w:t>
      </w:r>
      <w:r w:rsidRPr="00D046F1">
        <w:rPr>
          <w:rFonts w:ascii="Times New Roman" w:hAnsi="Times New Roman" w:cs="Times New Roman"/>
          <w:sz w:val="32"/>
          <w:szCs w:val="32"/>
        </w:rPr>
        <w:t xml:space="preserve"> педагогічної творчості</w:t>
      </w:r>
      <w:r w:rsidR="00D02E86" w:rsidRPr="00D046F1">
        <w:rPr>
          <w:rFonts w:ascii="Times New Roman" w:hAnsi="Times New Roman" w:cs="Times New Roman"/>
          <w:sz w:val="32"/>
          <w:szCs w:val="32"/>
        </w:rPr>
        <w:t>.</w:t>
      </w:r>
    </w:p>
    <w:p w:rsidR="00D02E86" w:rsidRPr="00D046F1" w:rsidRDefault="00D02E86" w:rsidP="00C44502">
      <w:pPr>
        <w:widowControl/>
        <w:numPr>
          <w:ilvl w:val="0"/>
          <w:numId w:val="28"/>
        </w:numPr>
        <w:tabs>
          <w:tab w:val="clear" w:pos="1080"/>
          <w:tab w:val="num" w:pos="360"/>
          <w:tab w:val="left" w:pos="993"/>
        </w:tabs>
        <w:suppressAutoHyphens/>
        <w:ind w:left="0" w:firstLine="567"/>
        <w:jc w:val="both"/>
        <w:rPr>
          <w:rFonts w:ascii="Times New Roman" w:hAnsi="Times New Roman" w:cs="Times New Roman"/>
          <w:sz w:val="32"/>
          <w:szCs w:val="32"/>
        </w:rPr>
      </w:pPr>
      <w:r w:rsidRPr="00D046F1">
        <w:rPr>
          <w:rFonts w:ascii="Times New Roman" w:hAnsi="Times New Roman" w:cs="Times New Roman"/>
          <w:sz w:val="32"/>
          <w:szCs w:val="32"/>
        </w:rPr>
        <w:t>Історичний розвиток педагогічної творчості.</w:t>
      </w:r>
    </w:p>
    <w:p w:rsidR="00016ACA" w:rsidRPr="00D046F1" w:rsidRDefault="005B22CC" w:rsidP="00C44502">
      <w:pPr>
        <w:pStyle w:val="aff2"/>
        <w:numPr>
          <w:ilvl w:val="0"/>
          <w:numId w:val="28"/>
        </w:numPr>
        <w:tabs>
          <w:tab w:val="clear" w:pos="1080"/>
          <w:tab w:val="num" w:pos="0"/>
          <w:tab w:val="left" w:pos="540"/>
          <w:tab w:val="left" w:pos="993"/>
        </w:tabs>
        <w:suppressAutoHyphens w:val="0"/>
        <w:spacing w:after="0"/>
        <w:ind w:left="0" w:firstLine="567"/>
        <w:jc w:val="both"/>
        <w:rPr>
          <w:color w:val="000000"/>
          <w:sz w:val="32"/>
          <w:szCs w:val="32"/>
        </w:rPr>
      </w:pPr>
      <w:r w:rsidRPr="00D046F1">
        <w:rPr>
          <w:color w:val="000000"/>
          <w:sz w:val="32"/>
          <w:szCs w:val="32"/>
          <w:lang w:val="uk-UA"/>
        </w:rPr>
        <w:t xml:space="preserve">Визначте зміст категорій </w:t>
      </w:r>
      <w:r w:rsidR="00016ACA" w:rsidRPr="00D046F1">
        <w:rPr>
          <w:color w:val="000000"/>
          <w:sz w:val="32"/>
          <w:szCs w:val="32"/>
          <w:lang w:val="uk-UA"/>
        </w:rPr>
        <w:t>«</w:t>
      </w:r>
      <w:r w:rsidR="00016ACA" w:rsidRPr="00D046F1">
        <w:rPr>
          <w:color w:val="000000"/>
          <w:sz w:val="32"/>
          <w:szCs w:val="32"/>
        </w:rPr>
        <w:t>творчість</w:t>
      </w:r>
      <w:r w:rsidR="00016ACA" w:rsidRPr="00D046F1">
        <w:rPr>
          <w:color w:val="000000"/>
          <w:sz w:val="32"/>
          <w:szCs w:val="32"/>
          <w:lang w:val="uk-UA"/>
        </w:rPr>
        <w:t>»</w:t>
      </w:r>
      <w:r w:rsidR="00016ACA" w:rsidRPr="00D046F1">
        <w:rPr>
          <w:color w:val="000000"/>
          <w:sz w:val="32"/>
          <w:szCs w:val="32"/>
        </w:rPr>
        <w:t xml:space="preserve">, </w:t>
      </w:r>
      <w:r w:rsidR="00016ACA" w:rsidRPr="00D046F1">
        <w:rPr>
          <w:color w:val="000000"/>
          <w:sz w:val="32"/>
          <w:szCs w:val="32"/>
          <w:lang w:val="uk-UA"/>
        </w:rPr>
        <w:t>«</w:t>
      </w:r>
      <w:r w:rsidR="00016ACA" w:rsidRPr="00D046F1">
        <w:rPr>
          <w:color w:val="000000"/>
          <w:sz w:val="32"/>
          <w:szCs w:val="32"/>
        </w:rPr>
        <w:t>креативність</w:t>
      </w:r>
      <w:r w:rsidR="00016ACA" w:rsidRPr="00D046F1">
        <w:rPr>
          <w:color w:val="000000"/>
          <w:sz w:val="32"/>
          <w:szCs w:val="32"/>
          <w:lang w:val="uk-UA"/>
        </w:rPr>
        <w:t>»</w:t>
      </w:r>
      <w:r w:rsidR="00016ACA" w:rsidRPr="00D046F1">
        <w:rPr>
          <w:color w:val="000000"/>
          <w:sz w:val="32"/>
          <w:szCs w:val="32"/>
        </w:rPr>
        <w:t xml:space="preserve">, </w:t>
      </w:r>
      <w:r w:rsidR="00016ACA" w:rsidRPr="00D046F1">
        <w:rPr>
          <w:color w:val="000000"/>
          <w:sz w:val="32"/>
          <w:szCs w:val="32"/>
          <w:lang w:val="uk-UA"/>
        </w:rPr>
        <w:t>«</w:t>
      </w:r>
      <w:r w:rsidR="00016ACA" w:rsidRPr="00D046F1">
        <w:rPr>
          <w:color w:val="000000"/>
          <w:sz w:val="32"/>
          <w:szCs w:val="32"/>
        </w:rPr>
        <w:t>творча навчальна діяльність</w:t>
      </w:r>
      <w:r w:rsidR="00016ACA" w:rsidRPr="00D046F1">
        <w:rPr>
          <w:color w:val="000000"/>
          <w:sz w:val="32"/>
          <w:szCs w:val="32"/>
          <w:lang w:val="uk-UA"/>
        </w:rPr>
        <w:t>»</w:t>
      </w:r>
      <w:r w:rsidR="00016ACA" w:rsidRPr="00D046F1">
        <w:rPr>
          <w:color w:val="000000"/>
          <w:sz w:val="32"/>
          <w:szCs w:val="32"/>
        </w:rPr>
        <w:t xml:space="preserve">, «творчий процес», «творча активність», «творчі можливості </w:t>
      </w:r>
      <w:r w:rsidR="00016ACA" w:rsidRPr="00D046F1">
        <w:rPr>
          <w:color w:val="000000"/>
          <w:sz w:val="32"/>
          <w:szCs w:val="32"/>
          <w:lang w:val="uk-UA"/>
        </w:rPr>
        <w:t>дитини</w:t>
      </w:r>
      <w:r w:rsidR="00016ACA" w:rsidRPr="00D046F1">
        <w:rPr>
          <w:color w:val="000000"/>
          <w:sz w:val="32"/>
          <w:szCs w:val="32"/>
        </w:rPr>
        <w:t>», «інтелектуальна творчість»</w:t>
      </w:r>
      <w:r w:rsidR="00016ACA" w:rsidRPr="00D046F1">
        <w:rPr>
          <w:color w:val="000000"/>
          <w:sz w:val="32"/>
          <w:szCs w:val="32"/>
          <w:lang w:val="uk-UA"/>
        </w:rPr>
        <w:t>.</w:t>
      </w:r>
    </w:p>
    <w:p w:rsidR="00016ACA" w:rsidRPr="00D046F1" w:rsidRDefault="00016ACA" w:rsidP="00C44502">
      <w:pPr>
        <w:pStyle w:val="aff2"/>
        <w:numPr>
          <w:ilvl w:val="0"/>
          <w:numId w:val="28"/>
        </w:numPr>
        <w:tabs>
          <w:tab w:val="clear" w:pos="1080"/>
          <w:tab w:val="num" w:pos="0"/>
          <w:tab w:val="left" w:pos="540"/>
          <w:tab w:val="left" w:pos="993"/>
        </w:tabs>
        <w:suppressAutoHyphens w:val="0"/>
        <w:spacing w:after="0"/>
        <w:ind w:left="0" w:firstLine="567"/>
        <w:jc w:val="both"/>
        <w:rPr>
          <w:color w:val="000000"/>
          <w:sz w:val="32"/>
          <w:szCs w:val="32"/>
        </w:rPr>
      </w:pPr>
      <w:r w:rsidRPr="00D046F1">
        <w:rPr>
          <w:rFonts w:eastAsia="TimesNewRomanPSMT"/>
          <w:color w:val="000000"/>
          <w:sz w:val="32"/>
          <w:szCs w:val="32"/>
        </w:rPr>
        <w:t>Становлення та розвиток ідей педагогічної творчості в історії вітчизняної</w:t>
      </w:r>
      <w:r w:rsidRPr="00D046F1">
        <w:rPr>
          <w:color w:val="000000"/>
          <w:sz w:val="32"/>
          <w:szCs w:val="32"/>
          <w:lang w:val="uk-UA"/>
        </w:rPr>
        <w:t xml:space="preserve"> </w:t>
      </w:r>
      <w:r w:rsidRPr="00D046F1">
        <w:rPr>
          <w:rFonts w:eastAsia="TimesNewRomanPSMT"/>
          <w:color w:val="000000"/>
          <w:sz w:val="32"/>
          <w:szCs w:val="32"/>
        </w:rPr>
        <w:t>педагогічної думки</w:t>
      </w:r>
      <w:r w:rsidRPr="00D046F1">
        <w:rPr>
          <w:rFonts w:eastAsia="TimesNewRomanPSMT"/>
          <w:color w:val="000000"/>
          <w:sz w:val="32"/>
          <w:szCs w:val="32"/>
          <w:lang w:val="uk-UA"/>
        </w:rPr>
        <w:t>.</w:t>
      </w:r>
    </w:p>
    <w:p w:rsidR="00016ACA" w:rsidRPr="00D046F1" w:rsidRDefault="00016ACA" w:rsidP="00C44502">
      <w:pPr>
        <w:pStyle w:val="aff2"/>
        <w:numPr>
          <w:ilvl w:val="0"/>
          <w:numId w:val="28"/>
        </w:numPr>
        <w:tabs>
          <w:tab w:val="clear" w:pos="1080"/>
          <w:tab w:val="num" w:pos="0"/>
          <w:tab w:val="left" w:pos="540"/>
          <w:tab w:val="left" w:pos="993"/>
        </w:tabs>
        <w:suppressAutoHyphens w:val="0"/>
        <w:spacing w:after="0"/>
        <w:ind w:left="0" w:firstLine="567"/>
        <w:jc w:val="both"/>
        <w:rPr>
          <w:color w:val="000000"/>
          <w:sz w:val="32"/>
          <w:szCs w:val="32"/>
          <w:lang w:val="uk-UA"/>
        </w:rPr>
      </w:pPr>
      <w:r w:rsidRPr="00D046F1">
        <w:rPr>
          <w:color w:val="000000"/>
          <w:sz w:val="32"/>
          <w:szCs w:val="32"/>
          <w:lang w:val="uk-UA"/>
        </w:rPr>
        <w:t>Типи педагогічної творчості;</w:t>
      </w:r>
      <w:r w:rsidRPr="00D046F1">
        <w:rPr>
          <w:rFonts w:eastAsia="TimesNewRomanPSMT"/>
          <w:color w:val="000000"/>
          <w:sz w:val="32"/>
          <w:szCs w:val="32"/>
          <w:lang w:val="uk-UA"/>
        </w:rPr>
        <w:t xml:space="preserve"> умови розвитку педагогічної творчості та підвищення рівня творчої діяльності</w:t>
      </w:r>
      <w:r w:rsidRPr="00D046F1">
        <w:rPr>
          <w:color w:val="000000"/>
          <w:sz w:val="32"/>
          <w:szCs w:val="32"/>
          <w:lang w:val="uk-UA"/>
        </w:rPr>
        <w:t xml:space="preserve"> </w:t>
      </w:r>
      <w:r w:rsidRPr="00D046F1">
        <w:rPr>
          <w:rFonts w:eastAsia="TimesNewRomanPSMT"/>
          <w:color w:val="000000"/>
          <w:sz w:val="32"/>
          <w:szCs w:val="32"/>
        </w:rPr>
        <w:t>ви</w:t>
      </w:r>
      <w:r w:rsidRPr="00D046F1">
        <w:rPr>
          <w:rFonts w:eastAsia="TimesNewRomanPSMT"/>
          <w:color w:val="000000"/>
          <w:sz w:val="32"/>
          <w:szCs w:val="32"/>
          <w:lang w:val="uk-UA"/>
        </w:rPr>
        <w:t>хова</w:t>
      </w:r>
      <w:r w:rsidRPr="00D046F1">
        <w:rPr>
          <w:rFonts w:eastAsia="TimesNewRomanPSMT"/>
          <w:color w:val="000000"/>
          <w:sz w:val="32"/>
          <w:szCs w:val="32"/>
        </w:rPr>
        <w:t>теля</w:t>
      </w:r>
      <w:r w:rsidRPr="00D046F1">
        <w:rPr>
          <w:rFonts w:eastAsia="TimesNewRomanPSMT"/>
          <w:color w:val="000000"/>
          <w:sz w:val="32"/>
          <w:szCs w:val="32"/>
          <w:lang w:val="uk-UA"/>
        </w:rPr>
        <w:t>.</w:t>
      </w:r>
    </w:p>
    <w:p w:rsidR="00016ACA" w:rsidRPr="00D046F1" w:rsidRDefault="00016ACA" w:rsidP="00C44502">
      <w:pPr>
        <w:pStyle w:val="aff2"/>
        <w:numPr>
          <w:ilvl w:val="0"/>
          <w:numId w:val="28"/>
        </w:numPr>
        <w:tabs>
          <w:tab w:val="clear" w:pos="1080"/>
          <w:tab w:val="num" w:pos="0"/>
          <w:tab w:val="left" w:pos="540"/>
          <w:tab w:val="left" w:pos="993"/>
        </w:tabs>
        <w:suppressAutoHyphens w:val="0"/>
        <w:spacing w:after="0"/>
        <w:ind w:left="0" w:firstLine="567"/>
        <w:jc w:val="both"/>
        <w:rPr>
          <w:color w:val="000000"/>
          <w:sz w:val="32"/>
          <w:szCs w:val="32"/>
        </w:rPr>
      </w:pPr>
      <w:r w:rsidRPr="00D046F1">
        <w:rPr>
          <w:rFonts w:eastAsia="TimesNewRomanPSMT"/>
          <w:color w:val="000000"/>
          <w:sz w:val="32"/>
          <w:szCs w:val="32"/>
        </w:rPr>
        <w:t>Методи стимулювання ви</w:t>
      </w:r>
      <w:r w:rsidRPr="00D046F1">
        <w:rPr>
          <w:rFonts w:eastAsia="TimesNewRomanPSMT"/>
          <w:color w:val="000000"/>
          <w:sz w:val="32"/>
          <w:szCs w:val="32"/>
          <w:lang w:val="uk-UA"/>
        </w:rPr>
        <w:t>ховат</w:t>
      </w:r>
      <w:r w:rsidRPr="00D046F1">
        <w:rPr>
          <w:rFonts w:eastAsia="TimesNewRomanPSMT"/>
          <w:color w:val="000000"/>
          <w:sz w:val="32"/>
          <w:szCs w:val="32"/>
        </w:rPr>
        <w:t>еля до творчої діяльності</w:t>
      </w:r>
      <w:r w:rsidRPr="00D046F1">
        <w:rPr>
          <w:rFonts w:eastAsia="TimesNewRomanPSMT"/>
          <w:color w:val="000000"/>
          <w:sz w:val="32"/>
          <w:szCs w:val="32"/>
          <w:lang w:val="uk-UA"/>
        </w:rPr>
        <w:t>.</w:t>
      </w:r>
      <w:r w:rsidR="00293EAA" w:rsidRPr="00D046F1">
        <w:rPr>
          <w:rFonts w:eastAsia="TimesNewRomanPSMT"/>
          <w:color w:val="000000"/>
          <w:sz w:val="32"/>
          <w:szCs w:val="32"/>
          <w:lang w:val="uk-UA"/>
        </w:rPr>
        <w:t xml:space="preserve"> </w:t>
      </w:r>
    </w:p>
    <w:p w:rsidR="00016ACA" w:rsidRPr="00D046F1" w:rsidRDefault="00293EAA" w:rsidP="00C44502">
      <w:pPr>
        <w:pStyle w:val="aff2"/>
        <w:numPr>
          <w:ilvl w:val="0"/>
          <w:numId w:val="28"/>
        </w:numPr>
        <w:tabs>
          <w:tab w:val="clear" w:pos="1080"/>
          <w:tab w:val="num" w:pos="0"/>
          <w:tab w:val="left" w:pos="540"/>
          <w:tab w:val="left" w:pos="993"/>
        </w:tabs>
        <w:suppressAutoHyphens w:val="0"/>
        <w:spacing w:after="0"/>
        <w:ind w:left="0" w:firstLine="567"/>
        <w:jc w:val="both"/>
        <w:rPr>
          <w:color w:val="000000"/>
          <w:sz w:val="32"/>
          <w:szCs w:val="32"/>
        </w:rPr>
      </w:pPr>
      <w:r w:rsidRPr="00D046F1">
        <w:rPr>
          <w:color w:val="000000"/>
          <w:sz w:val="32"/>
          <w:szCs w:val="32"/>
          <w:lang w:val="uk-UA"/>
        </w:rPr>
        <w:t>Сутність та характерні особливості</w:t>
      </w:r>
      <w:r w:rsidR="00016ACA" w:rsidRPr="00D046F1">
        <w:rPr>
          <w:color w:val="000000"/>
          <w:sz w:val="32"/>
          <w:szCs w:val="32"/>
        </w:rPr>
        <w:t xml:space="preserve"> організації творчого процесу навчання</w:t>
      </w:r>
      <w:r w:rsidR="00016ACA" w:rsidRPr="00D046F1">
        <w:rPr>
          <w:color w:val="000000"/>
          <w:sz w:val="32"/>
          <w:szCs w:val="32"/>
          <w:lang w:val="uk-UA"/>
        </w:rPr>
        <w:t>.</w:t>
      </w:r>
      <w:r w:rsidR="00016ACA" w:rsidRPr="00D046F1">
        <w:rPr>
          <w:color w:val="000000"/>
          <w:sz w:val="32"/>
          <w:szCs w:val="32"/>
        </w:rPr>
        <w:t xml:space="preserve"> </w:t>
      </w:r>
    </w:p>
    <w:p w:rsidR="00016ACA" w:rsidRPr="00D046F1" w:rsidRDefault="00293EAA" w:rsidP="00C44502">
      <w:pPr>
        <w:pStyle w:val="aff2"/>
        <w:numPr>
          <w:ilvl w:val="0"/>
          <w:numId w:val="28"/>
        </w:numPr>
        <w:tabs>
          <w:tab w:val="clear" w:pos="1080"/>
          <w:tab w:val="num" w:pos="0"/>
          <w:tab w:val="left" w:pos="540"/>
          <w:tab w:val="left" w:pos="993"/>
        </w:tabs>
        <w:suppressAutoHyphens w:val="0"/>
        <w:spacing w:after="0"/>
        <w:ind w:left="0" w:firstLine="567"/>
        <w:jc w:val="both"/>
        <w:rPr>
          <w:color w:val="000000"/>
          <w:sz w:val="32"/>
          <w:szCs w:val="32"/>
        </w:rPr>
      </w:pPr>
      <w:r w:rsidRPr="00D046F1">
        <w:rPr>
          <w:color w:val="000000"/>
          <w:sz w:val="32"/>
          <w:szCs w:val="32"/>
          <w:lang w:val="uk-UA"/>
        </w:rPr>
        <w:t>Різноманітні визначення, м</w:t>
      </w:r>
      <w:r w:rsidRPr="00D046F1">
        <w:rPr>
          <w:color w:val="000000"/>
          <w:sz w:val="32"/>
          <w:szCs w:val="32"/>
        </w:rPr>
        <w:t xml:space="preserve">оделі </w:t>
      </w:r>
      <w:r w:rsidRPr="00D046F1">
        <w:rPr>
          <w:color w:val="000000"/>
          <w:sz w:val="32"/>
          <w:szCs w:val="32"/>
          <w:lang w:val="uk-UA"/>
        </w:rPr>
        <w:t xml:space="preserve">та </w:t>
      </w:r>
      <w:r w:rsidR="00016ACA" w:rsidRPr="00D046F1">
        <w:rPr>
          <w:color w:val="000000"/>
          <w:sz w:val="32"/>
          <w:szCs w:val="32"/>
        </w:rPr>
        <w:t>класифікації творчої особистості</w:t>
      </w:r>
      <w:r w:rsidR="00016ACA" w:rsidRPr="00D046F1">
        <w:rPr>
          <w:color w:val="000000"/>
          <w:sz w:val="32"/>
          <w:szCs w:val="32"/>
          <w:lang w:val="uk-UA"/>
        </w:rPr>
        <w:t>.</w:t>
      </w:r>
      <w:r w:rsidRPr="00D046F1">
        <w:rPr>
          <w:color w:val="000000"/>
          <w:sz w:val="32"/>
          <w:szCs w:val="32"/>
          <w:lang w:val="uk-UA"/>
        </w:rPr>
        <w:t xml:space="preserve"> </w:t>
      </w:r>
    </w:p>
    <w:p w:rsidR="00016ACA" w:rsidRPr="00D046F1" w:rsidRDefault="00293EAA" w:rsidP="00C44502">
      <w:pPr>
        <w:pStyle w:val="aff2"/>
        <w:numPr>
          <w:ilvl w:val="0"/>
          <w:numId w:val="28"/>
        </w:numPr>
        <w:tabs>
          <w:tab w:val="clear" w:pos="1080"/>
          <w:tab w:val="num" w:pos="0"/>
          <w:tab w:val="left" w:pos="540"/>
          <w:tab w:val="left" w:pos="993"/>
        </w:tabs>
        <w:suppressAutoHyphens w:val="0"/>
        <w:spacing w:after="0"/>
        <w:ind w:left="0" w:firstLine="567"/>
        <w:jc w:val="both"/>
        <w:rPr>
          <w:color w:val="000000"/>
          <w:sz w:val="32"/>
          <w:szCs w:val="32"/>
        </w:rPr>
      </w:pPr>
      <w:r w:rsidRPr="00D046F1">
        <w:rPr>
          <w:color w:val="000000"/>
          <w:sz w:val="32"/>
          <w:szCs w:val="32"/>
          <w:lang w:val="uk-UA"/>
        </w:rPr>
        <w:t>С</w:t>
      </w:r>
      <w:r w:rsidRPr="00D046F1">
        <w:rPr>
          <w:color w:val="000000"/>
          <w:sz w:val="32"/>
          <w:szCs w:val="32"/>
        </w:rPr>
        <w:t xml:space="preserve">тилі та рівні </w:t>
      </w:r>
      <w:r w:rsidR="00016ACA" w:rsidRPr="00D046F1">
        <w:rPr>
          <w:color w:val="000000"/>
          <w:sz w:val="32"/>
          <w:szCs w:val="32"/>
        </w:rPr>
        <w:t>педагогічного спілкування</w:t>
      </w:r>
      <w:r w:rsidR="00016ACA" w:rsidRPr="00D046F1">
        <w:rPr>
          <w:color w:val="000000"/>
          <w:spacing w:val="-1"/>
          <w:sz w:val="32"/>
          <w:szCs w:val="32"/>
          <w:lang w:val="uk-UA"/>
        </w:rPr>
        <w:t>.</w:t>
      </w:r>
      <w:r w:rsidRPr="00D046F1">
        <w:rPr>
          <w:color w:val="000000"/>
          <w:spacing w:val="-1"/>
          <w:sz w:val="32"/>
          <w:szCs w:val="32"/>
          <w:lang w:val="uk-UA"/>
        </w:rPr>
        <w:t xml:space="preserve"> </w:t>
      </w:r>
    </w:p>
    <w:p w:rsidR="00016ACA" w:rsidRPr="00D046F1" w:rsidRDefault="00293EAA" w:rsidP="00C44502">
      <w:pPr>
        <w:widowControl/>
        <w:numPr>
          <w:ilvl w:val="0"/>
          <w:numId w:val="28"/>
        </w:numPr>
        <w:tabs>
          <w:tab w:val="clear" w:pos="1080"/>
          <w:tab w:val="num" w:pos="0"/>
          <w:tab w:val="left" w:pos="540"/>
          <w:tab w:val="left" w:pos="993"/>
        </w:tabs>
        <w:ind w:left="0" w:firstLine="567"/>
        <w:rPr>
          <w:rFonts w:ascii="Times New Roman" w:eastAsia="TimesNewRomanPSMT" w:hAnsi="Times New Roman" w:cs="Times New Roman"/>
          <w:sz w:val="32"/>
          <w:szCs w:val="32"/>
        </w:rPr>
      </w:pPr>
      <w:r w:rsidRPr="00D046F1">
        <w:rPr>
          <w:rFonts w:ascii="Times New Roman" w:eastAsia="TimesNewRomanPSMT" w:hAnsi="Times New Roman" w:cs="Times New Roman"/>
          <w:sz w:val="32"/>
          <w:szCs w:val="32"/>
        </w:rPr>
        <w:t>П</w:t>
      </w:r>
      <w:r w:rsidR="00016ACA" w:rsidRPr="00D046F1">
        <w:rPr>
          <w:rFonts w:ascii="Times New Roman" w:eastAsia="TimesNewRomanPSMT" w:hAnsi="Times New Roman" w:cs="Times New Roman"/>
          <w:sz w:val="32"/>
          <w:szCs w:val="32"/>
        </w:rPr>
        <w:t>едагогічн</w:t>
      </w:r>
      <w:r w:rsidRPr="00D046F1">
        <w:rPr>
          <w:rFonts w:ascii="Times New Roman" w:eastAsia="TimesNewRomanPSMT" w:hAnsi="Times New Roman" w:cs="Times New Roman"/>
          <w:sz w:val="32"/>
          <w:szCs w:val="32"/>
        </w:rPr>
        <w:t>а</w:t>
      </w:r>
      <w:r w:rsidR="00016ACA" w:rsidRPr="00D046F1">
        <w:rPr>
          <w:rFonts w:ascii="Times New Roman" w:eastAsia="TimesNewRomanPSMT" w:hAnsi="Times New Roman" w:cs="Times New Roman"/>
          <w:sz w:val="32"/>
          <w:szCs w:val="32"/>
        </w:rPr>
        <w:t xml:space="preserve"> творч</w:t>
      </w:r>
      <w:r w:rsidRPr="00D046F1">
        <w:rPr>
          <w:rFonts w:ascii="Times New Roman" w:eastAsia="TimesNewRomanPSMT" w:hAnsi="Times New Roman" w:cs="Times New Roman"/>
          <w:sz w:val="32"/>
          <w:szCs w:val="32"/>
        </w:rPr>
        <w:t>і</w:t>
      </w:r>
      <w:r w:rsidR="00016ACA" w:rsidRPr="00D046F1">
        <w:rPr>
          <w:rFonts w:ascii="Times New Roman" w:eastAsia="TimesNewRomanPSMT" w:hAnsi="Times New Roman" w:cs="Times New Roman"/>
          <w:sz w:val="32"/>
          <w:szCs w:val="32"/>
        </w:rPr>
        <w:t>ст</w:t>
      </w:r>
      <w:r w:rsidRPr="00D046F1">
        <w:rPr>
          <w:rFonts w:ascii="Times New Roman" w:eastAsia="TimesNewRomanPSMT" w:hAnsi="Times New Roman" w:cs="Times New Roman"/>
          <w:sz w:val="32"/>
          <w:szCs w:val="32"/>
        </w:rPr>
        <w:t>ь</w:t>
      </w:r>
      <w:r w:rsidR="00016ACA" w:rsidRPr="00D046F1">
        <w:rPr>
          <w:rFonts w:ascii="Times New Roman" w:eastAsia="TimesNewRomanPSMT" w:hAnsi="Times New Roman" w:cs="Times New Roman"/>
          <w:sz w:val="32"/>
          <w:szCs w:val="32"/>
        </w:rPr>
        <w:t xml:space="preserve"> в історії </w:t>
      </w:r>
      <w:r w:rsidRPr="00D046F1">
        <w:rPr>
          <w:rFonts w:ascii="Times New Roman" w:eastAsia="TimesNewRomanPSMT" w:hAnsi="Times New Roman" w:cs="Times New Roman"/>
          <w:sz w:val="32"/>
          <w:szCs w:val="32"/>
        </w:rPr>
        <w:t>української та закордонної</w:t>
      </w:r>
      <w:r w:rsidR="00016ACA" w:rsidRPr="00D046F1">
        <w:rPr>
          <w:rFonts w:ascii="Times New Roman" w:eastAsia="TimesNewRomanPSMT" w:hAnsi="Times New Roman" w:cs="Times New Roman"/>
          <w:sz w:val="32"/>
          <w:szCs w:val="32"/>
        </w:rPr>
        <w:t xml:space="preserve"> педагогічної </w:t>
      </w:r>
      <w:r w:rsidRPr="00D046F1">
        <w:rPr>
          <w:rFonts w:ascii="Times New Roman" w:eastAsia="TimesNewRomanPSMT" w:hAnsi="Times New Roman" w:cs="Times New Roman"/>
          <w:sz w:val="32"/>
          <w:szCs w:val="32"/>
        </w:rPr>
        <w:t xml:space="preserve">науки. </w:t>
      </w:r>
    </w:p>
    <w:p w:rsidR="00BE5FAE" w:rsidRPr="00D046F1" w:rsidRDefault="00BE5FAE" w:rsidP="00C44502">
      <w:pPr>
        <w:widowControl/>
        <w:numPr>
          <w:ilvl w:val="0"/>
          <w:numId w:val="28"/>
        </w:numPr>
        <w:tabs>
          <w:tab w:val="clear" w:pos="1080"/>
          <w:tab w:val="num" w:pos="0"/>
          <w:tab w:val="left" w:pos="540"/>
          <w:tab w:val="left" w:pos="993"/>
        </w:tabs>
        <w:ind w:left="0" w:firstLine="567"/>
        <w:rPr>
          <w:rFonts w:ascii="Times New Roman" w:hAnsi="Times New Roman" w:cs="Times New Roman"/>
          <w:sz w:val="32"/>
          <w:szCs w:val="32"/>
        </w:rPr>
      </w:pPr>
      <w:r w:rsidRPr="00D046F1">
        <w:rPr>
          <w:rFonts w:ascii="Times New Roman" w:hAnsi="Times New Roman" w:cs="Times New Roman"/>
          <w:sz w:val="32"/>
          <w:szCs w:val="32"/>
        </w:rPr>
        <w:t xml:space="preserve">Вплив педагогічної творчості на теперішні моделі розвитку інтелекту. </w:t>
      </w:r>
    </w:p>
    <w:p w:rsidR="00016ACA" w:rsidRPr="00D046F1" w:rsidRDefault="00BE5FAE" w:rsidP="00C44502">
      <w:pPr>
        <w:widowControl/>
        <w:numPr>
          <w:ilvl w:val="0"/>
          <w:numId w:val="28"/>
        </w:numPr>
        <w:tabs>
          <w:tab w:val="clear" w:pos="1080"/>
          <w:tab w:val="num" w:pos="0"/>
          <w:tab w:val="left" w:pos="540"/>
          <w:tab w:val="left" w:pos="993"/>
        </w:tabs>
        <w:ind w:left="0" w:firstLine="567"/>
        <w:rPr>
          <w:rFonts w:ascii="Times New Roman" w:hAnsi="Times New Roman" w:cs="Times New Roman"/>
          <w:sz w:val="32"/>
          <w:szCs w:val="32"/>
        </w:rPr>
      </w:pPr>
      <w:r w:rsidRPr="00D046F1">
        <w:rPr>
          <w:rFonts w:ascii="Times New Roman" w:hAnsi="Times New Roman" w:cs="Times New Roman"/>
          <w:sz w:val="32"/>
          <w:szCs w:val="32"/>
        </w:rPr>
        <w:t>Боротьба з</w:t>
      </w:r>
      <w:r w:rsidR="00016ACA" w:rsidRPr="00D046F1">
        <w:rPr>
          <w:rFonts w:ascii="Times New Roman" w:hAnsi="Times New Roman" w:cs="Times New Roman"/>
          <w:sz w:val="32"/>
          <w:szCs w:val="32"/>
        </w:rPr>
        <w:t xml:space="preserve"> формалізм</w:t>
      </w:r>
      <w:r w:rsidRPr="00D046F1">
        <w:rPr>
          <w:rFonts w:ascii="Times New Roman" w:hAnsi="Times New Roman" w:cs="Times New Roman"/>
          <w:sz w:val="32"/>
          <w:szCs w:val="32"/>
        </w:rPr>
        <w:t>ом</w:t>
      </w:r>
      <w:r w:rsidR="00016ACA" w:rsidRPr="00D046F1">
        <w:rPr>
          <w:rFonts w:ascii="Times New Roman" w:hAnsi="Times New Roman" w:cs="Times New Roman"/>
          <w:sz w:val="32"/>
          <w:szCs w:val="32"/>
        </w:rPr>
        <w:t xml:space="preserve"> </w:t>
      </w:r>
      <w:r w:rsidRPr="00D046F1">
        <w:rPr>
          <w:rFonts w:ascii="Times New Roman" w:hAnsi="Times New Roman" w:cs="Times New Roman"/>
          <w:sz w:val="32"/>
          <w:szCs w:val="32"/>
        </w:rPr>
        <w:t>у системі</w:t>
      </w:r>
      <w:r w:rsidR="00016ACA" w:rsidRPr="00D046F1">
        <w:rPr>
          <w:rFonts w:ascii="Times New Roman" w:hAnsi="Times New Roman" w:cs="Times New Roman"/>
          <w:sz w:val="32"/>
          <w:szCs w:val="32"/>
        </w:rPr>
        <w:t xml:space="preserve"> дошкільн</w:t>
      </w:r>
      <w:r w:rsidRPr="00D046F1">
        <w:rPr>
          <w:rFonts w:ascii="Times New Roman" w:hAnsi="Times New Roman" w:cs="Times New Roman"/>
          <w:sz w:val="32"/>
          <w:szCs w:val="32"/>
        </w:rPr>
        <w:t>ої</w:t>
      </w:r>
      <w:r w:rsidR="00016ACA" w:rsidRPr="00D046F1">
        <w:rPr>
          <w:rFonts w:ascii="Times New Roman" w:hAnsi="Times New Roman" w:cs="Times New Roman"/>
          <w:sz w:val="32"/>
          <w:szCs w:val="32"/>
        </w:rPr>
        <w:t xml:space="preserve"> освіт</w:t>
      </w:r>
      <w:r w:rsidRPr="00D046F1">
        <w:rPr>
          <w:rFonts w:ascii="Times New Roman" w:hAnsi="Times New Roman" w:cs="Times New Roman"/>
          <w:sz w:val="32"/>
          <w:szCs w:val="32"/>
        </w:rPr>
        <w:t xml:space="preserve"> засобами педагогічної творчості. </w:t>
      </w:r>
    </w:p>
    <w:p w:rsidR="00016ACA" w:rsidRPr="00D046F1" w:rsidRDefault="00016ACA" w:rsidP="00C44502">
      <w:pPr>
        <w:widowControl/>
        <w:numPr>
          <w:ilvl w:val="0"/>
          <w:numId w:val="28"/>
        </w:numPr>
        <w:tabs>
          <w:tab w:val="clear" w:pos="1080"/>
          <w:tab w:val="num" w:pos="0"/>
          <w:tab w:val="left" w:pos="540"/>
          <w:tab w:val="left" w:pos="993"/>
        </w:tabs>
        <w:ind w:left="0" w:firstLine="567"/>
        <w:rPr>
          <w:rFonts w:ascii="Times New Roman" w:eastAsia="TimesNewRomanPSMT" w:hAnsi="Times New Roman" w:cs="Times New Roman"/>
          <w:sz w:val="32"/>
          <w:szCs w:val="32"/>
        </w:rPr>
      </w:pPr>
      <w:r w:rsidRPr="00D046F1">
        <w:rPr>
          <w:rFonts w:ascii="Times New Roman" w:eastAsia="TimesNewRomanPSMT" w:hAnsi="Times New Roman" w:cs="Times New Roman"/>
          <w:sz w:val="32"/>
          <w:szCs w:val="32"/>
        </w:rPr>
        <w:t>Інноваційна спрямованість педагогічної діяльності</w:t>
      </w:r>
    </w:p>
    <w:p w:rsidR="00016ACA" w:rsidRPr="00D046F1" w:rsidRDefault="00BE5FAE" w:rsidP="00C44502">
      <w:pPr>
        <w:widowControl/>
        <w:numPr>
          <w:ilvl w:val="0"/>
          <w:numId w:val="28"/>
        </w:numPr>
        <w:tabs>
          <w:tab w:val="clear" w:pos="1080"/>
          <w:tab w:val="num" w:pos="0"/>
          <w:tab w:val="left" w:pos="540"/>
          <w:tab w:val="left" w:pos="993"/>
        </w:tabs>
        <w:ind w:left="0" w:firstLine="567"/>
        <w:rPr>
          <w:rFonts w:ascii="Times New Roman" w:hAnsi="Times New Roman" w:cs="Times New Roman"/>
          <w:sz w:val="32"/>
          <w:szCs w:val="32"/>
        </w:rPr>
      </w:pPr>
      <w:r w:rsidRPr="00D046F1">
        <w:rPr>
          <w:rFonts w:ascii="Times New Roman" w:hAnsi="Times New Roman" w:cs="Times New Roman"/>
          <w:sz w:val="32"/>
          <w:szCs w:val="32"/>
        </w:rPr>
        <w:t>Закономірності та принципи</w:t>
      </w:r>
      <w:r w:rsidR="00016ACA" w:rsidRPr="00D046F1">
        <w:rPr>
          <w:rFonts w:ascii="Times New Roman" w:hAnsi="Times New Roman" w:cs="Times New Roman"/>
          <w:sz w:val="32"/>
          <w:szCs w:val="32"/>
        </w:rPr>
        <w:t xml:space="preserve"> творчої педагогічної діяльності</w:t>
      </w:r>
      <w:r w:rsidRPr="00D046F1">
        <w:rPr>
          <w:rFonts w:ascii="Times New Roman" w:hAnsi="Times New Roman" w:cs="Times New Roman"/>
          <w:sz w:val="32"/>
          <w:szCs w:val="32"/>
        </w:rPr>
        <w:t xml:space="preserve">. </w:t>
      </w:r>
    </w:p>
    <w:p w:rsidR="00016ACA" w:rsidRPr="00D046F1" w:rsidRDefault="00BE5FAE" w:rsidP="00C44502">
      <w:pPr>
        <w:widowControl/>
        <w:numPr>
          <w:ilvl w:val="0"/>
          <w:numId w:val="28"/>
        </w:numPr>
        <w:tabs>
          <w:tab w:val="clear" w:pos="1080"/>
          <w:tab w:val="num" w:pos="0"/>
          <w:tab w:val="left" w:pos="540"/>
          <w:tab w:val="left" w:pos="993"/>
        </w:tabs>
        <w:ind w:left="0" w:firstLine="567"/>
        <w:rPr>
          <w:rFonts w:ascii="Times New Roman" w:hAnsi="Times New Roman" w:cs="Times New Roman"/>
          <w:sz w:val="32"/>
          <w:szCs w:val="32"/>
        </w:rPr>
      </w:pPr>
      <w:r w:rsidRPr="00D046F1">
        <w:rPr>
          <w:rFonts w:ascii="Times New Roman" w:hAnsi="Times New Roman" w:cs="Times New Roman"/>
          <w:sz w:val="32"/>
          <w:szCs w:val="32"/>
        </w:rPr>
        <w:t>Сучасні механізми</w:t>
      </w:r>
      <w:r w:rsidR="00016ACA" w:rsidRPr="00D046F1">
        <w:rPr>
          <w:rFonts w:ascii="Times New Roman" w:hAnsi="Times New Roman" w:cs="Times New Roman"/>
          <w:sz w:val="32"/>
          <w:szCs w:val="32"/>
        </w:rPr>
        <w:t xml:space="preserve"> управління творчою навчальною діяльністю </w:t>
      </w:r>
      <w:r w:rsidRPr="00D046F1">
        <w:rPr>
          <w:rFonts w:ascii="Times New Roman" w:hAnsi="Times New Roman" w:cs="Times New Roman"/>
          <w:sz w:val="32"/>
          <w:szCs w:val="32"/>
        </w:rPr>
        <w:t xml:space="preserve">дітей раннього та </w:t>
      </w:r>
      <w:r w:rsidR="00016ACA" w:rsidRPr="00D046F1">
        <w:rPr>
          <w:rFonts w:ascii="Times New Roman" w:hAnsi="Times New Roman" w:cs="Times New Roman"/>
          <w:sz w:val="32"/>
          <w:szCs w:val="32"/>
        </w:rPr>
        <w:t>дошкільн</w:t>
      </w:r>
      <w:r w:rsidRPr="00D046F1">
        <w:rPr>
          <w:rFonts w:ascii="Times New Roman" w:hAnsi="Times New Roman" w:cs="Times New Roman"/>
          <w:sz w:val="32"/>
          <w:szCs w:val="32"/>
        </w:rPr>
        <w:t xml:space="preserve">ого віку. </w:t>
      </w:r>
    </w:p>
    <w:p w:rsidR="00016ACA" w:rsidRPr="00D046F1" w:rsidRDefault="00BE5FAE" w:rsidP="00C44502">
      <w:pPr>
        <w:widowControl/>
        <w:numPr>
          <w:ilvl w:val="0"/>
          <w:numId w:val="28"/>
        </w:numPr>
        <w:tabs>
          <w:tab w:val="clear" w:pos="1080"/>
          <w:tab w:val="num" w:pos="0"/>
          <w:tab w:val="left" w:pos="540"/>
          <w:tab w:val="left" w:pos="993"/>
        </w:tabs>
        <w:ind w:left="0" w:firstLine="567"/>
        <w:rPr>
          <w:rFonts w:ascii="Times New Roman" w:eastAsia="TimesNewRomanPSMT" w:hAnsi="Times New Roman" w:cs="Times New Roman"/>
          <w:sz w:val="32"/>
          <w:szCs w:val="32"/>
        </w:rPr>
      </w:pPr>
      <w:r w:rsidRPr="00D046F1">
        <w:rPr>
          <w:rFonts w:ascii="Times New Roman" w:eastAsia="TimesNewRomanPSMT" w:hAnsi="Times New Roman" w:cs="Times New Roman"/>
          <w:sz w:val="32"/>
          <w:szCs w:val="32"/>
        </w:rPr>
        <w:t>П</w:t>
      </w:r>
      <w:r w:rsidR="00016ACA" w:rsidRPr="00D046F1">
        <w:rPr>
          <w:rFonts w:ascii="Times New Roman" w:eastAsia="TimesNewRomanPSMT" w:hAnsi="Times New Roman" w:cs="Times New Roman"/>
          <w:sz w:val="32"/>
          <w:szCs w:val="32"/>
        </w:rPr>
        <w:t>едагогічн</w:t>
      </w:r>
      <w:r w:rsidRPr="00D046F1">
        <w:rPr>
          <w:rFonts w:ascii="Times New Roman" w:eastAsia="TimesNewRomanPSMT" w:hAnsi="Times New Roman" w:cs="Times New Roman"/>
          <w:sz w:val="32"/>
          <w:szCs w:val="32"/>
        </w:rPr>
        <w:t>а</w:t>
      </w:r>
      <w:r w:rsidR="00016ACA" w:rsidRPr="00D046F1">
        <w:rPr>
          <w:rFonts w:ascii="Times New Roman" w:eastAsia="TimesNewRomanPSMT" w:hAnsi="Times New Roman" w:cs="Times New Roman"/>
          <w:sz w:val="32"/>
          <w:szCs w:val="32"/>
        </w:rPr>
        <w:t xml:space="preserve"> творч</w:t>
      </w:r>
      <w:r w:rsidRPr="00D046F1">
        <w:rPr>
          <w:rFonts w:ascii="Times New Roman" w:eastAsia="TimesNewRomanPSMT" w:hAnsi="Times New Roman" w:cs="Times New Roman"/>
          <w:sz w:val="32"/>
          <w:szCs w:val="32"/>
        </w:rPr>
        <w:t>і</w:t>
      </w:r>
      <w:r w:rsidR="00016ACA" w:rsidRPr="00D046F1">
        <w:rPr>
          <w:rFonts w:ascii="Times New Roman" w:eastAsia="TimesNewRomanPSMT" w:hAnsi="Times New Roman" w:cs="Times New Roman"/>
          <w:sz w:val="32"/>
          <w:szCs w:val="32"/>
        </w:rPr>
        <w:t>ст</w:t>
      </w:r>
      <w:r w:rsidRPr="00D046F1">
        <w:rPr>
          <w:rFonts w:ascii="Times New Roman" w:eastAsia="TimesNewRomanPSMT" w:hAnsi="Times New Roman" w:cs="Times New Roman"/>
          <w:sz w:val="32"/>
          <w:szCs w:val="32"/>
        </w:rPr>
        <w:t>ь</w:t>
      </w:r>
      <w:r w:rsidR="00016ACA" w:rsidRPr="00D046F1">
        <w:rPr>
          <w:rFonts w:ascii="Times New Roman" w:eastAsia="TimesNewRomanPSMT" w:hAnsi="Times New Roman" w:cs="Times New Roman"/>
          <w:sz w:val="32"/>
          <w:szCs w:val="32"/>
        </w:rPr>
        <w:t xml:space="preserve"> </w:t>
      </w:r>
      <w:r w:rsidRPr="00D046F1">
        <w:rPr>
          <w:rFonts w:ascii="Times New Roman" w:eastAsia="TimesNewRomanPSMT" w:hAnsi="Times New Roman" w:cs="Times New Roman"/>
          <w:sz w:val="32"/>
          <w:szCs w:val="32"/>
        </w:rPr>
        <w:t xml:space="preserve">сучасного педагога дошкільного профілю: зміст, ознаки, принципи. </w:t>
      </w:r>
    </w:p>
    <w:p w:rsidR="00016ACA" w:rsidRPr="00D046F1" w:rsidRDefault="00016ACA" w:rsidP="00C44502">
      <w:pPr>
        <w:widowControl/>
        <w:numPr>
          <w:ilvl w:val="0"/>
          <w:numId w:val="28"/>
        </w:numPr>
        <w:tabs>
          <w:tab w:val="clear" w:pos="1080"/>
          <w:tab w:val="num" w:pos="0"/>
          <w:tab w:val="left" w:pos="540"/>
          <w:tab w:val="left" w:pos="993"/>
        </w:tabs>
        <w:ind w:left="0" w:firstLine="567"/>
        <w:rPr>
          <w:rFonts w:ascii="Times New Roman" w:hAnsi="Times New Roman" w:cs="Times New Roman"/>
          <w:sz w:val="32"/>
          <w:szCs w:val="32"/>
        </w:rPr>
      </w:pPr>
      <w:r w:rsidRPr="00D046F1">
        <w:rPr>
          <w:rFonts w:ascii="Times New Roman" w:hAnsi="Times New Roman" w:cs="Times New Roman"/>
          <w:sz w:val="32"/>
          <w:szCs w:val="32"/>
        </w:rPr>
        <w:t xml:space="preserve">Педагогічне спілкування як </w:t>
      </w:r>
      <w:r w:rsidR="00BE5FAE" w:rsidRPr="00D046F1">
        <w:rPr>
          <w:rFonts w:ascii="Times New Roman" w:hAnsi="Times New Roman" w:cs="Times New Roman"/>
          <w:sz w:val="32"/>
          <w:szCs w:val="32"/>
        </w:rPr>
        <w:t>один із сегментів</w:t>
      </w:r>
      <w:r w:rsidR="000A6211" w:rsidRPr="00D046F1">
        <w:rPr>
          <w:rFonts w:ascii="Times New Roman" w:hAnsi="Times New Roman" w:cs="Times New Roman"/>
          <w:sz w:val="32"/>
          <w:szCs w:val="32"/>
        </w:rPr>
        <w:t xml:space="preserve"> педагогічної творчості.</w:t>
      </w:r>
    </w:p>
    <w:p w:rsidR="00016ACA" w:rsidRPr="00D046F1" w:rsidRDefault="00BE5FAE" w:rsidP="00C44502">
      <w:pPr>
        <w:widowControl/>
        <w:numPr>
          <w:ilvl w:val="0"/>
          <w:numId w:val="28"/>
        </w:numPr>
        <w:tabs>
          <w:tab w:val="clear" w:pos="1080"/>
          <w:tab w:val="num" w:pos="0"/>
          <w:tab w:val="left" w:pos="540"/>
          <w:tab w:val="left" w:pos="993"/>
        </w:tabs>
        <w:ind w:left="0" w:firstLine="567"/>
        <w:rPr>
          <w:rFonts w:ascii="Times New Roman" w:eastAsia="TimesNewRomanPSMT" w:hAnsi="Times New Roman" w:cs="Times New Roman"/>
          <w:sz w:val="32"/>
          <w:szCs w:val="32"/>
        </w:rPr>
      </w:pPr>
      <w:r w:rsidRPr="00D046F1">
        <w:rPr>
          <w:rFonts w:ascii="Times New Roman" w:eastAsia="TimesNewRomanPSMT" w:hAnsi="Times New Roman" w:cs="Times New Roman"/>
          <w:sz w:val="32"/>
          <w:szCs w:val="32"/>
        </w:rPr>
        <w:t>П</w:t>
      </w:r>
      <w:r w:rsidR="00016ACA" w:rsidRPr="00D046F1">
        <w:rPr>
          <w:rFonts w:ascii="Times New Roman" w:eastAsia="TimesNewRomanPSMT" w:hAnsi="Times New Roman" w:cs="Times New Roman"/>
          <w:sz w:val="32"/>
          <w:szCs w:val="32"/>
        </w:rPr>
        <w:t>рофесійн</w:t>
      </w:r>
      <w:r w:rsidRPr="00D046F1">
        <w:rPr>
          <w:rFonts w:ascii="Times New Roman" w:eastAsia="TimesNewRomanPSMT" w:hAnsi="Times New Roman" w:cs="Times New Roman"/>
          <w:sz w:val="32"/>
          <w:szCs w:val="32"/>
        </w:rPr>
        <w:t>е</w:t>
      </w:r>
      <w:r w:rsidR="00016ACA" w:rsidRPr="00D046F1">
        <w:rPr>
          <w:rFonts w:ascii="Times New Roman" w:eastAsia="TimesNewRomanPSMT" w:hAnsi="Times New Roman" w:cs="Times New Roman"/>
          <w:sz w:val="32"/>
          <w:szCs w:val="32"/>
        </w:rPr>
        <w:t xml:space="preserve"> самовдосконалення</w:t>
      </w:r>
      <w:r w:rsidR="000A6211" w:rsidRPr="00D046F1">
        <w:rPr>
          <w:rFonts w:ascii="Times New Roman" w:eastAsia="TimesNewRomanPSMT" w:hAnsi="Times New Roman" w:cs="Times New Roman"/>
          <w:sz w:val="32"/>
          <w:szCs w:val="32"/>
        </w:rPr>
        <w:t xml:space="preserve"> </w:t>
      </w:r>
      <w:r w:rsidRPr="00D046F1">
        <w:rPr>
          <w:rFonts w:ascii="Times New Roman" w:eastAsia="TimesNewRomanPSMT" w:hAnsi="Times New Roman" w:cs="Times New Roman"/>
          <w:sz w:val="32"/>
          <w:szCs w:val="32"/>
        </w:rPr>
        <w:t>сучасного педагога дошкільного профілю</w:t>
      </w:r>
      <w:r w:rsidR="000A6211" w:rsidRPr="00D046F1">
        <w:rPr>
          <w:rFonts w:ascii="Times New Roman" w:eastAsia="TimesNewRomanPSMT" w:hAnsi="Times New Roman" w:cs="Times New Roman"/>
          <w:sz w:val="32"/>
          <w:szCs w:val="32"/>
        </w:rPr>
        <w:t>.</w:t>
      </w:r>
      <w:r w:rsidRPr="00D046F1">
        <w:rPr>
          <w:rFonts w:ascii="Times New Roman" w:eastAsia="TimesNewRomanPSMT" w:hAnsi="Times New Roman" w:cs="Times New Roman"/>
          <w:sz w:val="32"/>
          <w:szCs w:val="32"/>
        </w:rPr>
        <w:t xml:space="preserve"> </w:t>
      </w:r>
    </w:p>
    <w:p w:rsidR="00016ACA" w:rsidRPr="00D046F1" w:rsidRDefault="00016ACA" w:rsidP="00C44502">
      <w:pPr>
        <w:widowControl/>
        <w:numPr>
          <w:ilvl w:val="0"/>
          <w:numId w:val="28"/>
        </w:numPr>
        <w:tabs>
          <w:tab w:val="clear" w:pos="1080"/>
          <w:tab w:val="num" w:pos="0"/>
          <w:tab w:val="left" w:pos="540"/>
          <w:tab w:val="left" w:pos="993"/>
        </w:tabs>
        <w:ind w:left="0" w:firstLine="567"/>
        <w:rPr>
          <w:rFonts w:ascii="Times New Roman" w:eastAsia="TimesNewRomanPSMT" w:hAnsi="Times New Roman" w:cs="Times New Roman"/>
          <w:sz w:val="32"/>
          <w:szCs w:val="32"/>
        </w:rPr>
      </w:pPr>
      <w:r w:rsidRPr="00D046F1">
        <w:rPr>
          <w:rFonts w:ascii="Times New Roman" w:eastAsia="TimesNewRomanPSMT" w:hAnsi="Times New Roman" w:cs="Times New Roman"/>
          <w:sz w:val="32"/>
          <w:szCs w:val="32"/>
        </w:rPr>
        <w:t>Професійно важливі якості творчого вихователя</w:t>
      </w:r>
      <w:r w:rsidR="00BE5FAE" w:rsidRPr="00D046F1">
        <w:rPr>
          <w:rFonts w:ascii="Times New Roman" w:eastAsia="TimesNewRomanPSMT" w:hAnsi="Times New Roman" w:cs="Times New Roman"/>
          <w:sz w:val="32"/>
          <w:szCs w:val="32"/>
        </w:rPr>
        <w:t xml:space="preserve">. </w:t>
      </w:r>
    </w:p>
    <w:p w:rsidR="00016ACA" w:rsidRPr="00D046F1" w:rsidRDefault="00016ACA" w:rsidP="00C44502">
      <w:pPr>
        <w:widowControl/>
        <w:numPr>
          <w:ilvl w:val="0"/>
          <w:numId w:val="28"/>
        </w:numPr>
        <w:tabs>
          <w:tab w:val="clear" w:pos="1080"/>
          <w:tab w:val="num" w:pos="0"/>
          <w:tab w:val="left" w:pos="540"/>
          <w:tab w:val="left" w:pos="993"/>
        </w:tabs>
        <w:ind w:left="0" w:firstLine="567"/>
        <w:rPr>
          <w:rFonts w:ascii="Times New Roman" w:eastAsia="TimesNewRomanPSMT" w:hAnsi="Times New Roman" w:cs="Times New Roman"/>
          <w:sz w:val="32"/>
          <w:szCs w:val="32"/>
        </w:rPr>
      </w:pPr>
      <w:r w:rsidRPr="00D046F1">
        <w:rPr>
          <w:rFonts w:ascii="Times New Roman" w:eastAsia="TimesNewRomanPSMT" w:hAnsi="Times New Roman" w:cs="Times New Roman"/>
          <w:sz w:val="32"/>
          <w:szCs w:val="32"/>
        </w:rPr>
        <w:t>Стимулювання вихователя до творчої діяльності</w:t>
      </w:r>
      <w:r w:rsidR="00BE5FAE" w:rsidRPr="00D046F1">
        <w:rPr>
          <w:rFonts w:ascii="Times New Roman" w:eastAsia="TimesNewRomanPSMT" w:hAnsi="Times New Roman" w:cs="Times New Roman"/>
          <w:sz w:val="32"/>
          <w:szCs w:val="32"/>
        </w:rPr>
        <w:t xml:space="preserve">. </w:t>
      </w:r>
    </w:p>
    <w:p w:rsidR="00016ACA" w:rsidRPr="00D046F1" w:rsidRDefault="000A6211" w:rsidP="00C44502">
      <w:pPr>
        <w:widowControl/>
        <w:numPr>
          <w:ilvl w:val="0"/>
          <w:numId w:val="28"/>
        </w:numPr>
        <w:tabs>
          <w:tab w:val="clear" w:pos="1080"/>
          <w:tab w:val="num" w:pos="0"/>
          <w:tab w:val="left" w:pos="540"/>
          <w:tab w:val="left" w:pos="993"/>
        </w:tabs>
        <w:ind w:left="0" w:firstLine="567"/>
        <w:rPr>
          <w:rFonts w:ascii="Times New Roman" w:eastAsia="TimesNewRomanPSMT" w:hAnsi="Times New Roman" w:cs="Times New Roman"/>
          <w:sz w:val="32"/>
          <w:szCs w:val="32"/>
        </w:rPr>
      </w:pPr>
      <w:r w:rsidRPr="00D046F1">
        <w:rPr>
          <w:rFonts w:ascii="Times New Roman" w:eastAsia="TimesNewRomanPSMT" w:hAnsi="Times New Roman" w:cs="Times New Roman"/>
          <w:sz w:val="32"/>
          <w:szCs w:val="32"/>
        </w:rPr>
        <w:t>Основні ш</w:t>
      </w:r>
      <w:r w:rsidR="00016ACA" w:rsidRPr="00D046F1">
        <w:rPr>
          <w:rFonts w:ascii="Times New Roman" w:eastAsia="TimesNewRomanPSMT" w:hAnsi="Times New Roman" w:cs="Times New Roman"/>
          <w:sz w:val="32"/>
          <w:szCs w:val="32"/>
        </w:rPr>
        <w:t>ляхи удосконалення культури мовлення вихователя</w:t>
      </w:r>
      <w:r w:rsidR="00BE5FAE" w:rsidRPr="00D046F1">
        <w:rPr>
          <w:rFonts w:ascii="Times New Roman" w:eastAsia="TimesNewRomanPSMT" w:hAnsi="Times New Roman" w:cs="Times New Roman"/>
          <w:sz w:val="32"/>
          <w:szCs w:val="32"/>
        </w:rPr>
        <w:t xml:space="preserve"> сучасного дитячого садка</w:t>
      </w:r>
      <w:r w:rsidRPr="00D046F1">
        <w:rPr>
          <w:rFonts w:ascii="Times New Roman" w:eastAsia="TimesNewRomanPSMT" w:hAnsi="Times New Roman" w:cs="Times New Roman"/>
          <w:sz w:val="32"/>
          <w:szCs w:val="32"/>
        </w:rPr>
        <w:t xml:space="preserve">. </w:t>
      </w:r>
    </w:p>
    <w:p w:rsidR="00016ACA" w:rsidRPr="00D046F1" w:rsidRDefault="00016ACA" w:rsidP="00C44502">
      <w:pPr>
        <w:widowControl/>
        <w:numPr>
          <w:ilvl w:val="0"/>
          <w:numId w:val="28"/>
        </w:numPr>
        <w:tabs>
          <w:tab w:val="clear" w:pos="1080"/>
          <w:tab w:val="num" w:pos="0"/>
          <w:tab w:val="left" w:pos="540"/>
          <w:tab w:val="left" w:pos="993"/>
        </w:tabs>
        <w:ind w:left="0" w:firstLine="567"/>
        <w:rPr>
          <w:rFonts w:ascii="Times New Roman" w:hAnsi="Times New Roman" w:cs="Times New Roman"/>
          <w:sz w:val="32"/>
          <w:szCs w:val="32"/>
        </w:rPr>
      </w:pPr>
      <w:r w:rsidRPr="00D046F1">
        <w:rPr>
          <w:rFonts w:ascii="Times New Roman" w:hAnsi="Times New Roman" w:cs="Times New Roman"/>
          <w:sz w:val="32"/>
          <w:szCs w:val="32"/>
        </w:rPr>
        <w:t>Сучасні технології педагогічної творчості вихователів-новаторів</w:t>
      </w:r>
      <w:r w:rsidR="000A6211" w:rsidRPr="00D046F1">
        <w:rPr>
          <w:rFonts w:ascii="Times New Roman" w:hAnsi="Times New Roman" w:cs="Times New Roman"/>
          <w:sz w:val="32"/>
          <w:szCs w:val="32"/>
        </w:rPr>
        <w:t xml:space="preserve">. </w:t>
      </w:r>
    </w:p>
    <w:p w:rsidR="00016ACA" w:rsidRPr="00D046F1" w:rsidRDefault="00016ACA" w:rsidP="00C44502">
      <w:pPr>
        <w:widowControl/>
        <w:numPr>
          <w:ilvl w:val="0"/>
          <w:numId w:val="28"/>
        </w:numPr>
        <w:tabs>
          <w:tab w:val="clear" w:pos="1080"/>
          <w:tab w:val="num" w:pos="0"/>
          <w:tab w:val="left" w:pos="540"/>
          <w:tab w:val="left" w:pos="993"/>
        </w:tabs>
        <w:ind w:left="0" w:firstLine="567"/>
        <w:rPr>
          <w:rFonts w:ascii="Times New Roman" w:hAnsi="Times New Roman" w:cs="Times New Roman"/>
          <w:bCs/>
          <w:sz w:val="32"/>
          <w:szCs w:val="32"/>
        </w:rPr>
      </w:pPr>
      <w:r w:rsidRPr="00D046F1">
        <w:rPr>
          <w:rFonts w:ascii="Times New Roman" w:eastAsia="TimesNewRomanPSMT" w:hAnsi="Times New Roman" w:cs="Times New Roman"/>
          <w:sz w:val="32"/>
          <w:szCs w:val="32"/>
        </w:rPr>
        <w:t>Основні напрями самопідготовки вихователів до педагогічної творчості</w:t>
      </w:r>
      <w:r w:rsidRPr="00D046F1">
        <w:rPr>
          <w:rFonts w:ascii="Times New Roman" w:hAnsi="Times New Roman" w:cs="Times New Roman"/>
          <w:bCs/>
          <w:sz w:val="32"/>
          <w:szCs w:val="32"/>
        </w:rPr>
        <w:t>.</w:t>
      </w:r>
      <w:r w:rsidR="000A6211" w:rsidRPr="00D046F1">
        <w:rPr>
          <w:rFonts w:ascii="Times New Roman" w:hAnsi="Times New Roman" w:cs="Times New Roman"/>
          <w:bCs/>
          <w:sz w:val="32"/>
          <w:szCs w:val="32"/>
        </w:rPr>
        <w:t xml:space="preserve"> </w:t>
      </w:r>
    </w:p>
    <w:p w:rsidR="00D02E86" w:rsidRPr="00D046F1" w:rsidRDefault="00D02E86" w:rsidP="00C44502">
      <w:pPr>
        <w:widowControl/>
        <w:numPr>
          <w:ilvl w:val="0"/>
          <w:numId w:val="28"/>
        </w:numPr>
        <w:tabs>
          <w:tab w:val="clear" w:pos="1080"/>
          <w:tab w:val="num" w:pos="360"/>
          <w:tab w:val="left" w:pos="993"/>
        </w:tabs>
        <w:suppressAutoHyphens/>
        <w:ind w:left="0" w:firstLine="567"/>
        <w:jc w:val="both"/>
        <w:rPr>
          <w:rFonts w:ascii="Times New Roman" w:hAnsi="Times New Roman" w:cs="Times New Roman"/>
          <w:sz w:val="32"/>
          <w:szCs w:val="32"/>
        </w:rPr>
      </w:pPr>
      <w:r w:rsidRPr="00D046F1">
        <w:rPr>
          <w:rFonts w:ascii="Times New Roman" w:hAnsi="Times New Roman" w:cs="Times New Roman"/>
          <w:sz w:val="32"/>
          <w:szCs w:val="32"/>
        </w:rPr>
        <w:t xml:space="preserve">Педагогічна творчість вихователя </w:t>
      </w:r>
      <w:r w:rsidR="005F4AF4" w:rsidRPr="00D046F1">
        <w:rPr>
          <w:rFonts w:ascii="Times New Roman" w:hAnsi="Times New Roman" w:cs="Times New Roman"/>
          <w:sz w:val="32"/>
          <w:szCs w:val="32"/>
        </w:rPr>
        <w:t>сучасного українського закладу дошкільної освіти</w:t>
      </w:r>
      <w:r w:rsidR="00016ACA" w:rsidRPr="00D046F1">
        <w:rPr>
          <w:rFonts w:ascii="Times New Roman" w:hAnsi="Times New Roman" w:cs="Times New Roman"/>
          <w:sz w:val="32"/>
          <w:szCs w:val="32"/>
        </w:rPr>
        <w:t>.</w:t>
      </w:r>
      <w:r w:rsidR="000A6211" w:rsidRPr="00D046F1">
        <w:rPr>
          <w:rFonts w:ascii="Times New Roman" w:hAnsi="Times New Roman" w:cs="Times New Roman"/>
          <w:sz w:val="32"/>
          <w:szCs w:val="32"/>
        </w:rPr>
        <w:t xml:space="preserve"> </w:t>
      </w:r>
    </w:p>
    <w:p w:rsidR="00D02E86" w:rsidRPr="00D046F1" w:rsidRDefault="00D02E86" w:rsidP="00C44502">
      <w:pPr>
        <w:widowControl/>
        <w:numPr>
          <w:ilvl w:val="0"/>
          <w:numId w:val="28"/>
        </w:numPr>
        <w:tabs>
          <w:tab w:val="clear" w:pos="1080"/>
          <w:tab w:val="num" w:pos="360"/>
          <w:tab w:val="left" w:pos="993"/>
        </w:tabs>
        <w:suppressAutoHyphens/>
        <w:ind w:left="0" w:firstLine="567"/>
        <w:jc w:val="both"/>
        <w:rPr>
          <w:rFonts w:ascii="Times New Roman" w:hAnsi="Times New Roman" w:cs="Times New Roman"/>
          <w:sz w:val="32"/>
          <w:szCs w:val="32"/>
        </w:rPr>
      </w:pPr>
      <w:r w:rsidRPr="00D046F1">
        <w:rPr>
          <w:rFonts w:ascii="Times New Roman" w:hAnsi="Times New Roman" w:cs="Times New Roman"/>
          <w:sz w:val="32"/>
          <w:szCs w:val="32"/>
        </w:rPr>
        <w:t xml:space="preserve">Основні </w:t>
      </w:r>
      <w:r w:rsidR="000A6211" w:rsidRPr="00D046F1">
        <w:rPr>
          <w:rFonts w:ascii="Times New Roman" w:hAnsi="Times New Roman" w:cs="Times New Roman"/>
          <w:sz w:val="32"/>
          <w:szCs w:val="32"/>
        </w:rPr>
        <w:t>категорії педагогічної творчості</w:t>
      </w:r>
      <w:r w:rsidRPr="00D046F1">
        <w:rPr>
          <w:rFonts w:ascii="Times New Roman" w:hAnsi="Times New Roman" w:cs="Times New Roman"/>
          <w:sz w:val="32"/>
          <w:szCs w:val="32"/>
        </w:rPr>
        <w:t>: творчість, творча діяльність, педагогічна творчість, творча педагогічна діяльність.</w:t>
      </w:r>
      <w:r w:rsidR="000A6211" w:rsidRPr="00D046F1">
        <w:rPr>
          <w:rFonts w:ascii="Times New Roman" w:hAnsi="Times New Roman" w:cs="Times New Roman"/>
          <w:sz w:val="32"/>
          <w:szCs w:val="32"/>
        </w:rPr>
        <w:t xml:space="preserve"> </w:t>
      </w:r>
    </w:p>
    <w:p w:rsidR="00D02E86" w:rsidRPr="00D046F1" w:rsidRDefault="001A5124" w:rsidP="00C44502">
      <w:pPr>
        <w:widowControl/>
        <w:numPr>
          <w:ilvl w:val="0"/>
          <w:numId w:val="28"/>
        </w:numPr>
        <w:tabs>
          <w:tab w:val="clear" w:pos="1080"/>
          <w:tab w:val="num" w:pos="360"/>
          <w:tab w:val="left" w:pos="993"/>
        </w:tabs>
        <w:suppressAutoHyphens/>
        <w:ind w:left="0" w:firstLine="567"/>
        <w:jc w:val="both"/>
        <w:rPr>
          <w:rFonts w:ascii="Times New Roman" w:hAnsi="Times New Roman" w:cs="Times New Roman"/>
          <w:sz w:val="32"/>
          <w:szCs w:val="32"/>
        </w:rPr>
      </w:pPr>
      <w:r w:rsidRPr="00D046F1">
        <w:rPr>
          <w:rFonts w:ascii="Times New Roman" w:hAnsi="Times New Roman" w:cs="Times New Roman"/>
          <w:sz w:val="32"/>
          <w:szCs w:val="32"/>
        </w:rPr>
        <w:t>Ознаки</w:t>
      </w:r>
      <w:r w:rsidR="00D02E86" w:rsidRPr="00D046F1">
        <w:rPr>
          <w:rFonts w:ascii="Times New Roman" w:hAnsi="Times New Roman" w:cs="Times New Roman"/>
          <w:sz w:val="32"/>
          <w:szCs w:val="32"/>
        </w:rPr>
        <w:t xml:space="preserve"> творчої діяльності (</w:t>
      </w:r>
      <w:r w:rsidRPr="00D046F1">
        <w:rPr>
          <w:rFonts w:ascii="Times New Roman" w:hAnsi="Times New Roman" w:cs="Times New Roman"/>
          <w:sz w:val="32"/>
          <w:szCs w:val="32"/>
        </w:rPr>
        <w:t>різно</w:t>
      </w:r>
      <w:r w:rsidR="00D02E86" w:rsidRPr="00D046F1">
        <w:rPr>
          <w:rFonts w:ascii="Times New Roman" w:hAnsi="Times New Roman" w:cs="Times New Roman"/>
          <w:sz w:val="32"/>
          <w:szCs w:val="32"/>
        </w:rPr>
        <w:t>варіантн</w:t>
      </w:r>
      <w:r w:rsidRPr="00D046F1">
        <w:rPr>
          <w:rFonts w:ascii="Times New Roman" w:hAnsi="Times New Roman" w:cs="Times New Roman"/>
          <w:sz w:val="32"/>
          <w:szCs w:val="32"/>
        </w:rPr>
        <w:t>ість</w:t>
      </w:r>
      <w:r w:rsidR="00D02E86" w:rsidRPr="00D046F1">
        <w:rPr>
          <w:rFonts w:ascii="Times New Roman" w:hAnsi="Times New Roman" w:cs="Times New Roman"/>
          <w:sz w:val="32"/>
          <w:szCs w:val="32"/>
        </w:rPr>
        <w:t xml:space="preserve"> вирішення проблеми; науков</w:t>
      </w:r>
      <w:r w:rsidRPr="00D046F1">
        <w:rPr>
          <w:rFonts w:ascii="Times New Roman" w:hAnsi="Times New Roman" w:cs="Times New Roman"/>
          <w:sz w:val="32"/>
          <w:szCs w:val="32"/>
        </w:rPr>
        <w:t xml:space="preserve">а </w:t>
      </w:r>
      <w:r w:rsidR="00D02E86" w:rsidRPr="00D046F1">
        <w:rPr>
          <w:rFonts w:ascii="Times New Roman" w:hAnsi="Times New Roman" w:cs="Times New Roman"/>
          <w:sz w:val="32"/>
          <w:szCs w:val="32"/>
        </w:rPr>
        <w:t>обгрунтован</w:t>
      </w:r>
      <w:r w:rsidRPr="00D046F1">
        <w:rPr>
          <w:rFonts w:ascii="Times New Roman" w:hAnsi="Times New Roman" w:cs="Times New Roman"/>
          <w:sz w:val="32"/>
          <w:szCs w:val="32"/>
        </w:rPr>
        <w:t>ість</w:t>
      </w:r>
      <w:r w:rsidR="00D02E86" w:rsidRPr="00D046F1">
        <w:rPr>
          <w:rFonts w:ascii="Times New Roman" w:hAnsi="Times New Roman" w:cs="Times New Roman"/>
          <w:sz w:val="32"/>
          <w:szCs w:val="32"/>
        </w:rPr>
        <w:t xml:space="preserve"> </w:t>
      </w:r>
      <w:r w:rsidRPr="00D046F1">
        <w:rPr>
          <w:rFonts w:ascii="Times New Roman" w:hAnsi="Times New Roman" w:cs="Times New Roman"/>
          <w:sz w:val="32"/>
          <w:szCs w:val="32"/>
        </w:rPr>
        <w:t>алгоритму дій</w:t>
      </w:r>
      <w:r w:rsidR="00D02E86" w:rsidRPr="00D046F1">
        <w:rPr>
          <w:rFonts w:ascii="Times New Roman" w:hAnsi="Times New Roman" w:cs="Times New Roman"/>
          <w:sz w:val="32"/>
          <w:szCs w:val="32"/>
        </w:rPr>
        <w:t xml:space="preserve"> у </w:t>
      </w:r>
      <w:r w:rsidRPr="00D046F1">
        <w:rPr>
          <w:rFonts w:ascii="Times New Roman" w:hAnsi="Times New Roman" w:cs="Times New Roman"/>
          <w:sz w:val="32"/>
          <w:szCs w:val="32"/>
        </w:rPr>
        <w:t>різноманітних</w:t>
      </w:r>
      <w:r w:rsidR="00D02E86" w:rsidRPr="00D046F1">
        <w:rPr>
          <w:rFonts w:ascii="Times New Roman" w:hAnsi="Times New Roman" w:cs="Times New Roman"/>
          <w:sz w:val="32"/>
          <w:szCs w:val="32"/>
        </w:rPr>
        <w:t xml:space="preserve"> педагогічн</w:t>
      </w:r>
      <w:r w:rsidRPr="00D046F1">
        <w:rPr>
          <w:rFonts w:ascii="Times New Roman" w:hAnsi="Times New Roman" w:cs="Times New Roman"/>
          <w:sz w:val="32"/>
          <w:szCs w:val="32"/>
        </w:rPr>
        <w:t>их</w:t>
      </w:r>
      <w:r w:rsidR="00D02E86" w:rsidRPr="00D046F1">
        <w:rPr>
          <w:rFonts w:ascii="Times New Roman" w:hAnsi="Times New Roman" w:cs="Times New Roman"/>
          <w:sz w:val="32"/>
          <w:szCs w:val="32"/>
        </w:rPr>
        <w:t xml:space="preserve"> ситуаці</w:t>
      </w:r>
      <w:r w:rsidRPr="00D046F1">
        <w:rPr>
          <w:rFonts w:ascii="Times New Roman" w:hAnsi="Times New Roman" w:cs="Times New Roman"/>
          <w:sz w:val="32"/>
          <w:szCs w:val="32"/>
        </w:rPr>
        <w:t>ях</w:t>
      </w:r>
      <w:r w:rsidR="00D02E86" w:rsidRPr="00D046F1">
        <w:rPr>
          <w:rFonts w:ascii="Times New Roman" w:hAnsi="Times New Roman" w:cs="Times New Roman"/>
          <w:sz w:val="32"/>
          <w:szCs w:val="32"/>
        </w:rPr>
        <w:t xml:space="preserve">; </w:t>
      </w:r>
      <w:r w:rsidRPr="00D046F1">
        <w:rPr>
          <w:rFonts w:ascii="Times New Roman" w:hAnsi="Times New Roman" w:cs="Times New Roman"/>
          <w:sz w:val="32"/>
          <w:szCs w:val="32"/>
        </w:rPr>
        <w:t>постійний</w:t>
      </w:r>
      <w:r w:rsidR="00D02E86" w:rsidRPr="00D046F1">
        <w:rPr>
          <w:rFonts w:ascii="Times New Roman" w:hAnsi="Times New Roman" w:cs="Times New Roman"/>
          <w:sz w:val="32"/>
          <w:szCs w:val="32"/>
        </w:rPr>
        <w:t xml:space="preserve"> </w:t>
      </w:r>
      <w:r w:rsidR="000A6211" w:rsidRPr="00D046F1">
        <w:rPr>
          <w:rFonts w:ascii="Times New Roman" w:hAnsi="Times New Roman" w:cs="Times New Roman"/>
          <w:sz w:val="32"/>
          <w:szCs w:val="32"/>
        </w:rPr>
        <w:t xml:space="preserve">професійний </w:t>
      </w:r>
      <w:r w:rsidR="00D02E86" w:rsidRPr="00D046F1">
        <w:rPr>
          <w:rFonts w:ascii="Times New Roman" w:hAnsi="Times New Roman" w:cs="Times New Roman"/>
          <w:sz w:val="32"/>
          <w:szCs w:val="32"/>
        </w:rPr>
        <w:t xml:space="preserve">самоаналіз, </w:t>
      </w:r>
      <w:r w:rsidR="000A6211" w:rsidRPr="00D046F1">
        <w:rPr>
          <w:rFonts w:ascii="Times New Roman" w:hAnsi="Times New Roman" w:cs="Times New Roman"/>
          <w:sz w:val="32"/>
          <w:szCs w:val="32"/>
        </w:rPr>
        <w:t>систематичне</w:t>
      </w:r>
      <w:r w:rsidR="00D02E86" w:rsidRPr="00D046F1">
        <w:rPr>
          <w:rFonts w:ascii="Times New Roman" w:hAnsi="Times New Roman" w:cs="Times New Roman"/>
          <w:sz w:val="32"/>
          <w:szCs w:val="32"/>
        </w:rPr>
        <w:t xml:space="preserve"> творч</w:t>
      </w:r>
      <w:r w:rsidR="000A6211" w:rsidRPr="00D046F1">
        <w:rPr>
          <w:rFonts w:ascii="Times New Roman" w:hAnsi="Times New Roman" w:cs="Times New Roman"/>
          <w:sz w:val="32"/>
          <w:szCs w:val="32"/>
        </w:rPr>
        <w:t>е</w:t>
      </w:r>
      <w:r w:rsidR="00D02E86" w:rsidRPr="00D046F1">
        <w:rPr>
          <w:rFonts w:ascii="Times New Roman" w:hAnsi="Times New Roman" w:cs="Times New Roman"/>
          <w:sz w:val="32"/>
          <w:szCs w:val="32"/>
        </w:rPr>
        <w:t xml:space="preserve"> узагальнення досвіду; </w:t>
      </w:r>
      <w:r w:rsidR="000A6211" w:rsidRPr="00D046F1">
        <w:rPr>
          <w:rFonts w:ascii="Times New Roman" w:hAnsi="Times New Roman" w:cs="Times New Roman"/>
          <w:sz w:val="32"/>
          <w:szCs w:val="32"/>
        </w:rPr>
        <w:t>удосконалення</w:t>
      </w:r>
      <w:r w:rsidR="00D02E86" w:rsidRPr="00D046F1">
        <w:rPr>
          <w:rFonts w:ascii="Times New Roman" w:hAnsi="Times New Roman" w:cs="Times New Roman"/>
          <w:sz w:val="32"/>
          <w:szCs w:val="32"/>
        </w:rPr>
        <w:t xml:space="preserve"> </w:t>
      </w:r>
      <w:r w:rsidR="000A6211" w:rsidRPr="00D046F1">
        <w:rPr>
          <w:rFonts w:ascii="Times New Roman" w:hAnsi="Times New Roman" w:cs="Times New Roman"/>
          <w:sz w:val="32"/>
          <w:szCs w:val="32"/>
        </w:rPr>
        <w:t xml:space="preserve">процесу </w:t>
      </w:r>
      <w:r w:rsidR="00D02E86" w:rsidRPr="00D046F1">
        <w:rPr>
          <w:rFonts w:ascii="Times New Roman" w:hAnsi="Times New Roman" w:cs="Times New Roman"/>
          <w:sz w:val="32"/>
          <w:szCs w:val="32"/>
        </w:rPr>
        <w:t>управління творчою діяльністю дітей</w:t>
      </w:r>
      <w:r w:rsidR="000A6211" w:rsidRPr="00D046F1">
        <w:rPr>
          <w:rFonts w:ascii="Times New Roman" w:hAnsi="Times New Roman" w:cs="Times New Roman"/>
          <w:sz w:val="32"/>
          <w:szCs w:val="32"/>
        </w:rPr>
        <w:t xml:space="preserve"> задля їхнього творчого розвитку</w:t>
      </w:r>
      <w:r w:rsidR="00D02E86" w:rsidRPr="00D046F1">
        <w:rPr>
          <w:rFonts w:ascii="Times New Roman" w:hAnsi="Times New Roman" w:cs="Times New Roman"/>
          <w:sz w:val="32"/>
          <w:szCs w:val="32"/>
        </w:rPr>
        <w:t xml:space="preserve">; </w:t>
      </w:r>
      <w:r w:rsidR="000A6211" w:rsidRPr="00D046F1">
        <w:rPr>
          <w:rFonts w:ascii="Times New Roman" w:hAnsi="Times New Roman" w:cs="Times New Roman"/>
          <w:sz w:val="32"/>
          <w:szCs w:val="32"/>
        </w:rPr>
        <w:t>впровадження</w:t>
      </w:r>
      <w:r w:rsidR="00D02E86" w:rsidRPr="00D046F1">
        <w:rPr>
          <w:rFonts w:ascii="Times New Roman" w:hAnsi="Times New Roman" w:cs="Times New Roman"/>
          <w:sz w:val="32"/>
          <w:szCs w:val="32"/>
        </w:rPr>
        <w:t xml:space="preserve"> принципів педагогіки співробітництва; </w:t>
      </w:r>
      <w:r w:rsidR="000A6211" w:rsidRPr="00D046F1">
        <w:rPr>
          <w:rFonts w:ascii="Times New Roman" w:hAnsi="Times New Roman" w:cs="Times New Roman"/>
          <w:sz w:val="32"/>
          <w:szCs w:val="32"/>
        </w:rPr>
        <w:t xml:space="preserve">пошук </w:t>
      </w:r>
      <w:r w:rsidR="00D02E86" w:rsidRPr="00D046F1">
        <w:rPr>
          <w:rFonts w:ascii="Times New Roman" w:hAnsi="Times New Roman" w:cs="Times New Roman"/>
          <w:sz w:val="32"/>
          <w:szCs w:val="32"/>
        </w:rPr>
        <w:t xml:space="preserve">нестандартних </w:t>
      </w:r>
      <w:r w:rsidR="000A6211" w:rsidRPr="00D046F1">
        <w:rPr>
          <w:rFonts w:ascii="Times New Roman" w:hAnsi="Times New Roman" w:cs="Times New Roman"/>
          <w:sz w:val="32"/>
          <w:szCs w:val="32"/>
        </w:rPr>
        <w:t>варіантів вирішення проблем</w:t>
      </w:r>
      <w:r w:rsidR="00D02E86" w:rsidRPr="00D046F1">
        <w:rPr>
          <w:rFonts w:ascii="Times New Roman" w:hAnsi="Times New Roman" w:cs="Times New Roman"/>
          <w:sz w:val="32"/>
          <w:szCs w:val="32"/>
        </w:rPr>
        <w:t>).</w:t>
      </w:r>
      <w:r w:rsidR="000A6211" w:rsidRPr="00D046F1">
        <w:rPr>
          <w:rFonts w:ascii="Times New Roman" w:hAnsi="Times New Roman" w:cs="Times New Roman"/>
          <w:sz w:val="32"/>
          <w:szCs w:val="32"/>
        </w:rPr>
        <w:t xml:space="preserve"> </w:t>
      </w:r>
    </w:p>
    <w:p w:rsidR="00D02E86" w:rsidRPr="00D046F1" w:rsidRDefault="00D02E86" w:rsidP="00C44502">
      <w:pPr>
        <w:widowControl/>
        <w:numPr>
          <w:ilvl w:val="0"/>
          <w:numId w:val="28"/>
        </w:numPr>
        <w:tabs>
          <w:tab w:val="clear" w:pos="1080"/>
          <w:tab w:val="num" w:pos="360"/>
          <w:tab w:val="left" w:pos="993"/>
        </w:tabs>
        <w:suppressAutoHyphens/>
        <w:ind w:left="0" w:firstLine="567"/>
        <w:jc w:val="both"/>
        <w:rPr>
          <w:rFonts w:ascii="Times New Roman" w:hAnsi="Times New Roman" w:cs="Times New Roman"/>
          <w:sz w:val="32"/>
          <w:szCs w:val="32"/>
        </w:rPr>
      </w:pPr>
      <w:r w:rsidRPr="00D046F1">
        <w:rPr>
          <w:rFonts w:ascii="Times New Roman" w:hAnsi="Times New Roman" w:cs="Times New Roman"/>
          <w:sz w:val="32"/>
          <w:szCs w:val="32"/>
        </w:rPr>
        <w:t>Ш.</w:t>
      </w:r>
      <w:r w:rsidR="005B22CC" w:rsidRPr="00D046F1">
        <w:rPr>
          <w:rFonts w:ascii="Times New Roman" w:hAnsi="Times New Roman" w:cs="Times New Roman"/>
          <w:sz w:val="32"/>
          <w:szCs w:val="32"/>
        </w:rPr>
        <w:t xml:space="preserve"> </w:t>
      </w:r>
      <w:r w:rsidRPr="00D046F1">
        <w:rPr>
          <w:rFonts w:ascii="Times New Roman" w:hAnsi="Times New Roman" w:cs="Times New Roman"/>
          <w:sz w:val="32"/>
          <w:szCs w:val="32"/>
        </w:rPr>
        <w:t>Амонашвілі, І. Волков, І. Іванов, Є.</w:t>
      </w:r>
      <w:r w:rsidR="005B22CC" w:rsidRPr="00D046F1">
        <w:rPr>
          <w:rFonts w:ascii="Times New Roman" w:hAnsi="Times New Roman" w:cs="Times New Roman"/>
          <w:sz w:val="32"/>
          <w:szCs w:val="32"/>
        </w:rPr>
        <w:t> </w:t>
      </w:r>
      <w:r w:rsidRPr="00D046F1">
        <w:rPr>
          <w:rFonts w:ascii="Times New Roman" w:hAnsi="Times New Roman" w:cs="Times New Roman"/>
          <w:sz w:val="32"/>
          <w:szCs w:val="32"/>
        </w:rPr>
        <w:t xml:space="preserve">Ільїн, </w:t>
      </w:r>
      <w:r w:rsidR="001A5124" w:rsidRPr="00D046F1">
        <w:rPr>
          <w:rFonts w:ascii="Times New Roman" w:hAnsi="Times New Roman" w:cs="Times New Roman"/>
          <w:sz w:val="32"/>
          <w:szCs w:val="32"/>
        </w:rPr>
        <w:t xml:space="preserve">О. Захаренко, </w:t>
      </w:r>
      <w:r w:rsidR="00C44502">
        <w:rPr>
          <w:rFonts w:ascii="Times New Roman" w:hAnsi="Times New Roman" w:cs="Times New Roman"/>
          <w:sz w:val="32"/>
          <w:szCs w:val="32"/>
        </w:rPr>
        <w:t>С. </w:t>
      </w:r>
      <w:r w:rsidRPr="00D046F1">
        <w:rPr>
          <w:rFonts w:ascii="Times New Roman" w:hAnsi="Times New Roman" w:cs="Times New Roman"/>
          <w:sz w:val="32"/>
          <w:szCs w:val="32"/>
        </w:rPr>
        <w:t>Лисенков</w:t>
      </w:r>
      <w:r w:rsidR="001A5124" w:rsidRPr="00D046F1">
        <w:rPr>
          <w:rFonts w:ascii="Times New Roman" w:hAnsi="Times New Roman" w:cs="Times New Roman"/>
          <w:sz w:val="32"/>
          <w:szCs w:val="32"/>
        </w:rPr>
        <w:t>а</w:t>
      </w:r>
      <w:r w:rsidRPr="00D046F1">
        <w:rPr>
          <w:rFonts w:ascii="Times New Roman" w:hAnsi="Times New Roman" w:cs="Times New Roman"/>
          <w:sz w:val="32"/>
          <w:szCs w:val="32"/>
        </w:rPr>
        <w:t>, В.</w:t>
      </w:r>
      <w:r w:rsidR="005B22CC" w:rsidRPr="00D046F1">
        <w:rPr>
          <w:rFonts w:ascii="Times New Roman" w:hAnsi="Times New Roman" w:cs="Times New Roman"/>
          <w:sz w:val="32"/>
          <w:szCs w:val="32"/>
        </w:rPr>
        <w:t xml:space="preserve"> </w:t>
      </w:r>
      <w:r w:rsidRPr="00D046F1">
        <w:rPr>
          <w:rFonts w:ascii="Times New Roman" w:hAnsi="Times New Roman" w:cs="Times New Roman"/>
          <w:sz w:val="32"/>
          <w:szCs w:val="32"/>
        </w:rPr>
        <w:t>Шаталов, М.</w:t>
      </w:r>
      <w:r w:rsidR="001A5124" w:rsidRPr="00D046F1">
        <w:rPr>
          <w:rFonts w:ascii="Times New Roman" w:hAnsi="Times New Roman" w:cs="Times New Roman"/>
          <w:sz w:val="32"/>
          <w:szCs w:val="32"/>
        </w:rPr>
        <w:t> </w:t>
      </w:r>
      <w:r w:rsidRPr="00D046F1">
        <w:rPr>
          <w:rFonts w:ascii="Times New Roman" w:hAnsi="Times New Roman" w:cs="Times New Roman"/>
          <w:sz w:val="32"/>
          <w:szCs w:val="32"/>
        </w:rPr>
        <w:t>Щетінін, В. Сухомлинськ</w:t>
      </w:r>
      <w:r w:rsidR="001A5124" w:rsidRPr="00D046F1">
        <w:rPr>
          <w:rFonts w:ascii="Times New Roman" w:hAnsi="Times New Roman" w:cs="Times New Roman"/>
          <w:sz w:val="32"/>
          <w:szCs w:val="32"/>
        </w:rPr>
        <w:t>ий</w:t>
      </w:r>
      <w:r w:rsidRPr="00D046F1">
        <w:rPr>
          <w:rFonts w:ascii="Times New Roman" w:hAnsi="Times New Roman" w:cs="Times New Roman"/>
          <w:sz w:val="32"/>
          <w:szCs w:val="32"/>
        </w:rPr>
        <w:t>,</w:t>
      </w:r>
      <w:r w:rsidR="001A5124" w:rsidRPr="00D046F1">
        <w:rPr>
          <w:rFonts w:ascii="Times New Roman" w:hAnsi="Times New Roman" w:cs="Times New Roman"/>
          <w:sz w:val="32"/>
          <w:szCs w:val="32"/>
        </w:rPr>
        <w:t>– фундатори творчих авторських технологій</w:t>
      </w:r>
      <w:r w:rsidRPr="00D046F1">
        <w:rPr>
          <w:rFonts w:ascii="Times New Roman" w:hAnsi="Times New Roman" w:cs="Times New Roman"/>
          <w:sz w:val="32"/>
          <w:szCs w:val="32"/>
        </w:rPr>
        <w:t>.</w:t>
      </w:r>
      <w:r w:rsidR="000A6211" w:rsidRPr="00D046F1">
        <w:rPr>
          <w:rFonts w:ascii="Times New Roman" w:hAnsi="Times New Roman" w:cs="Times New Roman"/>
          <w:sz w:val="32"/>
          <w:szCs w:val="32"/>
        </w:rPr>
        <w:t xml:space="preserve"> </w:t>
      </w:r>
    </w:p>
    <w:p w:rsidR="00D02E86" w:rsidRPr="00D046F1" w:rsidRDefault="00D02E86" w:rsidP="00C44502">
      <w:pPr>
        <w:widowControl/>
        <w:numPr>
          <w:ilvl w:val="0"/>
          <w:numId w:val="28"/>
        </w:numPr>
        <w:tabs>
          <w:tab w:val="clear" w:pos="1080"/>
          <w:tab w:val="num" w:pos="360"/>
          <w:tab w:val="left" w:pos="993"/>
        </w:tabs>
        <w:suppressAutoHyphens/>
        <w:ind w:left="0" w:firstLine="567"/>
        <w:jc w:val="both"/>
        <w:rPr>
          <w:rFonts w:ascii="Times New Roman" w:hAnsi="Times New Roman" w:cs="Times New Roman"/>
          <w:sz w:val="32"/>
          <w:szCs w:val="32"/>
        </w:rPr>
      </w:pPr>
      <w:r w:rsidRPr="00D046F1">
        <w:rPr>
          <w:rFonts w:ascii="Times New Roman" w:hAnsi="Times New Roman" w:cs="Times New Roman"/>
          <w:sz w:val="32"/>
          <w:szCs w:val="32"/>
        </w:rPr>
        <w:t>Обдарована дитина.</w:t>
      </w:r>
      <w:r w:rsidR="000A6211" w:rsidRPr="00D046F1">
        <w:rPr>
          <w:rFonts w:ascii="Times New Roman" w:hAnsi="Times New Roman" w:cs="Times New Roman"/>
          <w:sz w:val="32"/>
          <w:szCs w:val="32"/>
        </w:rPr>
        <w:t xml:space="preserve"> </w:t>
      </w:r>
    </w:p>
    <w:p w:rsidR="00D02E86" w:rsidRPr="00D046F1" w:rsidRDefault="001A5124" w:rsidP="00C44502">
      <w:pPr>
        <w:widowControl/>
        <w:numPr>
          <w:ilvl w:val="0"/>
          <w:numId w:val="28"/>
        </w:numPr>
        <w:tabs>
          <w:tab w:val="clear" w:pos="1080"/>
          <w:tab w:val="num" w:pos="360"/>
          <w:tab w:val="left" w:pos="993"/>
        </w:tabs>
        <w:suppressAutoHyphens/>
        <w:ind w:left="0" w:firstLine="567"/>
        <w:jc w:val="both"/>
        <w:rPr>
          <w:rFonts w:ascii="Times New Roman" w:hAnsi="Times New Roman" w:cs="Times New Roman"/>
          <w:sz w:val="32"/>
          <w:szCs w:val="32"/>
        </w:rPr>
      </w:pPr>
      <w:r w:rsidRPr="00D046F1">
        <w:rPr>
          <w:rFonts w:ascii="Times New Roman" w:hAnsi="Times New Roman" w:cs="Times New Roman"/>
          <w:sz w:val="32"/>
          <w:szCs w:val="32"/>
        </w:rPr>
        <w:t>Різноманітність в</w:t>
      </w:r>
      <w:r w:rsidR="00D02E86" w:rsidRPr="00D046F1">
        <w:rPr>
          <w:rFonts w:ascii="Times New Roman" w:hAnsi="Times New Roman" w:cs="Times New Roman"/>
          <w:sz w:val="32"/>
          <w:szCs w:val="32"/>
        </w:rPr>
        <w:t>ид</w:t>
      </w:r>
      <w:r w:rsidRPr="00D046F1">
        <w:rPr>
          <w:rFonts w:ascii="Times New Roman" w:hAnsi="Times New Roman" w:cs="Times New Roman"/>
          <w:sz w:val="32"/>
          <w:szCs w:val="32"/>
        </w:rPr>
        <w:t>ів</w:t>
      </w:r>
      <w:r w:rsidR="00D02E86" w:rsidRPr="00D046F1">
        <w:rPr>
          <w:rFonts w:ascii="Times New Roman" w:hAnsi="Times New Roman" w:cs="Times New Roman"/>
          <w:sz w:val="32"/>
          <w:szCs w:val="32"/>
        </w:rPr>
        <w:t xml:space="preserve"> обдарованості. </w:t>
      </w:r>
    </w:p>
    <w:p w:rsidR="00D02E86" w:rsidRPr="00D046F1" w:rsidRDefault="00D02E86" w:rsidP="00C44502">
      <w:pPr>
        <w:widowControl/>
        <w:numPr>
          <w:ilvl w:val="0"/>
          <w:numId w:val="28"/>
        </w:numPr>
        <w:tabs>
          <w:tab w:val="clear" w:pos="1080"/>
          <w:tab w:val="num" w:pos="360"/>
          <w:tab w:val="left" w:pos="993"/>
        </w:tabs>
        <w:suppressAutoHyphens/>
        <w:ind w:left="0" w:firstLine="567"/>
        <w:jc w:val="both"/>
        <w:rPr>
          <w:rFonts w:ascii="Times New Roman" w:hAnsi="Times New Roman" w:cs="Times New Roman"/>
          <w:sz w:val="32"/>
          <w:szCs w:val="32"/>
        </w:rPr>
      </w:pPr>
      <w:r w:rsidRPr="00D046F1">
        <w:rPr>
          <w:rFonts w:ascii="Times New Roman" w:hAnsi="Times New Roman" w:cs="Times New Roman"/>
          <w:sz w:val="32"/>
          <w:szCs w:val="32"/>
        </w:rPr>
        <w:t>Діагностика обдарованості.</w:t>
      </w:r>
      <w:r w:rsidR="000A6211" w:rsidRPr="00D046F1">
        <w:rPr>
          <w:rFonts w:ascii="Times New Roman" w:hAnsi="Times New Roman" w:cs="Times New Roman"/>
          <w:sz w:val="32"/>
          <w:szCs w:val="32"/>
        </w:rPr>
        <w:t xml:space="preserve"> </w:t>
      </w:r>
    </w:p>
    <w:p w:rsidR="00D02E86" w:rsidRPr="00D046F1" w:rsidRDefault="00D02E86" w:rsidP="00C44502">
      <w:pPr>
        <w:widowControl/>
        <w:numPr>
          <w:ilvl w:val="0"/>
          <w:numId w:val="28"/>
        </w:numPr>
        <w:tabs>
          <w:tab w:val="clear" w:pos="1080"/>
          <w:tab w:val="num" w:pos="360"/>
          <w:tab w:val="left" w:pos="993"/>
        </w:tabs>
        <w:suppressAutoHyphens/>
        <w:ind w:left="0" w:firstLine="567"/>
        <w:jc w:val="both"/>
        <w:rPr>
          <w:rFonts w:ascii="Times New Roman" w:hAnsi="Times New Roman" w:cs="Times New Roman"/>
          <w:sz w:val="32"/>
          <w:szCs w:val="32"/>
        </w:rPr>
      </w:pPr>
      <w:r w:rsidRPr="00D046F1">
        <w:rPr>
          <w:rFonts w:ascii="Times New Roman" w:hAnsi="Times New Roman" w:cs="Times New Roman"/>
          <w:sz w:val="32"/>
          <w:szCs w:val="32"/>
        </w:rPr>
        <w:t>Прояви обдарованості.</w:t>
      </w:r>
      <w:r w:rsidR="000A6211" w:rsidRPr="00D046F1">
        <w:rPr>
          <w:rFonts w:ascii="Times New Roman" w:hAnsi="Times New Roman" w:cs="Times New Roman"/>
          <w:sz w:val="32"/>
          <w:szCs w:val="32"/>
        </w:rPr>
        <w:t xml:space="preserve"> </w:t>
      </w:r>
    </w:p>
    <w:p w:rsidR="00D02E86" w:rsidRPr="00D046F1" w:rsidRDefault="00D02E86" w:rsidP="00C44502">
      <w:pPr>
        <w:widowControl/>
        <w:numPr>
          <w:ilvl w:val="0"/>
          <w:numId w:val="28"/>
        </w:numPr>
        <w:tabs>
          <w:tab w:val="clear" w:pos="1080"/>
          <w:tab w:val="num" w:pos="360"/>
          <w:tab w:val="left" w:pos="993"/>
        </w:tabs>
        <w:suppressAutoHyphens/>
        <w:ind w:left="0" w:firstLine="567"/>
        <w:jc w:val="both"/>
        <w:rPr>
          <w:rFonts w:ascii="Times New Roman" w:hAnsi="Times New Roman" w:cs="Times New Roman"/>
          <w:sz w:val="32"/>
          <w:szCs w:val="32"/>
        </w:rPr>
      </w:pPr>
      <w:r w:rsidRPr="00D046F1">
        <w:rPr>
          <w:rFonts w:ascii="Times New Roman" w:hAnsi="Times New Roman" w:cs="Times New Roman"/>
          <w:sz w:val="32"/>
          <w:szCs w:val="32"/>
        </w:rPr>
        <w:t xml:space="preserve">Технології навчання </w:t>
      </w:r>
      <w:r w:rsidR="001A5124" w:rsidRPr="00D046F1">
        <w:rPr>
          <w:rFonts w:ascii="Times New Roman" w:hAnsi="Times New Roman" w:cs="Times New Roman"/>
          <w:sz w:val="32"/>
          <w:szCs w:val="32"/>
        </w:rPr>
        <w:t xml:space="preserve">обдарованих </w:t>
      </w:r>
      <w:r w:rsidRPr="00D046F1">
        <w:rPr>
          <w:rFonts w:ascii="Times New Roman" w:hAnsi="Times New Roman" w:cs="Times New Roman"/>
          <w:sz w:val="32"/>
          <w:szCs w:val="32"/>
        </w:rPr>
        <w:t xml:space="preserve">дітей: зміст та </w:t>
      </w:r>
      <w:r w:rsidR="001A5124" w:rsidRPr="00D046F1">
        <w:rPr>
          <w:rFonts w:ascii="Times New Roman" w:hAnsi="Times New Roman" w:cs="Times New Roman"/>
          <w:sz w:val="32"/>
          <w:szCs w:val="32"/>
        </w:rPr>
        <w:t>характерні особливості</w:t>
      </w:r>
      <w:r w:rsidRPr="00D046F1">
        <w:rPr>
          <w:rFonts w:ascii="Times New Roman" w:hAnsi="Times New Roman" w:cs="Times New Roman"/>
          <w:sz w:val="32"/>
          <w:szCs w:val="32"/>
        </w:rPr>
        <w:t>.</w:t>
      </w:r>
      <w:r w:rsidR="000A6211" w:rsidRPr="00D046F1">
        <w:rPr>
          <w:rFonts w:ascii="Times New Roman" w:hAnsi="Times New Roman" w:cs="Times New Roman"/>
          <w:sz w:val="32"/>
          <w:szCs w:val="32"/>
        </w:rPr>
        <w:t xml:space="preserve"> </w:t>
      </w:r>
    </w:p>
    <w:p w:rsidR="00D02E86" w:rsidRPr="00D046F1" w:rsidRDefault="00D02E86" w:rsidP="00C44502">
      <w:pPr>
        <w:widowControl/>
        <w:numPr>
          <w:ilvl w:val="0"/>
          <w:numId w:val="28"/>
        </w:numPr>
        <w:tabs>
          <w:tab w:val="clear" w:pos="1080"/>
          <w:tab w:val="num" w:pos="360"/>
          <w:tab w:val="left" w:pos="993"/>
        </w:tabs>
        <w:suppressAutoHyphens/>
        <w:ind w:left="0" w:firstLine="567"/>
        <w:jc w:val="both"/>
        <w:rPr>
          <w:rFonts w:ascii="Times New Roman" w:hAnsi="Times New Roman" w:cs="Times New Roman"/>
          <w:sz w:val="32"/>
          <w:szCs w:val="32"/>
        </w:rPr>
      </w:pPr>
      <w:r w:rsidRPr="00D046F1">
        <w:rPr>
          <w:rFonts w:ascii="Times New Roman" w:hAnsi="Times New Roman" w:cs="Times New Roman"/>
          <w:sz w:val="32"/>
          <w:szCs w:val="32"/>
        </w:rPr>
        <w:t>Технології родинного виховання.</w:t>
      </w:r>
      <w:r w:rsidR="000A6211" w:rsidRPr="00D046F1">
        <w:rPr>
          <w:rFonts w:ascii="Times New Roman" w:hAnsi="Times New Roman" w:cs="Times New Roman"/>
          <w:sz w:val="32"/>
          <w:szCs w:val="32"/>
        </w:rPr>
        <w:t xml:space="preserve"> </w:t>
      </w:r>
    </w:p>
    <w:p w:rsidR="00F50C5A" w:rsidRPr="00D046F1" w:rsidRDefault="00F50C5A" w:rsidP="00C44502">
      <w:pPr>
        <w:numPr>
          <w:ilvl w:val="0"/>
          <w:numId w:val="28"/>
        </w:numPr>
        <w:tabs>
          <w:tab w:val="clear" w:pos="1080"/>
          <w:tab w:val="num" w:pos="360"/>
          <w:tab w:val="left" w:pos="993"/>
        </w:tabs>
        <w:autoSpaceDE w:val="0"/>
        <w:autoSpaceDN w:val="0"/>
        <w:adjustRightInd w:val="0"/>
        <w:ind w:left="0" w:firstLine="567"/>
        <w:jc w:val="both"/>
        <w:rPr>
          <w:rFonts w:ascii="Times New Roman" w:hAnsi="Times New Roman" w:cs="Times New Roman"/>
          <w:sz w:val="32"/>
          <w:szCs w:val="32"/>
        </w:rPr>
      </w:pPr>
      <w:r w:rsidRPr="00D046F1">
        <w:rPr>
          <w:rFonts w:ascii="Times New Roman" w:hAnsi="Times New Roman" w:cs="Times New Roman"/>
          <w:sz w:val="32"/>
          <w:szCs w:val="32"/>
        </w:rPr>
        <w:t xml:space="preserve">Психолого-педагогічний супровід дитини з боку родичів. </w:t>
      </w:r>
    </w:p>
    <w:p w:rsidR="00F50C5A" w:rsidRPr="00D046F1" w:rsidRDefault="00F50C5A" w:rsidP="00C44502">
      <w:pPr>
        <w:numPr>
          <w:ilvl w:val="0"/>
          <w:numId w:val="28"/>
        </w:numPr>
        <w:tabs>
          <w:tab w:val="clear" w:pos="1080"/>
          <w:tab w:val="num" w:pos="360"/>
          <w:tab w:val="left" w:pos="993"/>
        </w:tabs>
        <w:autoSpaceDE w:val="0"/>
        <w:autoSpaceDN w:val="0"/>
        <w:adjustRightInd w:val="0"/>
        <w:ind w:left="0" w:firstLine="567"/>
        <w:jc w:val="both"/>
        <w:rPr>
          <w:rFonts w:ascii="Times New Roman" w:hAnsi="Times New Roman" w:cs="Times New Roman"/>
          <w:sz w:val="32"/>
          <w:szCs w:val="32"/>
        </w:rPr>
      </w:pPr>
      <w:r w:rsidRPr="00D046F1">
        <w:rPr>
          <w:rFonts w:ascii="Times New Roman" w:hAnsi="Times New Roman" w:cs="Times New Roman"/>
          <w:sz w:val="32"/>
          <w:szCs w:val="32"/>
        </w:rPr>
        <w:t xml:space="preserve">Корифеї української родинної педагогіки. </w:t>
      </w:r>
    </w:p>
    <w:p w:rsidR="00F75FF4" w:rsidRPr="00D046F1" w:rsidRDefault="00F75FF4" w:rsidP="00C44502">
      <w:pPr>
        <w:widowControl/>
        <w:numPr>
          <w:ilvl w:val="0"/>
          <w:numId w:val="28"/>
        </w:numPr>
        <w:shd w:val="clear" w:color="auto" w:fill="FFFFFF"/>
        <w:tabs>
          <w:tab w:val="clear" w:pos="1080"/>
          <w:tab w:val="num" w:pos="360"/>
          <w:tab w:val="left" w:pos="993"/>
        </w:tabs>
        <w:autoSpaceDE w:val="0"/>
        <w:autoSpaceDN w:val="0"/>
        <w:adjustRightInd w:val="0"/>
        <w:ind w:left="0" w:firstLine="567"/>
        <w:jc w:val="both"/>
        <w:rPr>
          <w:rFonts w:ascii="Times New Roman" w:hAnsi="Times New Roman" w:cs="Times New Roman"/>
          <w:sz w:val="32"/>
          <w:szCs w:val="32"/>
        </w:rPr>
      </w:pPr>
      <w:r w:rsidRPr="00D046F1">
        <w:rPr>
          <w:rFonts w:ascii="Times New Roman" w:hAnsi="Times New Roman" w:cs="Times New Roman"/>
          <w:bCs/>
          <w:sz w:val="32"/>
          <w:szCs w:val="32"/>
        </w:rPr>
        <w:t>Зарубіжні моделі реалізації програми виховання батьків.</w:t>
      </w:r>
      <w:r w:rsidR="000A6211" w:rsidRPr="00D046F1">
        <w:rPr>
          <w:rFonts w:ascii="Times New Roman" w:hAnsi="Times New Roman" w:cs="Times New Roman"/>
          <w:bCs/>
          <w:sz w:val="32"/>
          <w:szCs w:val="32"/>
        </w:rPr>
        <w:t xml:space="preserve"> </w:t>
      </w:r>
    </w:p>
    <w:p w:rsidR="00F75FF4" w:rsidRPr="00D046F1" w:rsidRDefault="00F75FF4" w:rsidP="00C44502">
      <w:pPr>
        <w:widowControl/>
        <w:numPr>
          <w:ilvl w:val="0"/>
          <w:numId w:val="28"/>
        </w:numPr>
        <w:shd w:val="clear" w:color="auto" w:fill="FFFFFF"/>
        <w:tabs>
          <w:tab w:val="clear" w:pos="1080"/>
          <w:tab w:val="num" w:pos="360"/>
          <w:tab w:val="left" w:pos="993"/>
        </w:tabs>
        <w:autoSpaceDE w:val="0"/>
        <w:autoSpaceDN w:val="0"/>
        <w:adjustRightInd w:val="0"/>
        <w:ind w:left="0" w:firstLine="567"/>
        <w:jc w:val="both"/>
        <w:rPr>
          <w:rFonts w:ascii="Times New Roman" w:hAnsi="Times New Roman" w:cs="Times New Roman"/>
          <w:bCs/>
          <w:sz w:val="32"/>
          <w:szCs w:val="32"/>
        </w:rPr>
      </w:pPr>
      <w:r w:rsidRPr="00D046F1">
        <w:rPr>
          <w:rFonts w:ascii="Times New Roman" w:hAnsi="Times New Roman" w:cs="Times New Roman"/>
          <w:bCs/>
          <w:sz w:val="32"/>
          <w:szCs w:val="32"/>
        </w:rPr>
        <w:t>Педагогічна і психологічна компетентність родини.</w:t>
      </w:r>
      <w:r w:rsidR="000A6211" w:rsidRPr="00D046F1">
        <w:rPr>
          <w:rFonts w:ascii="Times New Roman" w:hAnsi="Times New Roman" w:cs="Times New Roman"/>
          <w:bCs/>
          <w:sz w:val="32"/>
          <w:szCs w:val="32"/>
        </w:rPr>
        <w:t xml:space="preserve"> </w:t>
      </w:r>
    </w:p>
    <w:p w:rsidR="00D02E86" w:rsidRPr="00D046F1" w:rsidRDefault="00F75FF4" w:rsidP="00C44502">
      <w:pPr>
        <w:widowControl/>
        <w:numPr>
          <w:ilvl w:val="0"/>
          <w:numId w:val="28"/>
        </w:numPr>
        <w:shd w:val="clear" w:color="auto" w:fill="FFFFFF"/>
        <w:tabs>
          <w:tab w:val="clear" w:pos="1080"/>
          <w:tab w:val="num" w:pos="360"/>
          <w:tab w:val="left" w:pos="900"/>
          <w:tab w:val="left" w:pos="993"/>
        </w:tabs>
        <w:autoSpaceDE w:val="0"/>
        <w:autoSpaceDN w:val="0"/>
        <w:adjustRightInd w:val="0"/>
        <w:ind w:left="0" w:firstLine="567"/>
        <w:jc w:val="both"/>
        <w:rPr>
          <w:rFonts w:ascii="Times New Roman" w:hAnsi="Times New Roman" w:cs="Times New Roman"/>
          <w:bCs/>
          <w:sz w:val="32"/>
          <w:szCs w:val="32"/>
        </w:rPr>
      </w:pPr>
      <w:r w:rsidRPr="00D046F1">
        <w:rPr>
          <w:rFonts w:ascii="Times New Roman" w:hAnsi="Times New Roman" w:cs="Times New Roman"/>
          <w:bCs/>
          <w:sz w:val="32"/>
          <w:szCs w:val="32"/>
        </w:rPr>
        <w:t>Фамілістика та її значення для родинного виховання.</w:t>
      </w:r>
      <w:r w:rsidR="000A6211" w:rsidRPr="00D046F1">
        <w:rPr>
          <w:rFonts w:ascii="Times New Roman" w:hAnsi="Times New Roman" w:cs="Times New Roman"/>
          <w:bCs/>
          <w:sz w:val="32"/>
          <w:szCs w:val="32"/>
        </w:rPr>
        <w:t xml:space="preserve"> </w:t>
      </w:r>
    </w:p>
    <w:p w:rsidR="00F50C5A" w:rsidRPr="00D046F1" w:rsidRDefault="00F50C5A" w:rsidP="00C44502">
      <w:pPr>
        <w:widowControl/>
        <w:numPr>
          <w:ilvl w:val="0"/>
          <w:numId w:val="28"/>
        </w:numPr>
        <w:shd w:val="clear" w:color="auto" w:fill="FFFFFF"/>
        <w:tabs>
          <w:tab w:val="clear" w:pos="1080"/>
          <w:tab w:val="num" w:pos="360"/>
          <w:tab w:val="left" w:pos="900"/>
          <w:tab w:val="left" w:pos="993"/>
        </w:tabs>
        <w:autoSpaceDE w:val="0"/>
        <w:autoSpaceDN w:val="0"/>
        <w:adjustRightInd w:val="0"/>
        <w:ind w:left="0" w:firstLine="567"/>
        <w:jc w:val="both"/>
        <w:rPr>
          <w:rFonts w:ascii="Times New Roman" w:hAnsi="Times New Roman" w:cs="Times New Roman"/>
          <w:bCs/>
          <w:sz w:val="32"/>
          <w:szCs w:val="32"/>
        </w:rPr>
      </w:pPr>
      <w:r w:rsidRPr="00D046F1">
        <w:rPr>
          <w:rFonts w:ascii="Times New Roman" w:hAnsi="Times New Roman" w:cs="Times New Roman"/>
          <w:sz w:val="32"/>
          <w:szCs w:val="32"/>
        </w:rPr>
        <w:t xml:space="preserve">Особливості соціалізації у родинно-сімейному колі. </w:t>
      </w:r>
    </w:p>
    <w:p w:rsidR="00FE7599" w:rsidRPr="00D046F1" w:rsidRDefault="00CF5008" w:rsidP="00C44502">
      <w:pPr>
        <w:widowControl/>
        <w:tabs>
          <w:tab w:val="left" w:pos="180"/>
          <w:tab w:val="left" w:pos="993"/>
        </w:tabs>
        <w:suppressAutoHyphens/>
        <w:ind w:left="567"/>
        <w:jc w:val="center"/>
        <w:rPr>
          <w:rFonts w:ascii="Times New Roman" w:hAnsi="Times New Roman" w:cs="Times New Roman"/>
          <w:b/>
          <w:bCs/>
          <w:sz w:val="32"/>
          <w:szCs w:val="32"/>
        </w:rPr>
      </w:pPr>
      <w:r w:rsidRPr="00D046F1">
        <w:rPr>
          <w:rFonts w:ascii="Times New Roman" w:hAnsi="Times New Roman" w:cs="Times New Roman"/>
          <w:sz w:val="32"/>
          <w:szCs w:val="32"/>
          <w:highlight w:val="yellow"/>
        </w:rPr>
        <w:br w:type="page"/>
      </w:r>
      <w:bookmarkEnd w:id="3"/>
      <w:r w:rsidR="00862399" w:rsidRPr="00D046F1">
        <w:rPr>
          <w:rFonts w:ascii="Times New Roman" w:hAnsi="Times New Roman" w:cs="Times New Roman"/>
          <w:b/>
          <w:bCs/>
          <w:sz w:val="32"/>
          <w:szCs w:val="32"/>
        </w:rPr>
        <w:t xml:space="preserve">КОРОТКИЙ </w:t>
      </w:r>
      <w:r w:rsidR="00F66CE6" w:rsidRPr="00D046F1">
        <w:rPr>
          <w:rFonts w:ascii="Times New Roman" w:hAnsi="Times New Roman" w:cs="Times New Roman"/>
          <w:b/>
          <w:bCs/>
          <w:sz w:val="32"/>
          <w:szCs w:val="32"/>
        </w:rPr>
        <w:t>ГЛОСАРІЙ</w:t>
      </w:r>
    </w:p>
    <w:p w:rsidR="00862399" w:rsidRPr="00C44502" w:rsidRDefault="00862399" w:rsidP="00C44502">
      <w:pPr>
        <w:ind w:firstLine="709"/>
        <w:jc w:val="both"/>
        <w:rPr>
          <w:rFonts w:ascii="Times New Roman" w:hAnsi="Times New Roman" w:cs="Times New Roman"/>
          <w:spacing w:val="-8"/>
          <w:sz w:val="32"/>
          <w:szCs w:val="32"/>
        </w:rPr>
      </w:pPr>
      <w:r w:rsidRPr="00C44502">
        <w:rPr>
          <w:rFonts w:ascii="Times New Roman" w:hAnsi="Times New Roman" w:cs="Times New Roman"/>
          <w:b/>
          <w:spacing w:val="-8"/>
          <w:sz w:val="32"/>
          <w:szCs w:val="32"/>
        </w:rPr>
        <w:t>Інноваційна педагогічна діяльність</w:t>
      </w:r>
      <w:r w:rsidRPr="00C44502">
        <w:rPr>
          <w:rFonts w:ascii="Times New Roman" w:hAnsi="Times New Roman" w:cs="Times New Roman"/>
          <w:spacing w:val="-8"/>
          <w:sz w:val="32"/>
          <w:szCs w:val="32"/>
        </w:rPr>
        <w:t xml:space="preserve"> – </w:t>
      </w:r>
      <w:r w:rsidR="00B16699" w:rsidRPr="00C44502">
        <w:rPr>
          <w:rFonts w:ascii="Times New Roman" w:hAnsi="Times New Roman" w:cs="Times New Roman"/>
          <w:spacing w:val="-8"/>
          <w:sz w:val="32"/>
          <w:szCs w:val="32"/>
        </w:rPr>
        <w:t>це</w:t>
      </w:r>
      <w:r w:rsidRPr="00C44502">
        <w:rPr>
          <w:rFonts w:ascii="Times New Roman" w:hAnsi="Times New Roman" w:cs="Times New Roman"/>
          <w:spacing w:val="-8"/>
          <w:sz w:val="32"/>
          <w:szCs w:val="32"/>
        </w:rPr>
        <w:t xml:space="preserve"> педагогічна діяльність, </w:t>
      </w:r>
      <w:r w:rsidR="00457725" w:rsidRPr="00C44502">
        <w:rPr>
          <w:rFonts w:ascii="Times New Roman" w:hAnsi="Times New Roman" w:cs="Times New Roman"/>
          <w:spacing w:val="-8"/>
          <w:sz w:val="32"/>
          <w:szCs w:val="32"/>
        </w:rPr>
        <w:t xml:space="preserve">що має на меті </w:t>
      </w:r>
      <w:r w:rsidRPr="00C44502">
        <w:rPr>
          <w:rFonts w:ascii="Times New Roman" w:hAnsi="Times New Roman" w:cs="Times New Roman"/>
          <w:spacing w:val="-8"/>
          <w:sz w:val="32"/>
          <w:szCs w:val="32"/>
        </w:rPr>
        <w:t xml:space="preserve">зміну та розвиток </w:t>
      </w:r>
      <w:r w:rsidR="00457725" w:rsidRPr="00C44502">
        <w:rPr>
          <w:rFonts w:ascii="Times New Roman" w:hAnsi="Times New Roman" w:cs="Times New Roman"/>
          <w:spacing w:val="-8"/>
          <w:sz w:val="32"/>
          <w:szCs w:val="32"/>
        </w:rPr>
        <w:t>освітнього</w:t>
      </w:r>
      <w:r w:rsidRPr="00C44502">
        <w:rPr>
          <w:rFonts w:ascii="Times New Roman" w:hAnsi="Times New Roman" w:cs="Times New Roman"/>
          <w:spacing w:val="-8"/>
          <w:sz w:val="32"/>
          <w:szCs w:val="32"/>
        </w:rPr>
        <w:t xml:space="preserve"> процесу з</w:t>
      </w:r>
      <w:r w:rsidR="00457725" w:rsidRPr="00C44502">
        <w:rPr>
          <w:rFonts w:ascii="Times New Roman" w:hAnsi="Times New Roman" w:cs="Times New Roman"/>
          <w:spacing w:val="-8"/>
          <w:sz w:val="32"/>
          <w:szCs w:val="32"/>
        </w:rPr>
        <w:t>адля</w:t>
      </w:r>
      <w:r w:rsidRPr="00C44502">
        <w:rPr>
          <w:rFonts w:ascii="Times New Roman" w:hAnsi="Times New Roman" w:cs="Times New Roman"/>
          <w:spacing w:val="-8"/>
          <w:sz w:val="32"/>
          <w:szCs w:val="32"/>
        </w:rPr>
        <w:t xml:space="preserve"> досягнення </w:t>
      </w:r>
      <w:r w:rsidR="00457725" w:rsidRPr="00C44502">
        <w:rPr>
          <w:rFonts w:ascii="Times New Roman" w:hAnsi="Times New Roman" w:cs="Times New Roman"/>
          <w:spacing w:val="-8"/>
          <w:sz w:val="32"/>
          <w:szCs w:val="32"/>
        </w:rPr>
        <w:t xml:space="preserve">найкращих </w:t>
      </w:r>
      <w:r w:rsidRPr="00C44502">
        <w:rPr>
          <w:rFonts w:ascii="Times New Roman" w:hAnsi="Times New Roman" w:cs="Times New Roman"/>
          <w:spacing w:val="-8"/>
          <w:sz w:val="32"/>
          <w:szCs w:val="32"/>
        </w:rPr>
        <w:t>результатів, о</w:t>
      </w:r>
      <w:r w:rsidR="00457725" w:rsidRPr="00C44502">
        <w:rPr>
          <w:rFonts w:ascii="Times New Roman" w:hAnsi="Times New Roman" w:cs="Times New Roman"/>
          <w:spacing w:val="-8"/>
          <w:sz w:val="32"/>
          <w:szCs w:val="32"/>
        </w:rPr>
        <w:t>тримання</w:t>
      </w:r>
      <w:r w:rsidRPr="00C44502">
        <w:rPr>
          <w:rFonts w:ascii="Times New Roman" w:hAnsi="Times New Roman" w:cs="Times New Roman"/>
          <w:spacing w:val="-8"/>
          <w:sz w:val="32"/>
          <w:szCs w:val="32"/>
        </w:rPr>
        <w:t xml:space="preserve"> нов</w:t>
      </w:r>
      <w:r w:rsidR="00457725" w:rsidRPr="00C44502">
        <w:rPr>
          <w:rFonts w:ascii="Times New Roman" w:hAnsi="Times New Roman" w:cs="Times New Roman"/>
          <w:spacing w:val="-8"/>
          <w:sz w:val="32"/>
          <w:szCs w:val="32"/>
        </w:rPr>
        <w:t>их</w:t>
      </w:r>
      <w:r w:rsidRPr="00C44502">
        <w:rPr>
          <w:rFonts w:ascii="Times New Roman" w:hAnsi="Times New Roman" w:cs="Times New Roman"/>
          <w:spacing w:val="-8"/>
          <w:sz w:val="32"/>
          <w:szCs w:val="32"/>
        </w:rPr>
        <w:t xml:space="preserve"> знан</w:t>
      </w:r>
      <w:r w:rsidR="00457725" w:rsidRPr="00C44502">
        <w:rPr>
          <w:rFonts w:ascii="Times New Roman" w:hAnsi="Times New Roman" w:cs="Times New Roman"/>
          <w:spacing w:val="-8"/>
          <w:sz w:val="32"/>
          <w:szCs w:val="32"/>
        </w:rPr>
        <w:t>ь</w:t>
      </w:r>
      <w:r w:rsidRPr="00C44502">
        <w:rPr>
          <w:rFonts w:ascii="Times New Roman" w:hAnsi="Times New Roman" w:cs="Times New Roman"/>
          <w:spacing w:val="-8"/>
          <w:sz w:val="32"/>
          <w:szCs w:val="32"/>
        </w:rPr>
        <w:t>, формування якісно іншо</w:t>
      </w:r>
      <w:r w:rsidR="00457725" w:rsidRPr="00C44502">
        <w:rPr>
          <w:rFonts w:ascii="Times New Roman" w:hAnsi="Times New Roman" w:cs="Times New Roman"/>
          <w:spacing w:val="-8"/>
          <w:sz w:val="32"/>
          <w:szCs w:val="32"/>
        </w:rPr>
        <w:t>го професіонала-</w:t>
      </w:r>
      <w:r w:rsidRPr="00C44502">
        <w:rPr>
          <w:rFonts w:ascii="Times New Roman" w:hAnsi="Times New Roman" w:cs="Times New Roman"/>
          <w:spacing w:val="-8"/>
          <w:sz w:val="32"/>
          <w:szCs w:val="32"/>
        </w:rPr>
        <w:t>педагога.</w:t>
      </w:r>
    </w:p>
    <w:p w:rsidR="00457725" w:rsidRPr="00C44502" w:rsidRDefault="00862399" w:rsidP="00C44502">
      <w:pPr>
        <w:ind w:firstLine="709"/>
        <w:jc w:val="both"/>
        <w:rPr>
          <w:rFonts w:ascii="Times New Roman" w:hAnsi="Times New Roman" w:cs="Times New Roman"/>
          <w:spacing w:val="-8"/>
          <w:sz w:val="32"/>
          <w:szCs w:val="32"/>
        </w:rPr>
      </w:pPr>
      <w:r w:rsidRPr="00C44502">
        <w:rPr>
          <w:rFonts w:ascii="Times New Roman" w:hAnsi="Times New Roman" w:cs="Times New Roman"/>
          <w:b/>
          <w:spacing w:val="-8"/>
          <w:sz w:val="32"/>
          <w:szCs w:val="32"/>
        </w:rPr>
        <w:t>Креативність</w:t>
      </w:r>
      <w:r w:rsidRPr="00C44502">
        <w:rPr>
          <w:rFonts w:ascii="Times New Roman" w:hAnsi="Times New Roman" w:cs="Times New Roman"/>
          <w:spacing w:val="-8"/>
          <w:sz w:val="32"/>
          <w:szCs w:val="32"/>
        </w:rPr>
        <w:t xml:space="preserve"> – </w:t>
      </w:r>
      <w:r w:rsidR="00457725" w:rsidRPr="00C44502">
        <w:rPr>
          <w:rFonts w:ascii="Times New Roman" w:hAnsi="Times New Roman" w:cs="Times New Roman"/>
          <w:spacing w:val="-8"/>
          <w:sz w:val="32"/>
          <w:szCs w:val="32"/>
        </w:rPr>
        <w:t xml:space="preserve">це </w:t>
      </w:r>
      <w:r w:rsidRPr="00C44502">
        <w:rPr>
          <w:rFonts w:ascii="Times New Roman" w:hAnsi="Times New Roman" w:cs="Times New Roman"/>
          <w:spacing w:val="-8"/>
          <w:sz w:val="32"/>
          <w:szCs w:val="32"/>
        </w:rPr>
        <w:t xml:space="preserve">загальна здібність людини, </w:t>
      </w:r>
      <w:r w:rsidR="00457725" w:rsidRPr="00C44502">
        <w:rPr>
          <w:rFonts w:ascii="Times New Roman" w:hAnsi="Times New Roman" w:cs="Times New Roman"/>
          <w:spacing w:val="-8"/>
          <w:sz w:val="32"/>
          <w:szCs w:val="32"/>
        </w:rPr>
        <w:t>що характеризується наявністю творчих здібностей</w:t>
      </w:r>
      <w:r w:rsidRPr="00C44502">
        <w:rPr>
          <w:rFonts w:ascii="Times New Roman" w:hAnsi="Times New Roman" w:cs="Times New Roman"/>
          <w:spacing w:val="-8"/>
          <w:sz w:val="32"/>
          <w:szCs w:val="32"/>
        </w:rPr>
        <w:t xml:space="preserve">, комплекс інтелектуальних та особистісних якостей, що </w:t>
      </w:r>
      <w:r w:rsidR="00B16699" w:rsidRPr="00C44502">
        <w:rPr>
          <w:rFonts w:ascii="Times New Roman" w:hAnsi="Times New Roman" w:cs="Times New Roman"/>
          <w:spacing w:val="-8"/>
          <w:sz w:val="32"/>
          <w:szCs w:val="32"/>
        </w:rPr>
        <w:t xml:space="preserve">характеризуються здатністю до </w:t>
      </w:r>
      <w:r w:rsidR="00B16699" w:rsidRPr="00C44502">
        <w:rPr>
          <w:rFonts w:ascii="Times New Roman" w:hAnsi="Times New Roman" w:cs="Times New Roman"/>
          <w:spacing w:val="-8"/>
          <w:sz w:val="32"/>
          <w:szCs w:val="32"/>
          <w:shd w:val="clear" w:color="auto" w:fill="FFFFFF"/>
        </w:rPr>
        <w:t>генерування</w:t>
      </w:r>
      <w:r w:rsidR="00B16699" w:rsidRPr="00C44502">
        <w:rPr>
          <w:rFonts w:ascii="Times New Roman" w:hAnsi="Times New Roman" w:cs="Times New Roman"/>
          <w:spacing w:val="-8"/>
          <w:sz w:val="32"/>
          <w:szCs w:val="32"/>
        </w:rPr>
        <w:t xml:space="preserve"> принципово нових ідей із подальшим успішним їх втіленням.</w:t>
      </w:r>
    </w:p>
    <w:p w:rsidR="00862399" w:rsidRPr="00C44502" w:rsidRDefault="00862399" w:rsidP="00C44502">
      <w:pPr>
        <w:ind w:firstLine="709"/>
        <w:jc w:val="both"/>
        <w:rPr>
          <w:rFonts w:ascii="Times New Roman" w:hAnsi="Times New Roman" w:cs="Times New Roman"/>
          <w:spacing w:val="-8"/>
          <w:sz w:val="32"/>
          <w:szCs w:val="32"/>
        </w:rPr>
      </w:pPr>
      <w:r w:rsidRPr="00C44502">
        <w:rPr>
          <w:rFonts w:ascii="Times New Roman" w:hAnsi="Times New Roman" w:cs="Times New Roman"/>
          <w:b/>
          <w:spacing w:val="-8"/>
          <w:sz w:val="32"/>
          <w:szCs w:val="32"/>
        </w:rPr>
        <w:t>Педагогічна творчість</w:t>
      </w:r>
      <w:r w:rsidRPr="00C44502">
        <w:rPr>
          <w:rFonts w:ascii="Times New Roman" w:hAnsi="Times New Roman" w:cs="Times New Roman"/>
          <w:spacing w:val="-8"/>
          <w:sz w:val="32"/>
          <w:szCs w:val="32"/>
        </w:rPr>
        <w:t xml:space="preserve"> – </w:t>
      </w:r>
      <w:r w:rsidR="00F66CE6" w:rsidRPr="00C44502">
        <w:rPr>
          <w:rFonts w:ascii="Times New Roman" w:hAnsi="Times New Roman" w:cs="Times New Roman"/>
          <w:spacing w:val="-8"/>
          <w:sz w:val="32"/>
          <w:szCs w:val="32"/>
        </w:rPr>
        <w:t>с</w:t>
      </w:r>
      <w:r w:rsidRPr="00C44502">
        <w:rPr>
          <w:rFonts w:ascii="Times New Roman" w:hAnsi="Times New Roman" w:cs="Times New Roman"/>
          <w:spacing w:val="-8"/>
          <w:sz w:val="32"/>
          <w:szCs w:val="32"/>
        </w:rPr>
        <w:t xml:space="preserve">прийняття і здійснення педагогом </w:t>
      </w:r>
      <w:r w:rsidR="00F66CE6" w:rsidRPr="00C44502">
        <w:rPr>
          <w:rFonts w:ascii="Times New Roman" w:hAnsi="Times New Roman" w:cs="Times New Roman"/>
          <w:spacing w:val="-8"/>
          <w:sz w:val="32"/>
          <w:szCs w:val="32"/>
        </w:rPr>
        <w:t>ефективних нестандартних рішень в</w:t>
      </w:r>
      <w:r w:rsidRPr="00C44502">
        <w:rPr>
          <w:rFonts w:ascii="Times New Roman" w:hAnsi="Times New Roman" w:cs="Times New Roman"/>
          <w:spacing w:val="-8"/>
          <w:sz w:val="32"/>
          <w:szCs w:val="32"/>
        </w:rPr>
        <w:t xml:space="preserve"> умовах </w:t>
      </w:r>
      <w:r w:rsidR="00F66CE6" w:rsidRPr="00C44502">
        <w:rPr>
          <w:rFonts w:ascii="Times New Roman" w:hAnsi="Times New Roman" w:cs="Times New Roman"/>
          <w:spacing w:val="-8"/>
          <w:sz w:val="32"/>
          <w:szCs w:val="32"/>
        </w:rPr>
        <w:t>освітнього</w:t>
      </w:r>
      <w:r w:rsidRPr="00C44502">
        <w:rPr>
          <w:rFonts w:ascii="Times New Roman" w:hAnsi="Times New Roman" w:cs="Times New Roman"/>
          <w:spacing w:val="-8"/>
          <w:sz w:val="32"/>
          <w:szCs w:val="32"/>
        </w:rPr>
        <w:t xml:space="preserve"> процесу</w:t>
      </w:r>
      <w:r w:rsidR="00F66CE6" w:rsidRPr="00C44502">
        <w:rPr>
          <w:rFonts w:ascii="Times New Roman" w:hAnsi="Times New Roman" w:cs="Times New Roman"/>
          <w:spacing w:val="-8"/>
          <w:sz w:val="32"/>
          <w:szCs w:val="32"/>
        </w:rPr>
        <w:t>, що постійно змінюється</w:t>
      </w:r>
      <w:r w:rsidRPr="00C44502">
        <w:rPr>
          <w:rFonts w:ascii="Times New Roman" w:hAnsi="Times New Roman" w:cs="Times New Roman"/>
          <w:spacing w:val="-8"/>
          <w:sz w:val="32"/>
          <w:szCs w:val="32"/>
        </w:rPr>
        <w:t>.</w:t>
      </w:r>
    </w:p>
    <w:p w:rsidR="00862399" w:rsidRPr="00C44502" w:rsidRDefault="00F66CE6" w:rsidP="00C44502">
      <w:pPr>
        <w:ind w:firstLine="709"/>
        <w:jc w:val="both"/>
        <w:rPr>
          <w:rFonts w:ascii="Times New Roman" w:hAnsi="Times New Roman" w:cs="Times New Roman"/>
          <w:spacing w:val="-8"/>
          <w:sz w:val="32"/>
          <w:szCs w:val="32"/>
        </w:rPr>
      </w:pPr>
      <w:r w:rsidRPr="00C44502">
        <w:rPr>
          <w:rFonts w:ascii="Times New Roman" w:hAnsi="Times New Roman" w:cs="Times New Roman"/>
          <w:b/>
          <w:spacing w:val="-8"/>
          <w:sz w:val="32"/>
          <w:szCs w:val="32"/>
        </w:rPr>
        <w:t>Ознаки</w:t>
      </w:r>
      <w:r w:rsidR="00862399" w:rsidRPr="00C44502">
        <w:rPr>
          <w:rFonts w:ascii="Times New Roman" w:hAnsi="Times New Roman" w:cs="Times New Roman"/>
          <w:b/>
          <w:spacing w:val="-8"/>
          <w:sz w:val="32"/>
          <w:szCs w:val="32"/>
        </w:rPr>
        <w:t xml:space="preserve"> педагогічної креативності</w:t>
      </w:r>
      <w:r w:rsidR="00862399" w:rsidRPr="00C44502">
        <w:rPr>
          <w:rFonts w:ascii="Times New Roman" w:hAnsi="Times New Roman" w:cs="Times New Roman"/>
          <w:spacing w:val="-8"/>
          <w:sz w:val="32"/>
          <w:szCs w:val="32"/>
        </w:rPr>
        <w:t>:</w:t>
      </w:r>
    </w:p>
    <w:p w:rsidR="00862399" w:rsidRPr="00C44502" w:rsidRDefault="00F66CE6" w:rsidP="000F2E65">
      <w:pPr>
        <w:numPr>
          <w:ilvl w:val="1"/>
          <w:numId w:val="46"/>
        </w:numPr>
        <w:tabs>
          <w:tab w:val="left" w:pos="709"/>
          <w:tab w:val="left" w:pos="1134"/>
          <w:tab w:val="left" w:pos="1843"/>
        </w:tabs>
        <w:ind w:left="709" w:firstLine="0"/>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нестандартний</w:t>
      </w:r>
      <w:r w:rsidR="00862399" w:rsidRPr="00C44502">
        <w:rPr>
          <w:rFonts w:ascii="Times New Roman" w:hAnsi="Times New Roman" w:cs="Times New Roman"/>
          <w:spacing w:val="-8"/>
          <w:sz w:val="32"/>
          <w:szCs w:val="32"/>
        </w:rPr>
        <w:t xml:space="preserve"> стиль мислення;</w:t>
      </w:r>
    </w:p>
    <w:p w:rsidR="00862399" w:rsidRPr="00C44502" w:rsidRDefault="00862399" w:rsidP="000F2E65">
      <w:pPr>
        <w:numPr>
          <w:ilvl w:val="1"/>
          <w:numId w:val="46"/>
        </w:numPr>
        <w:tabs>
          <w:tab w:val="left" w:pos="709"/>
          <w:tab w:val="left" w:pos="1134"/>
          <w:tab w:val="left" w:pos="1843"/>
        </w:tabs>
        <w:ind w:left="709" w:firstLine="0"/>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 xml:space="preserve">проблемне </w:t>
      </w:r>
      <w:r w:rsidR="00F66CE6" w:rsidRPr="00C44502">
        <w:rPr>
          <w:rFonts w:ascii="Times New Roman" w:hAnsi="Times New Roman" w:cs="Times New Roman"/>
          <w:spacing w:val="-8"/>
          <w:sz w:val="32"/>
          <w:szCs w:val="32"/>
        </w:rPr>
        <w:t>сприйняття</w:t>
      </w:r>
      <w:r w:rsidRPr="00C44502">
        <w:rPr>
          <w:rFonts w:ascii="Times New Roman" w:hAnsi="Times New Roman" w:cs="Times New Roman"/>
          <w:spacing w:val="-8"/>
          <w:sz w:val="32"/>
          <w:szCs w:val="32"/>
        </w:rPr>
        <w:t>;</w:t>
      </w:r>
    </w:p>
    <w:p w:rsidR="00862399" w:rsidRPr="00C44502" w:rsidRDefault="00F66CE6" w:rsidP="000F2E65">
      <w:pPr>
        <w:numPr>
          <w:ilvl w:val="1"/>
          <w:numId w:val="46"/>
        </w:numPr>
        <w:tabs>
          <w:tab w:val="left" w:pos="709"/>
          <w:tab w:val="left" w:pos="1134"/>
          <w:tab w:val="left" w:pos="1843"/>
        </w:tabs>
        <w:ind w:left="709" w:firstLine="0"/>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 xml:space="preserve">яскраво </w:t>
      </w:r>
      <w:r w:rsidR="00862399" w:rsidRPr="00C44502">
        <w:rPr>
          <w:rFonts w:ascii="Times New Roman" w:hAnsi="Times New Roman" w:cs="Times New Roman"/>
          <w:spacing w:val="-8"/>
          <w:sz w:val="32"/>
          <w:szCs w:val="32"/>
        </w:rPr>
        <w:t>розвинена фантазія;</w:t>
      </w:r>
    </w:p>
    <w:p w:rsidR="00862399" w:rsidRPr="00C44502" w:rsidRDefault="00862399" w:rsidP="000F2E65">
      <w:pPr>
        <w:numPr>
          <w:ilvl w:val="1"/>
          <w:numId w:val="46"/>
        </w:numPr>
        <w:tabs>
          <w:tab w:val="left" w:pos="709"/>
          <w:tab w:val="left" w:pos="1134"/>
          <w:tab w:val="left" w:pos="1843"/>
        </w:tabs>
        <w:ind w:left="709" w:firstLine="0"/>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специфічні особисті якості (</w:t>
      </w:r>
      <w:r w:rsidR="00F66CE6" w:rsidRPr="00C44502">
        <w:rPr>
          <w:rFonts w:ascii="Times New Roman" w:hAnsi="Times New Roman" w:cs="Times New Roman"/>
          <w:spacing w:val="-8"/>
          <w:sz w:val="32"/>
          <w:szCs w:val="32"/>
        </w:rPr>
        <w:t xml:space="preserve">готовність до ризикованих рішень, </w:t>
      </w:r>
      <w:r w:rsidRPr="00C44502">
        <w:rPr>
          <w:rFonts w:ascii="Times New Roman" w:hAnsi="Times New Roman" w:cs="Times New Roman"/>
          <w:spacing w:val="-8"/>
          <w:sz w:val="32"/>
          <w:szCs w:val="32"/>
        </w:rPr>
        <w:t>допитливість, самостійність, цілеспрямованість</w:t>
      </w:r>
      <w:r w:rsidR="00F66CE6" w:rsidRPr="00C44502">
        <w:rPr>
          <w:rFonts w:ascii="Times New Roman" w:hAnsi="Times New Roman" w:cs="Times New Roman"/>
          <w:spacing w:val="-8"/>
          <w:sz w:val="32"/>
          <w:szCs w:val="32"/>
        </w:rPr>
        <w:t xml:space="preserve"> </w:t>
      </w:r>
      <w:r w:rsidRPr="00C44502">
        <w:rPr>
          <w:rFonts w:ascii="Times New Roman" w:hAnsi="Times New Roman" w:cs="Times New Roman"/>
          <w:spacing w:val="-8"/>
          <w:sz w:val="32"/>
          <w:szCs w:val="32"/>
        </w:rPr>
        <w:t>);</w:t>
      </w:r>
    </w:p>
    <w:p w:rsidR="00862399" w:rsidRPr="00C44502" w:rsidRDefault="00F66CE6" w:rsidP="000F2E65">
      <w:pPr>
        <w:numPr>
          <w:ilvl w:val="1"/>
          <w:numId w:val="46"/>
        </w:numPr>
        <w:tabs>
          <w:tab w:val="left" w:pos="709"/>
          <w:tab w:val="left" w:pos="1134"/>
          <w:tab w:val="left" w:pos="1843"/>
        </w:tabs>
        <w:ind w:left="709" w:firstLine="0"/>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наявність</w:t>
      </w:r>
      <w:r w:rsidR="00862399" w:rsidRPr="00C44502">
        <w:rPr>
          <w:rFonts w:ascii="Times New Roman" w:hAnsi="Times New Roman" w:cs="Times New Roman"/>
          <w:spacing w:val="-8"/>
          <w:sz w:val="32"/>
          <w:szCs w:val="32"/>
        </w:rPr>
        <w:t xml:space="preserve"> мотив</w:t>
      </w:r>
      <w:r w:rsidRPr="00C44502">
        <w:rPr>
          <w:rFonts w:ascii="Times New Roman" w:hAnsi="Times New Roman" w:cs="Times New Roman"/>
          <w:spacing w:val="-8"/>
          <w:sz w:val="32"/>
          <w:szCs w:val="32"/>
        </w:rPr>
        <w:t>у</w:t>
      </w:r>
      <w:r w:rsidR="00862399" w:rsidRPr="00C44502">
        <w:rPr>
          <w:rFonts w:ascii="Times New Roman" w:hAnsi="Times New Roman" w:cs="Times New Roman"/>
          <w:spacing w:val="-8"/>
          <w:sz w:val="32"/>
          <w:szCs w:val="32"/>
        </w:rPr>
        <w:t xml:space="preserve"> (</w:t>
      </w:r>
      <w:r w:rsidRPr="00C44502">
        <w:rPr>
          <w:rFonts w:ascii="Times New Roman" w:hAnsi="Times New Roman" w:cs="Times New Roman"/>
          <w:spacing w:val="-8"/>
          <w:sz w:val="32"/>
          <w:szCs w:val="32"/>
        </w:rPr>
        <w:t xml:space="preserve">захопленість, </w:t>
      </w:r>
      <w:r w:rsidR="00862399" w:rsidRPr="00C44502">
        <w:rPr>
          <w:rFonts w:ascii="Times New Roman" w:hAnsi="Times New Roman" w:cs="Times New Roman"/>
          <w:spacing w:val="-8"/>
          <w:sz w:val="32"/>
          <w:szCs w:val="32"/>
        </w:rPr>
        <w:t>інтерес, прагнення до</w:t>
      </w:r>
      <w:r w:rsidRPr="00C44502">
        <w:rPr>
          <w:rFonts w:ascii="Times New Roman" w:hAnsi="Times New Roman" w:cs="Times New Roman"/>
          <w:spacing w:val="-8"/>
          <w:sz w:val="32"/>
          <w:szCs w:val="32"/>
        </w:rPr>
        <w:t xml:space="preserve"> самовираження</w:t>
      </w:r>
      <w:r w:rsidR="00862399" w:rsidRPr="00C44502">
        <w:rPr>
          <w:rFonts w:ascii="Times New Roman" w:hAnsi="Times New Roman" w:cs="Times New Roman"/>
          <w:spacing w:val="-8"/>
          <w:sz w:val="32"/>
          <w:szCs w:val="32"/>
        </w:rPr>
        <w:t xml:space="preserve">, </w:t>
      </w:r>
      <w:r w:rsidRPr="00C44502">
        <w:rPr>
          <w:rFonts w:ascii="Times New Roman" w:hAnsi="Times New Roman" w:cs="Times New Roman"/>
          <w:spacing w:val="-8"/>
          <w:sz w:val="32"/>
          <w:szCs w:val="32"/>
        </w:rPr>
        <w:t>потреба</w:t>
      </w:r>
      <w:r w:rsidR="00862399" w:rsidRPr="00C44502">
        <w:rPr>
          <w:rFonts w:ascii="Times New Roman" w:hAnsi="Times New Roman" w:cs="Times New Roman"/>
          <w:spacing w:val="-8"/>
          <w:sz w:val="32"/>
          <w:szCs w:val="32"/>
        </w:rPr>
        <w:t xml:space="preserve"> </w:t>
      </w:r>
      <w:r w:rsidRPr="00C44502">
        <w:rPr>
          <w:rFonts w:ascii="Times New Roman" w:hAnsi="Times New Roman" w:cs="Times New Roman"/>
          <w:spacing w:val="-8"/>
          <w:sz w:val="32"/>
          <w:szCs w:val="32"/>
        </w:rPr>
        <w:t>само</w:t>
      </w:r>
      <w:r w:rsidR="00862399" w:rsidRPr="00C44502">
        <w:rPr>
          <w:rFonts w:ascii="Times New Roman" w:hAnsi="Times New Roman" w:cs="Times New Roman"/>
          <w:spacing w:val="-8"/>
          <w:sz w:val="32"/>
          <w:szCs w:val="32"/>
        </w:rPr>
        <w:t>реаліз</w:t>
      </w:r>
      <w:r w:rsidRPr="00C44502">
        <w:rPr>
          <w:rFonts w:ascii="Times New Roman" w:hAnsi="Times New Roman" w:cs="Times New Roman"/>
          <w:spacing w:val="-8"/>
          <w:sz w:val="32"/>
          <w:szCs w:val="32"/>
        </w:rPr>
        <w:t xml:space="preserve">ації </w:t>
      </w:r>
      <w:r w:rsidR="00862399" w:rsidRPr="00C44502">
        <w:rPr>
          <w:rFonts w:ascii="Times New Roman" w:hAnsi="Times New Roman" w:cs="Times New Roman"/>
          <w:spacing w:val="-8"/>
          <w:sz w:val="32"/>
          <w:szCs w:val="32"/>
        </w:rPr>
        <w:t>).</w:t>
      </w:r>
    </w:p>
    <w:p w:rsidR="00862399" w:rsidRPr="00C44502" w:rsidRDefault="002C65DD" w:rsidP="00C44502">
      <w:pPr>
        <w:ind w:firstLine="709"/>
        <w:jc w:val="both"/>
        <w:rPr>
          <w:rFonts w:ascii="Times New Roman" w:hAnsi="Times New Roman" w:cs="Times New Roman"/>
          <w:spacing w:val="-8"/>
          <w:sz w:val="32"/>
          <w:szCs w:val="32"/>
        </w:rPr>
      </w:pPr>
      <w:r w:rsidRPr="00C44502">
        <w:rPr>
          <w:rFonts w:ascii="Times New Roman" w:hAnsi="Times New Roman" w:cs="Times New Roman"/>
          <w:b/>
          <w:spacing w:val="-8"/>
          <w:sz w:val="32"/>
          <w:szCs w:val="32"/>
        </w:rPr>
        <w:t>Ознаки</w:t>
      </w:r>
      <w:r w:rsidR="00862399" w:rsidRPr="00C44502">
        <w:rPr>
          <w:rFonts w:ascii="Times New Roman" w:hAnsi="Times New Roman" w:cs="Times New Roman"/>
          <w:b/>
          <w:spacing w:val="-8"/>
          <w:sz w:val="32"/>
          <w:szCs w:val="32"/>
        </w:rPr>
        <w:t xml:space="preserve"> творчої особистості</w:t>
      </w:r>
      <w:r w:rsidRPr="00C44502">
        <w:rPr>
          <w:rFonts w:ascii="Times New Roman" w:hAnsi="Times New Roman" w:cs="Times New Roman"/>
          <w:b/>
          <w:spacing w:val="-8"/>
          <w:sz w:val="32"/>
          <w:szCs w:val="32"/>
        </w:rPr>
        <w:t xml:space="preserve"> педагога дошкільного профілю</w:t>
      </w:r>
      <w:r w:rsidR="00862399" w:rsidRPr="00C44502">
        <w:rPr>
          <w:rFonts w:ascii="Times New Roman" w:hAnsi="Times New Roman" w:cs="Times New Roman"/>
          <w:spacing w:val="-8"/>
          <w:sz w:val="32"/>
          <w:szCs w:val="32"/>
        </w:rPr>
        <w:t>:</w:t>
      </w:r>
    </w:p>
    <w:p w:rsidR="00862399" w:rsidRPr="00C44502" w:rsidRDefault="002C65DD" w:rsidP="00C44502">
      <w:pPr>
        <w:numPr>
          <w:ilvl w:val="0"/>
          <w:numId w:val="32"/>
        </w:numPr>
        <w:ind w:firstLine="709"/>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с</w:t>
      </w:r>
      <w:r w:rsidR="00862399" w:rsidRPr="00C44502">
        <w:rPr>
          <w:rFonts w:ascii="Times New Roman" w:hAnsi="Times New Roman" w:cs="Times New Roman"/>
          <w:spacing w:val="-8"/>
          <w:sz w:val="32"/>
          <w:szCs w:val="32"/>
        </w:rPr>
        <w:t>амореалізаці</w:t>
      </w:r>
      <w:r w:rsidRPr="00C44502">
        <w:rPr>
          <w:rFonts w:ascii="Times New Roman" w:hAnsi="Times New Roman" w:cs="Times New Roman"/>
          <w:spacing w:val="-8"/>
          <w:sz w:val="32"/>
          <w:szCs w:val="32"/>
        </w:rPr>
        <w:t>я;</w:t>
      </w:r>
    </w:p>
    <w:p w:rsidR="00862399" w:rsidRPr="00C44502" w:rsidRDefault="002C65DD" w:rsidP="00C44502">
      <w:pPr>
        <w:numPr>
          <w:ilvl w:val="0"/>
          <w:numId w:val="32"/>
        </w:numPr>
        <w:ind w:firstLine="709"/>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висока з</w:t>
      </w:r>
      <w:r w:rsidR="00862399" w:rsidRPr="00C44502">
        <w:rPr>
          <w:rFonts w:ascii="Times New Roman" w:hAnsi="Times New Roman" w:cs="Times New Roman"/>
          <w:spacing w:val="-8"/>
          <w:sz w:val="32"/>
          <w:szCs w:val="32"/>
        </w:rPr>
        <w:t>ахоплен</w:t>
      </w:r>
      <w:r w:rsidRPr="00C44502">
        <w:rPr>
          <w:rFonts w:ascii="Times New Roman" w:hAnsi="Times New Roman" w:cs="Times New Roman"/>
          <w:spacing w:val="-8"/>
          <w:sz w:val="32"/>
          <w:szCs w:val="32"/>
        </w:rPr>
        <w:t>ість професійною</w:t>
      </w:r>
      <w:r w:rsidR="00862399" w:rsidRPr="00C44502">
        <w:rPr>
          <w:rFonts w:ascii="Times New Roman" w:hAnsi="Times New Roman" w:cs="Times New Roman"/>
          <w:spacing w:val="-8"/>
          <w:sz w:val="32"/>
          <w:szCs w:val="32"/>
        </w:rPr>
        <w:t xml:space="preserve"> </w:t>
      </w:r>
      <w:r w:rsidRPr="00C44502">
        <w:rPr>
          <w:rFonts w:ascii="Times New Roman" w:hAnsi="Times New Roman" w:cs="Times New Roman"/>
          <w:spacing w:val="-8"/>
          <w:sz w:val="32"/>
          <w:szCs w:val="32"/>
        </w:rPr>
        <w:t>діяльністю;</w:t>
      </w:r>
    </w:p>
    <w:p w:rsidR="00862399" w:rsidRPr="00C44502" w:rsidRDefault="002C65DD" w:rsidP="00C44502">
      <w:pPr>
        <w:numPr>
          <w:ilvl w:val="0"/>
          <w:numId w:val="32"/>
        </w:numPr>
        <w:ind w:firstLine="709"/>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щирість та відвертість</w:t>
      </w:r>
      <w:r w:rsidR="00862399" w:rsidRPr="00C44502">
        <w:rPr>
          <w:rFonts w:ascii="Times New Roman" w:hAnsi="Times New Roman" w:cs="Times New Roman"/>
          <w:spacing w:val="-8"/>
          <w:sz w:val="32"/>
          <w:szCs w:val="32"/>
        </w:rPr>
        <w:t xml:space="preserve"> особистості</w:t>
      </w:r>
      <w:r w:rsidRPr="00C44502">
        <w:rPr>
          <w:rFonts w:ascii="Times New Roman" w:hAnsi="Times New Roman" w:cs="Times New Roman"/>
          <w:spacing w:val="-8"/>
          <w:sz w:val="32"/>
          <w:szCs w:val="32"/>
        </w:rPr>
        <w:t>;</w:t>
      </w:r>
    </w:p>
    <w:p w:rsidR="00862399" w:rsidRPr="00C44502" w:rsidRDefault="002C65DD" w:rsidP="00C44502">
      <w:pPr>
        <w:numPr>
          <w:ilvl w:val="0"/>
          <w:numId w:val="32"/>
        </w:numPr>
        <w:ind w:firstLine="709"/>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наявність особистих суджень та</w:t>
      </w:r>
      <w:r w:rsidR="00862399" w:rsidRPr="00C44502">
        <w:rPr>
          <w:rFonts w:ascii="Times New Roman" w:hAnsi="Times New Roman" w:cs="Times New Roman"/>
          <w:spacing w:val="-8"/>
          <w:sz w:val="32"/>
          <w:szCs w:val="32"/>
        </w:rPr>
        <w:t xml:space="preserve"> оцін</w:t>
      </w:r>
      <w:r w:rsidRPr="00C44502">
        <w:rPr>
          <w:rFonts w:ascii="Times New Roman" w:hAnsi="Times New Roman" w:cs="Times New Roman"/>
          <w:spacing w:val="-8"/>
          <w:sz w:val="32"/>
          <w:szCs w:val="32"/>
        </w:rPr>
        <w:t>о</w:t>
      </w:r>
      <w:r w:rsidR="00862399" w:rsidRPr="00C44502">
        <w:rPr>
          <w:rFonts w:ascii="Times New Roman" w:hAnsi="Times New Roman" w:cs="Times New Roman"/>
          <w:spacing w:val="-8"/>
          <w:sz w:val="32"/>
          <w:szCs w:val="32"/>
        </w:rPr>
        <w:t>к</w:t>
      </w:r>
      <w:r w:rsidRPr="00C44502">
        <w:rPr>
          <w:rFonts w:ascii="Times New Roman" w:hAnsi="Times New Roman" w:cs="Times New Roman"/>
          <w:spacing w:val="-8"/>
          <w:sz w:val="32"/>
          <w:szCs w:val="32"/>
        </w:rPr>
        <w:t>;</w:t>
      </w:r>
    </w:p>
    <w:p w:rsidR="00862399" w:rsidRPr="00C44502" w:rsidRDefault="002C65DD" w:rsidP="00C44502">
      <w:pPr>
        <w:numPr>
          <w:ilvl w:val="0"/>
          <w:numId w:val="32"/>
        </w:numPr>
        <w:ind w:firstLine="709"/>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високий рівень в</w:t>
      </w:r>
      <w:r w:rsidR="00862399" w:rsidRPr="00C44502">
        <w:rPr>
          <w:rFonts w:ascii="Times New Roman" w:hAnsi="Times New Roman" w:cs="Times New Roman"/>
          <w:spacing w:val="-8"/>
          <w:sz w:val="32"/>
          <w:szCs w:val="32"/>
        </w:rPr>
        <w:t>певнен</w:t>
      </w:r>
      <w:r w:rsidRPr="00C44502">
        <w:rPr>
          <w:rFonts w:ascii="Times New Roman" w:hAnsi="Times New Roman" w:cs="Times New Roman"/>
          <w:spacing w:val="-8"/>
          <w:sz w:val="32"/>
          <w:szCs w:val="32"/>
        </w:rPr>
        <w:t>о</w:t>
      </w:r>
      <w:r w:rsidR="00862399" w:rsidRPr="00C44502">
        <w:rPr>
          <w:rFonts w:ascii="Times New Roman" w:hAnsi="Times New Roman" w:cs="Times New Roman"/>
          <w:spacing w:val="-8"/>
          <w:sz w:val="32"/>
          <w:szCs w:val="32"/>
        </w:rPr>
        <w:t>ст</w:t>
      </w:r>
      <w:r w:rsidRPr="00C44502">
        <w:rPr>
          <w:rFonts w:ascii="Times New Roman" w:hAnsi="Times New Roman" w:cs="Times New Roman"/>
          <w:spacing w:val="-8"/>
          <w:sz w:val="32"/>
          <w:szCs w:val="32"/>
        </w:rPr>
        <w:t>і</w:t>
      </w:r>
      <w:r w:rsidR="00862399" w:rsidRPr="00C44502">
        <w:rPr>
          <w:rFonts w:ascii="Times New Roman" w:hAnsi="Times New Roman" w:cs="Times New Roman"/>
          <w:spacing w:val="-8"/>
          <w:sz w:val="32"/>
          <w:szCs w:val="32"/>
        </w:rPr>
        <w:t xml:space="preserve"> у власних силах</w:t>
      </w:r>
      <w:r w:rsidRPr="00C44502">
        <w:rPr>
          <w:rFonts w:ascii="Times New Roman" w:hAnsi="Times New Roman" w:cs="Times New Roman"/>
          <w:spacing w:val="-8"/>
          <w:sz w:val="32"/>
          <w:szCs w:val="32"/>
        </w:rPr>
        <w:t>;</w:t>
      </w:r>
    </w:p>
    <w:p w:rsidR="00862399" w:rsidRPr="00C44502" w:rsidRDefault="002C65DD" w:rsidP="00C44502">
      <w:pPr>
        <w:numPr>
          <w:ilvl w:val="0"/>
          <w:numId w:val="32"/>
        </w:numPr>
        <w:ind w:firstLine="709"/>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 xml:space="preserve">цілеспрямованість і </w:t>
      </w:r>
      <w:r w:rsidR="00862399" w:rsidRPr="00C44502">
        <w:rPr>
          <w:rFonts w:ascii="Times New Roman" w:hAnsi="Times New Roman" w:cs="Times New Roman"/>
          <w:spacing w:val="-8"/>
          <w:sz w:val="32"/>
          <w:szCs w:val="32"/>
        </w:rPr>
        <w:t>гнучкість</w:t>
      </w:r>
      <w:r w:rsidRPr="00C44502">
        <w:rPr>
          <w:rFonts w:ascii="Times New Roman" w:hAnsi="Times New Roman" w:cs="Times New Roman"/>
          <w:spacing w:val="-8"/>
          <w:sz w:val="32"/>
          <w:szCs w:val="32"/>
        </w:rPr>
        <w:t xml:space="preserve"> у досягненні мети;</w:t>
      </w:r>
    </w:p>
    <w:p w:rsidR="002C65DD" w:rsidRPr="00C44502" w:rsidRDefault="002C65DD" w:rsidP="00C44502">
      <w:pPr>
        <w:numPr>
          <w:ilvl w:val="0"/>
          <w:numId w:val="32"/>
        </w:numPr>
        <w:ind w:firstLine="709"/>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високий рівень к</w:t>
      </w:r>
      <w:r w:rsidR="00862399" w:rsidRPr="00C44502">
        <w:rPr>
          <w:rFonts w:ascii="Times New Roman" w:hAnsi="Times New Roman" w:cs="Times New Roman"/>
          <w:spacing w:val="-8"/>
          <w:sz w:val="32"/>
          <w:szCs w:val="32"/>
        </w:rPr>
        <w:t>ритичн</w:t>
      </w:r>
      <w:r w:rsidRPr="00C44502">
        <w:rPr>
          <w:rFonts w:ascii="Times New Roman" w:hAnsi="Times New Roman" w:cs="Times New Roman"/>
          <w:spacing w:val="-8"/>
          <w:sz w:val="32"/>
          <w:szCs w:val="32"/>
        </w:rPr>
        <w:t>о</w:t>
      </w:r>
      <w:r w:rsidR="00862399" w:rsidRPr="00C44502">
        <w:rPr>
          <w:rFonts w:ascii="Times New Roman" w:hAnsi="Times New Roman" w:cs="Times New Roman"/>
          <w:spacing w:val="-8"/>
          <w:sz w:val="32"/>
          <w:szCs w:val="32"/>
        </w:rPr>
        <w:t>сті</w:t>
      </w:r>
      <w:r w:rsidRPr="00C44502">
        <w:rPr>
          <w:rFonts w:ascii="Times New Roman" w:hAnsi="Times New Roman" w:cs="Times New Roman"/>
          <w:spacing w:val="-8"/>
          <w:sz w:val="32"/>
          <w:szCs w:val="32"/>
        </w:rPr>
        <w:t>;</w:t>
      </w:r>
      <w:r w:rsidR="00862399" w:rsidRPr="00C44502">
        <w:rPr>
          <w:rFonts w:ascii="Times New Roman" w:hAnsi="Times New Roman" w:cs="Times New Roman"/>
          <w:spacing w:val="-8"/>
          <w:sz w:val="32"/>
          <w:szCs w:val="32"/>
        </w:rPr>
        <w:t xml:space="preserve"> </w:t>
      </w:r>
    </w:p>
    <w:p w:rsidR="00862399" w:rsidRPr="00C44502" w:rsidRDefault="00862399" w:rsidP="00C44502">
      <w:pPr>
        <w:numPr>
          <w:ilvl w:val="0"/>
          <w:numId w:val="32"/>
        </w:numPr>
        <w:ind w:firstLine="709"/>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високий ступінь рефлексії</w:t>
      </w:r>
      <w:r w:rsidR="002C65DD" w:rsidRPr="00C44502">
        <w:rPr>
          <w:rFonts w:ascii="Times New Roman" w:hAnsi="Times New Roman" w:cs="Times New Roman"/>
          <w:spacing w:val="-8"/>
          <w:sz w:val="32"/>
          <w:szCs w:val="32"/>
        </w:rPr>
        <w:t>;</w:t>
      </w:r>
    </w:p>
    <w:p w:rsidR="00862399" w:rsidRPr="00C44502" w:rsidRDefault="002C65DD" w:rsidP="00C44502">
      <w:pPr>
        <w:numPr>
          <w:ilvl w:val="0"/>
          <w:numId w:val="32"/>
        </w:numPr>
        <w:ind w:firstLine="709"/>
        <w:jc w:val="both"/>
        <w:rPr>
          <w:rFonts w:ascii="Times New Roman" w:hAnsi="Times New Roman" w:cs="Times New Roman"/>
          <w:spacing w:val="-8"/>
          <w:sz w:val="32"/>
          <w:szCs w:val="32"/>
        </w:rPr>
      </w:pPr>
      <w:r w:rsidRPr="00C44502">
        <w:rPr>
          <w:rFonts w:ascii="Times New Roman" w:hAnsi="Times New Roman" w:cs="Times New Roman"/>
          <w:spacing w:val="-8"/>
          <w:sz w:val="32"/>
          <w:szCs w:val="32"/>
        </w:rPr>
        <w:t>адекватне сприйняття</w:t>
      </w:r>
      <w:r w:rsidR="00862399" w:rsidRPr="00C44502">
        <w:rPr>
          <w:rFonts w:ascii="Times New Roman" w:hAnsi="Times New Roman" w:cs="Times New Roman"/>
          <w:spacing w:val="-8"/>
          <w:sz w:val="32"/>
          <w:szCs w:val="32"/>
        </w:rPr>
        <w:t xml:space="preserve"> нового.</w:t>
      </w:r>
      <w:r w:rsidRPr="00C44502">
        <w:rPr>
          <w:rFonts w:ascii="Times New Roman" w:hAnsi="Times New Roman" w:cs="Times New Roman"/>
          <w:spacing w:val="-8"/>
          <w:sz w:val="32"/>
          <w:szCs w:val="32"/>
        </w:rPr>
        <w:t xml:space="preserve"> </w:t>
      </w:r>
    </w:p>
    <w:p w:rsidR="00875A57" w:rsidRDefault="002C65DD" w:rsidP="00C44502">
      <w:pPr>
        <w:ind w:firstLine="709"/>
        <w:jc w:val="both"/>
        <w:rPr>
          <w:rStyle w:val="FontStyle33"/>
          <w:b/>
          <w:spacing w:val="-8"/>
          <w:sz w:val="32"/>
          <w:szCs w:val="32"/>
        </w:rPr>
      </w:pPr>
      <w:r w:rsidRPr="00C44502">
        <w:rPr>
          <w:rStyle w:val="FontStyle33"/>
          <w:b/>
          <w:spacing w:val="-8"/>
          <w:sz w:val="32"/>
          <w:szCs w:val="32"/>
        </w:rPr>
        <w:t xml:space="preserve">Діяльність </w:t>
      </w:r>
      <w:r w:rsidR="00875A57" w:rsidRPr="00C44502">
        <w:rPr>
          <w:rStyle w:val="FontStyle33"/>
          <w:b/>
          <w:spacing w:val="-8"/>
          <w:sz w:val="32"/>
          <w:szCs w:val="32"/>
        </w:rPr>
        <w:t xml:space="preserve">для розвитку </w:t>
      </w:r>
      <w:r w:rsidRPr="00C44502">
        <w:rPr>
          <w:rStyle w:val="FontStyle33"/>
          <w:b/>
          <w:spacing w:val="-8"/>
          <w:sz w:val="32"/>
          <w:szCs w:val="32"/>
        </w:rPr>
        <w:t>педагогічної творчості майбутніх педагогів</w:t>
      </w:r>
      <w:r w:rsidR="00DD1194" w:rsidRPr="00C44502">
        <w:rPr>
          <w:rStyle w:val="aff5"/>
          <w:rFonts w:ascii="Times New Roman" w:hAnsi="Times New Roman" w:cs="Times New Roman"/>
          <w:b/>
          <w:spacing w:val="-8"/>
          <w:sz w:val="32"/>
          <w:szCs w:val="32"/>
        </w:rPr>
        <w:footnoteReference w:id="3"/>
      </w:r>
      <w:r w:rsidR="0096105B" w:rsidRPr="00C44502">
        <w:rPr>
          <w:rStyle w:val="FontStyle33"/>
          <w:b/>
          <w:spacing w:val="-8"/>
          <w:sz w:val="32"/>
          <w:szCs w:val="32"/>
        </w:rPr>
        <w:t xml:space="preserve"> </w:t>
      </w:r>
    </w:p>
    <w:p w:rsidR="00C44502" w:rsidRDefault="00C44502" w:rsidP="00C44502">
      <w:pPr>
        <w:ind w:firstLine="709"/>
        <w:jc w:val="both"/>
        <w:rPr>
          <w:rStyle w:val="FontStyle33"/>
          <w:b/>
          <w:spacing w:val="-8"/>
          <w:sz w:val="32"/>
          <w:szCs w:val="32"/>
        </w:rPr>
      </w:pPr>
    </w:p>
    <w:p w:rsidR="00C44502" w:rsidRDefault="00C44502" w:rsidP="00C44502">
      <w:pPr>
        <w:ind w:firstLine="709"/>
        <w:jc w:val="both"/>
        <w:rPr>
          <w:rStyle w:val="FontStyle33"/>
          <w:b/>
          <w:spacing w:val="-8"/>
          <w:sz w:val="32"/>
          <w:szCs w:val="32"/>
        </w:rPr>
      </w:pPr>
    </w:p>
    <w:p w:rsidR="00C44502" w:rsidRDefault="00C44502" w:rsidP="00C44502">
      <w:pPr>
        <w:ind w:firstLine="709"/>
        <w:jc w:val="both"/>
        <w:rPr>
          <w:rStyle w:val="FontStyle33"/>
          <w:b/>
          <w:spacing w:val="-8"/>
          <w:sz w:val="32"/>
          <w:szCs w:val="32"/>
        </w:rPr>
      </w:pPr>
    </w:p>
    <w:p w:rsidR="00C44502" w:rsidRDefault="00C44502" w:rsidP="00C44502">
      <w:pPr>
        <w:ind w:firstLine="709"/>
        <w:jc w:val="both"/>
        <w:rPr>
          <w:rStyle w:val="FontStyle33"/>
          <w:b/>
          <w:spacing w:val="-8"/>
          <w:sz w:val="32"/>
          <w:szCs w:val="32"/>
        </w:rPr>
      </w:pPr>
    </w:p>
    <w:p w:rsidR="00C44502" w:rsidRPr="00C44502" w:rsidRDefault="00C44502" w:rsidP="00C44502">
      <w:pPr>
        <w:ind w:firstLine="709"/>
        <w:jc w:val="both"/>
        <w:rPr>
          <w:rStyle w:val="FontStyle33"/>
          <w:spacing w:val="-8"/>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5"/>
        <w:gridCol w:w="4928"/>
      </w:tblGrid>
      <w:tr w:rsidR="00875A57" w:rsidRPr="00D046F1" w:rsidTr="00B16699">
        <w:tc>
          <w:tcPr>
            <w:tcW w:w="4925" w:type="dxa"/>
          </w:tcPr>
          <w:p w:rsidR="00875A57" w:rsidRPr="00AE2069" w:rsidRDefault="00875A57" w:rsidP="00AE2069">
            <w:pPr>
              <w:pStyle w:val="Style7"/>
              <w:widowControl/>
              <w:spacing w:line="240" w:lineRule="auto"/>
              <w:ind w:firstLine="397"/>
              <w:jc w:val="center"/>
              <w:rPr>
                <w:rStyle w:val="FontStyle33"/>
                <w:rFonts w:eastAsia="Times New Roman"/>
                <w:b/>
                <w:color w:val="000000"/>
                <w:sz w:val="28"/>
                <w:szCs w:val="28"/>
                <w:lang w:val="uk-UA" w:eastAsia="uk-UA"/>
              </w:rPr>
            </w:pPr>
            <w:r w:rsidRPr="00AE2069">
              <w:rPr>
                <w:rStyle w:val="FontStyle33"/>
                <w:rFonts w:eastAsia="Times New Roman"/>
                <w:b/>
                <w:color w:val="000000"/>
                <w:sz w:val="28"/>
                <w:szCs w:val="28"/>
                <w:lang w:val="uk-UA" w:eastAsia="uk-UA"/>
              </w:rPr>
              <w:t>Активні форми</w:t>
            </w:r>
          </w:p>
        </w:tc>
        <w:tc>
          <w:tcPr>
            <w:tcW w:w="4928" w:type="dxa"/>
          </w:tcPr>
          <w:p w:rsidR="00875A57" w:rsidRPr="00AE2069" w:rsidRDefault="00875A57" w:rsidP="00AE2069">
            <w:pPr>
              <w:pStyle w:val="Style7"/>
              <w:widowControl/>
              <w:spacing w:line="240" w:lineRule="auto"/>
              <w:ind w:firstLine="397"/>
              <w:jc w:val="center"/>
              <w:rPr>
                <w:rStyle w:val="FontStyle33"/>
                <w:rFonts w:eastAsia="Times New Roman"/>
                <w:b/>
                <w:color w:val="000000"/>
                <w:sz w:val="28"/>
                <w:szCs w:val="28"/>
                <w:lang w:val="uk-UA" w:eastAsia="uk-UA"/>
              </w:rPr>
            </w:pPr>
            <w:r w:rsidRPr="00AE2069">
              <w:rPr>
                <w:rStyle w:val="FontStyle33"/>
                <w:rFonts w:eastAsia="Times New Roman"/>
                <w:b/>
                <w:color w:val="000000"/>
                <w:sz w:val="28"/>
                <w:szCs w:val="28"/>
                <w:lang w:val="uk-UA" w:eastAsia="uk-UA"/>
              </w:rPr>
              <w:t>Інтерактивні форми</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Методичний фестиваль</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Творча лабораторія</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Методична панорама</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Калейдоскоп творчих майстерень</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Методичний міст</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Презентація творчих майстерень</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Проблемний стіл</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Педагогічний парламент</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Методичні посиденьки</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Рольова гра</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Проблемно-аналітичні бесіди</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Ділова гра-стратегія</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Педагогічний консиліум</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 xml:space="preserve">Педагогічний фрістайл </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Методичний ринг</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Тренінг-панорама</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 xml:space="preserve">Диспут </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Ігровий тренінг</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 xml:space="preserve">Дискусія </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Вітальня педагогічної майстерності</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 xml:space="preserve">Ділова гра </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Піраміда знань</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Прес-конференція</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Ігрове моделювання</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Методичний аукціон</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Обсерваторія педагогічних ідей</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Педагогічна студія</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Проблема по колу</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Педагогічні майстерні</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Командний ланцюжок</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Майстер-клас</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Педагогічна реклама</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Педагогічний турнір</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Колаж інтересів</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Педагогічний КВК</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Педагогічний синквейн</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Банк педагогічних ідей</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Відкритий мікрофон</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Брейн-ринг</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Сам собі режисер</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Клуб творчих зустрічей</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Судова справа</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Круглий стіл</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Гаряча лінія</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Ярмарок методичних ідей</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Мозковий штурм</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Педагогічний відеосалон</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Поле чудес</w:t>
            </w:r>
          </w:p>
        </w:tc>
      </w:tr>
      <w:tr w:rsidR="00875A57" w:rsidRPr="00D046F1" w:rsidTr="00B16699">
        <w:tc>
          <w:tcPr>
            <w:tcW w:w="4925"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Творчий звіт</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Щасливий випадок</w:t>
            </w:r>
          </w:p>
        </w:tc>
      </w:tr>
      <w:tr w:rsidR="00875A57" w:rsidRPr="00D046F1" w:rsidTr="00B16699">
        <w:tc>
          <w:tcPr>
            <w:tcW w:w="4925" w:type="dxa"/>
          </w:tcPr>
          <w:p w:rsidR="00875A57" w:rsidRPr="00AE2069" w:rsidRDefault="00B16699"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Критерійний покер</w:t>
            </w:r>
          </w:p>
        </w:tc>
        <w:tc>
          <w:tcPr>
            <w:tcW w:w="4928" w:type="dxa"/>
          </w:tcPr>
          <w:p w:rsidR="00875A57" w:rsidRPr="00AE2069" w:rsidRDefault="00875A57" w:rsidP="00AE2069">
            <w:pPr>
              <w:pStyle w:val="Style7"/>
              <w:widowControl/>
              <w:spacing w:line="240" w:lineRule="auto"/>
              <w:ind w:firstLine="397"/>
              <w:jc w:val="left"/>
              <w:rPr>
                <w:rStyle w:val="FontStyle33"/>
                <w:rFonts w:eastAsia="Times New Roman"/>
                <w:color w:val="000000"/>
                <w:sz w:val="28"/>
                <w:szCs w:val="28"/>
                <w:lang w:val="uk-UA" w:eastAsia="uk-UA"/>
              </w:rPr>
            </w:pPr>
            <w:r w:rsidRPr="00AE2069">
              <w:rPr>
                <w:rStyle w:val="FontStyle33"/>
                <w:rFonts w:eastAsia="Times New Roman"/>
                <w:color w:val="000000"/>
                <w:sz w:val="28"/>
                <w:szCs w:val="28"/>
                <w:lang w:val="uk-UA" w:eastAsia="uk-UA"/>
              </w:rPr>
              <w:t>Метод кейсів</w:t>
            </w:r>
          </w:p>
        </w:tc>
      </w:tr>
    </w:tbl>
    <w:p w:rsidR="00AE2069" w:rsidRDefault="00AE2069" w:rsidP="00AE2069">
      <w:pPr>
        <w:widowControl/>
        <w:tabs>
          <w:tab w:val="left" w:pos="0"/>
          <w:tab w:val="left" w:pos="360"/>
        </w:tabs>
        <w:suppressAutoHyphens/>
        <w:spacing w:line="276" w:lineRule="auto"/>
        <w:rPr>
          <w:rFonts w:ascii="Times New Roman" w:hAnsi="Times New Roman" w:cs="Times New Roman"/>
          <w:bCs/>
          <w:sz w:val="32"/>
          <w:szCs w:val="32"/>
        </w:rPr>
      </w:pPr>
    </w:p>
    <w:p w:rsidR="00862399" w:rsidRPr="00AE2069" w:rsidRDefault="00875A57" w:rsidP="00AE2069">
      <w:pPr>
        <w:widowControl/>
        <w:tabs>
          <w:tab w:val="left" w:pos="0"/>
          <w:tab w:val="left" w:pos="360"/>
        </w:tabs>
        <w:suppressAutoHyphens/>
        <w:spacing w:line="276" w:lineRule="auto"/>
        <w:jc w:val="center"/>
        <w:rPr>
          <w:rFonts w:ascii="Times New Roman" w:hAnsi="Times New Roman" w:cs="Times New Roman"/>
          <w:b/>
          <w:bCs/>
          <w:sz w:val="28"/>
          <w:szCs w:val="28"/>
        </w:rPr>
      </w:pPr>
      <w:r w:rsidRPr="00AE2069">
        <w:rPr>
          <w:rFonts w:ascii="Times New Roman" w:hAnsi="Times New Roman" w:cs="Times New Roman"/>
          <w:b/>
          <w:bCs/>
          <w:sz w:val="28"/>
          <w:szCs w:val="28"/>
        </w:rPr>
        <w:t>ДОДАТК</w:t>
      </w:r>
      <w:r w:rsidR="00B8414F" w:rsidRPr="00AE2069">
        <w:rPr>
          <w:rFonts w:ascii="Times New Roman" w:hAnsi="Times New Roman" w:cs="Times New Roman"/>
          <w:b/>
          <w:bCs/>
          <w:sz w:val="28"/>
          <w:szCs w:val="28"/>
        </w:rPr>
        <w:t>И</w:t>
      </w:r>
    </w:p>
    <w:p w:rsidR="00F40FC7" w:rsidRPr="00AE2069" w:rsidRDefault="00F40FC7" w:rsidP="00D046F1">
      <w:pPr>
        <w:spacing w:line="276" w:lineRule="auto"/>
        <w:jc w:val="both"/>
        <w:rPr>
          <w:rFonts w:ascii="Times New Roman" w:hAnsi="Times New Roman" w:cs="Times New Roman"/>
          <w:shd w:val="clear" w:color="auto" w:fill="FFFFFF"/>
        </w:rPr>
      </w:pPr>
    </w:p>
    <w:p w:rsidR="00F40FC7" w:rsidRPr="00AE2069" w:rsidRDefault="00F40FC7" w:rsidP="00D046F1">
      <w:pPr>
        <w:spacing w:line="276" w:lineRule="auto"/>
        <w:jc w:val="both"/>
        <w:rPr>
          <w:rFonts w:ascii="Times New Roman" w:hAnsi="Times New Roman" w:cs="Times New Roman"/>
          <w:b/>
          <w:shd w:val="clear" w:color="auto" w:fill="FFFFFF"/>
        </w:rPr>
      </w:pPr>
      <w:r w:rsidRPr="00AE2069">
        <w:rPr>
          <w:rFonts w:ascii="Times New Roman" w:hAnsi="Times New Roman" w:cs="Times New Roman"/>
          <w:b/>
          <w:i/>
          <w:shd w:val="clear" w:color="auto" w:fill="FFFFFF"/>
        </w:rPr>
        <w:t>А.</w:t>
      </w:r>
      <w:r w:rsidRPr="00AE2069">
        <w:rPr>
          <w:rFonts w:ascii="Times New Roman" w:hAnsi="Times New Roman" w:cs="Times New Roman"/>
          <w:shd w:val="clear" w:color="auto" w:fill="FFFFFF"/>
        </w:rPr>
        <w:t xml:space="preserve"> ЧОМУ ЄВРЕЙСЬКІ ДІТИ СТАЮТЬ ГЕНІЯМИ: 7 ПРАВИЛ ВИХОВАННЯ Є ЧОМУ ПОВЧИТИСЯ...</w:t>
      </w:r>
      <w:r w:rsidRPr="00AE2069">
        <w:rPr>
          <w:rFonts w:ascii="Times New Roman" w:hAnsi="Times New Roman" w:cs="Times New Roman"/>
          <w:b/>
          <w:shd w:val="clear" w:color="auto" w:fill="FFFFFF"/>
        </w:rPr>
        <w:t xml:space="preserve"> </w:t>
      </w:r>
    </w:p>
    <w:p w:rsidR="00F40FC7" w:rsidRPr="00AE2069" w:rsidRDefault="00F40FC7" w:rsidP="00D046F1">
      <w:pPr>
        <w:spacing w:line="276" w:lineRule="auto"/>
        <w:jc w:val="both"/>
        <w:rPr>
          <w:rFonts w:ascii="Times New Roman" w:hAnsi="Times New Roman" w:cs="Times New Roman"/>
          <w:b/>
          <w:shd w:val="clear" w:color="auto" w:fill="FFFFFF"/>
        </w:rPr>
      </w:pPr>
      <w:r w:rsidRPr="00AE2069">
        <w:rPr>
          <w:rFonts w:ascii="Times New Roman" w:hAnsi="Times New Roman" w:cs="Times New Roman"/>
          <w:shd w:val="clear" w:color="auto" w:fill="FFFFFF"/>
        </w:rPr>
        <w:t xml:space="preserve">ДЖЕРЕЛО: </w:t>
      </w:r>
      <w:hyperlink r:id="rId7" w:history="1">
        <w:r w:rsidR="003D36D9" w:rsidRPr="00AE2069">
          <w:rPr>
            <w:rStyle w:val="a3"/>
            <w:rFonts w:ascii="Times New Roman" w:hAnsi="Times New Roman"/>
            <w:color w:val="000000"/>
            <w:u w:val="none"/>
          </w:rPr>
          <w:t>http://thejizn.com</w:t>
        </w:r>
      </w:hyperlink>
    </w:p>
    <w:p w:rsidR="003D36D9" w:rsidRPr="00AE2069" w:rsidRDefault="003D36D9" w:rsidP="00D046F1">
      <w:pPr>
        <w:spacing w:line="276" w:lineRule="auto"/>
        <w:jc w:val="both"/>
        <w:rPr>
          <w:rFonts w:ascii="Times New Roman" w:hAnsi="Times New Roman" w:cs="Times New Roman"/>
        </w:rPr>
      </w:pPr>
    </w:p>
    <w:p w:rsidR="00875A57" w:rsidRPr="00AE2069" w:rsidRDefault="00F40FC7" w:rsidP="00D046F1">
      <w:pPr>
        <w:spacing w:line="276" w:lineRule="auto"/>
        <w:jc w:val="both"/>
        <w:rPr>
          <w:rFonts w:ascii="Times New Roman" w:hAnsi="Times New Roman" w:cs="Times New Roman"/>
          <w:b/>
        </w:rPr>
      </w:pPr>
      <w:r w:rsidRPr="00AE2069">
        <w:rPr>
          <w:rFonts w:ascii="Times New Roman" w:hAnsi="Times New Roman" w:cs="Times New Roman"/>
          <w:b/>
          <w:i/>
        </w:rPr>
        <w:t>Б.</w:t>
      </w:r>
      <w:r w:rsidRPr="00AE2069">
        <w:rPr>
          <w:rFonts w:ascii="Times New Roman" w:hAnsi="Times New Roman" w:cs="Times New Roman"/>
        </w:rPr>
        <w:t xml:space="preserve"> ЯК НАВЧИТИ КРЕАТИВНОСТІ?</w:t>
      </w:r>
    </w:p>
    <w:p w:rsidR="00875A57" w:rsidRPr="00AE2069" w:rsidRDefault="00F40FC7" w:rsidP="00D046F1">
      <w:pPr>
        <w:shd w:val="clear" w:color="auto" w:fill="FFFFFF"/>
        <w:spacing w:line="276" w:lineRule="auto"/>
        <w:jc w:val="both"/>
        <w:rPr>
          <w:rFonts w:ascii="Times New Roman" w:hAnsi="Times New Roman" w:cs="Times New Roman"/>
        </w:rPr>
      </w:pPr>
      <w:r w:rsidRPr="00AE2069">
        <w:rPr>
          <w:rFonts w:ascii="Times New Roman" w:hAnsi="Times New Roman" w:cs="Times New Roman"/>
        </w:rPr>
        <w:t>АВТОР ТЕКСТУ: ВІРА ІВАНОВА</w:t>
      </w:r>
    </w:p>
    <w:p w:rsidR="00875A57" w:rsidRPr="00AE2069" w:rsidRDefault="00F40FC7" w:rsidP="00D046F1">
      <w:pPr>
        <w:shd w:val="clear" w:color="auto" w:fill="FFFFFF"/>
        <w:spacing w:line="276" w:lineRule="auto"/>
        <w:jc w:val="both"/>
        <w:rPr>
          <w:rFonts w:ascii="Times New Roman" w:hAnsi="Times New Roman" w:cs="Times New Roman"/>
        </w:rPr>
      </w:pPr>
      <w:r w:rsidRPr="00AE2069">
        <w:rPr>
          <w:rFonts w:ascii="Times New Roman" w:hAnsi="Times New Roman" w:cs="Times New Roman"/>
        </w:rPr>
        <w:t xml:space="preserve">ДЖЕРЕЛО: </w:t>
      </w:r>
      <w:r w:rsidR="003D36D9" w:rsidRPr="00AE2069">
        <w:rPr>
          <w:rFonts w:ascii="Times New Roman" w:hAnsi="Times New Roman" w:cs="Times New Roman"/>
          <w:bCs/>
          <w:shd w:val="clear" w:color="auto" w:fill="FFFFFF"/>
        </w:rPr>
        <w:t>http://osvitoria.media/experience&amp;…</w:t>
      </w:r>
    </w:p>
    <w:p w:rsidR="003D36D9" w:rsidRPr="00AE2069" w:rsidRDefault="003D36D9" w:rsidP="00D046F1">
      <w:pPr>
        <w:pStyle w:val="412"/>
        <w:shd w:val="clear" w:color="auto" w:fill="auto"/>
        <w:spacing w:line="276" w:lineRule="auto"/>
        <w:jc w:val="both"/>
        <w:rPr>
          <w:b w:val="0"/>
          <w:color w:val="000000"/>
          <w:sz w:val="24"/>
          <w:szCs w:val="24"/>
        </w:rPr>
      </w:pPr>
    </w:p>
    <w:p w:rsidR="004A78E1" w:rsidRPr="00AE2069" w:rsidRDefault="00F40FC7" w:rsidP="00D046F1">
      <w:pPr>
        <w:pStyle w:val="412"/>
        <w:shd w:val="clear" w:color="auto" w:fill="auto"/>
        <w:spacing w:line="276" w:lineRule="auto"/>
        <w:jc w:val="both"/>
        <w:rPr>
          <w:rStyle w:val="16"/>
          <w:rFonts w:ascii="Times New Roman" w:hAnsi="Times New Roman"/>
          <w:b w:val="0"/>
          <w:bCs w:val="0"/>
          <w:color w:val="000000"/>
          <w:sz w:val="24"/>
          <w:szCs w:val="24"/>
          <w:lang w:val="ru-RU" w:eastAsia="ru-RU"/>
        </w:rPr>
      </w:pPr>
      <w:r w:rsidRPr="00AE2069">
        <w:rPr>
          <w:i/>
          <w:color w:val="000000"/>
          <w:sz w:val="24"/>
          <w:szCs w:val="24"/>
        </w:rPr>
        <w:t>В.</w:t>
      </w:r>
      <w:r w:rsidRPr="00AE2069">
        <w:rPr>
          <w:b w:val="0"/>
          <w:color w:val="000000"/>
          <w:sz w:val="24"/>
          <w:szCs w:val="24"/>
        </w:rPr>
        <w:t xml:space="preserve"> </w:t>
      </w:r>
      <w:r w:rsidRPr="00AE2069">
        <w:rPr>
          <w:rStyle w:val="16"/>
          <w:rFonts w:ascii="Times New Roman" w:hAnsi="Times New Roman"/>
          <w:b w:val="0"/>
          <w:bCs w:val="0"/>
          <w:color w:val="000000"/>
          <w:sz w:val="24"/>
          <w:szCs w:val="24"/>
        </w:rPr>
        <w:t xml:space="preserve">КРЕАТИВНІСТЬ І ТВОРЧІСТЬ: СУЧАСНИЙ </w:t>
      </w:r>
      <w:r w:rsidRPr="00AE2069">
        <w:rPr>
          <w:rStyle w:val="16"/>
          <w:rFonts w:ascii="Times New Roman" w:hAnsi="Times New Roman"/>
          <w:b w:val="0"/>
          <w:bCs w:val="0"/>
          <w:color w:val="000000"/>
          <w:sz w:val="24"/>
          <w:szCs w:val="24"/>
          <w:lang w:val="ru-RU" w:eastAsia="ru-RU"/>
        </w:rPr>
        <w:t>КОНТЕНТ</w:t>
      </w:r>
    </w:p>
    <w:p w:rsidR="004A78E1" w:rsidRPr="00AE2069" w:rsidRDefault="00F40FC7" w:rsidP="00D046F1">
      <w:pPr>
        <w:pStyle w:val="412"/>
        <w:shd w:val="clear" w:color="auto" w:fill="auto"/>
        <w:spacing w:line="276" w:lineRule="auto"/>
        <w:jc w:val="both"/>
        <w:rPr>
          <w:b w:val="0"/>
          <w:bCs w:val="0"/>
          <w:color w:val="000000"/>
          <w:sz w:val="24"/>
          <w:szCs w:val="24"/>
          <w:lang w:val="ru-RU" w:eastAsia="ru-RU"/>
        </w:rPr>
      </w:pPr>
      <w:r w:rsidRPr="00AE2069">
        <w:rPr>
          <w:b w:val="0"/>
          <w:color w:val="000000"/>
          <w:sz w:val="24"/>
          <w:szCs w:val="24"/>
        </w:rPr>
        <w:t xml:space="preserve">АВТОР ТЕКСТУ: </w:t>
      </w:r>
      <w:r w:rsidRPr="00AE2069">
        <w:rPr>
          <w:b w:val="0"/>
          <w:bCs w:val="0"/>
          <w:color w:val="000000"/>
          <w:sz w:val="24"/>
          <w:szCs w:val="24"/>
        </w:rPr>
        <w:t xml:space="preserve">ЛІДІЯ ІВАНІВНА </w:t>
      </w:r>
      <w:r w:rsidRPr="00AE2069">
        <w:rPr>
          <w:b w:val="0"/>
          <w:bCs w:val="0"/>
          <w:color w:val="000000"/>
          <w:sz w:val="24"/>
          <w:szCs w:val="24"/>
          <w:lang w:val="ru-RU" w:eastAsia="ru-RU"/>
        </w:rPr>
        <w:t>ТКАЧЕНКО</w:t>
      </w:r>
      <w:bookmarkStart w:id="4" w:name="bookmark1"/>
    </w:p>
    <w:bookmarkEnd w:id="4"/>
    <w:p w:rsidR="004A78E1" w:rsidRPr="00AE2069" w:rsidRDefault="00F40FC7" w:rsidP="00D046F1">
      <w:pPr>
        <w:shd w:val="clear" w:color="auto" w:fill="FFFFFF"/>
        <w:spacing w:line="276" w:lineRule="auto"/>
        <w:jc w:val="both"/>
        <w:rPr>
          <w:rFonts w:ascii="Times New Roman" w:hAnsi="Times New Roman" w:cs="Times New Roman"/>
        </w:rPr>
      </w:pPr>
      <w:r w:rsidRPr="00AE2069">
        <w:rPr>
          <w:rFonts w:ascii="Times New Roman" w:hAnsi="Times New Roman" w:cs="Times New Roman"/>
        </w:rPr>
        <w:t xml:space="preserve">ДЖЕРЕЛО: </w:t>
      </w:r>
      <w:r w:rsidRPr="00AE2069">
        <w:rPr>
          <w:rFonts w:ascii="Times New Roman" w:hAnsi="Times New Roman" w:cs="Times New Roman"/>
          <w:bCs/>
        </w:rPr>
        <w:t>КРЕАТИВНІСТЬ І ТВОРЧІСТЬ: СУЧАСНИЙ КОНТЕНТ</w:t>
      </w:r>
      <w:r w:rsidRPr="00AE2069">
        <w:rPr>
          <w:rFonts w:ascii="Times New Roman" w:hAnsi="Times New Roman" w:cs="Times New Roman"/>
          <w:shd w:val="clear" w:color="auto" w:fill="F9F9F9"/>
        </w:rPr>
        <w:t> / Л. І. ТКАЧЕНКО // </w:t>
      </w:r>
      <w:hyperlink r:id="rId8" w:tooltip="Періодичне видання" w:history="1">
        <w:r w:rsidRPr="00AE2069">
          <w:rPr>
            <w:rStyle w:val="a3"/>
            <w:rFonts w:ascii="Times New Roman" w:eastAsia="Calibri" w:hAnsi="Times New Roman"/>
            <w:color w:val="000000"/>
            <w:u w:val="none"/>
          </w:rPr>
          <w:t>ОСВІТА ТА РОЗВИТОК ОБДАРОВАНОЇ ОСОБИСТОСТІ</w:t>
        </w:r>
      </w:hyperlink>
      <w:r w:rsidRPr="00AE2069">
        <w:rPr>
          <w:rFonts w:ascii="Times New Roman" w:hAnsi="Times New Roman" w:cs="Times New Roman"/>
          <w:shd w:val="clear" w:color="auto" w:fill="F9F9F9"/>
        </w:rPr>
        <w:t xml:space="preserve">. </w:t>
      </w:r>
      <w:r w:rsidRPr="00AE2069">
        <w:rPr>
          <w:rStyle w:val="20"/>
          <w:rFonts w:ascii="Times New Roman" w:hAnsi="Times New Roman" w:cs="Times New Roman"/>
          <w:b w:val="0"/>
        </w:rPr>
        <w:t>–</w:t>
      </w:r>
      <w:r w:rsidRPr="00AE2069">
        <w:rPr>
          <w:rFonts w:ascii="Times New Roman" w:hAnsi="Times New Roman" w:cs="Times New Roman"/>
          <w:shd w:val="clear" w:color="auto" w:fill="F9F9F9"/>
        </w:rPr>
        <w:t xml:space="preserve"> 2014. </w:t>
      </w:r>
      <w:r w:rsidRPr="00AE2069">
        <w:rPr>
          <w:rStyle w:val="20"/>
          <w:rFonts w:ascii="Times New Roman" w:hAnsi="Times New Roman" w:cs="Times New Roman"/>
          <w:b w:val="0"/>
        </w:rPr>
        <w:t>–</w:t>
      </w:r>
      <w:r w:rsidRPr="00AE2069">
        <w:rPr>
          <w:rFonts w:ascii="Times New Roman" w:hAnsi="Times New Roman" w:cs="Times New Roman"/>
          <w:shd w:val="clear" w:color="auto" w:fill="F9F9F9"/>
        </w:rPr>
        <w:t xml:space="preserve"> № 9-10. </w:t>
      </w:r>
      <w:r w:rsidRPr="00AE2069">
        <w:rPr>
          <w:rStyle w:val="20"/>
          <w:rFonts w:ascii="Times New Roman" w:hAnsi="Times New Roman" w:cs="Times New Roman"/>
          <w:b w:val="0"/>
        </w:rPr>
        <w:t>–</w:t>
      </w:r>
      <w:r w:rsidRPr="00AE2069">
        <w:rPr>
          <w:rFonts w:ascii="Times New Roman" w:hAnsi="Times New Roman" w:cs="Times New Roman"/>
          <w:shd w:val="clear" w:color="auto" w:fill="F9F9F9"/>
        </w:rPr>
        <w:t xml:space="preserve"> С. 32-35. </w:t>
      </w:r>
      <w:r w:rsidRPr="00AE2069">
        <w:rPr>
          <w:rStyle w:val="20"/>
          <w:rFonts w:ascii="Times New Roman" w:hAnsi="Times New Roman" w:cs="Times New Roman"/>
          <w:b w:val="0"/>
        </w:rPr>
        <w:t>–</w:t>
      </w:r>
      <w:r w:rsidRPr="00AE2069">
        <w:rPr>
          <w:rFonts w:ascii="Times New Roman" w:hAnsi="Times New Roman" w:cs="Times New Roman"/>
          <w:shd w:val="clear" w:color="auto" w:fill="F9F9F9"/>
        </w:rPr>
        <w:t xml:space="preserve"> РЕЖИМ ДОСТУПУ: </w:t>
      </w:r>
      <w:hyperlink r:id="rId9" w:history="1">
        <w:r w:rsidR="003D36D9" w:rsidRPr="00AE2069">
          <w:rPr>
            <w:rStyle w:val="a3"/>
            <w:rFonts w:ascii="Times New Roman" w:eastAsia="Calibri" w:hAnsi="Times New Roman"/>
            <w:color w:val="000000"/>
            <w:u w:val="none"/>
          </w:rPr>
          <w:t>http://nbuv.gov.ua/ujrn/otros_2014_9-10_7</w:t>
        </w:r>
      </w:hyperlink>
      <w:r w:rsidR="00A9796F" w:rsidRPr="00AE2069">
        <w:rPr>
          <w:rFonts w:ascii="Times New Roman" w:hAnsi="Times New Roman" w:cs="Times New Roman"/>
        </w:rPr>
        <w:t>_81137</w:t>
      </w:r>
    </w:p>
    <w:p w:rsidR="008A5D27" w:rsidRPr="008A5D27" w:rsidRDefault="008A5D27" w:rsidP="008A5D27">
      <w:pPr>
        <w:widowControl/>
        <w:spacing w:line="360" w:lineRule="auto"/>
        <w:ind w:firstLine="720"/>
        <w:jc w:val="center"/>
        <w:rPr>
          <w:rFonts w:ascii="Times New Roman" w:hAnsi="Times New Roman" w:cs="Times New Roman"/>
          <w:b/>
          <w:color w:val="auto"/>
          <w:sz w:val="32"/>
          <w:szCs w:val="32"/>
        </w:rPr>
      </w:pPr>
      <w:r w:rsidRPr="008A5D27">
        <w:rPr>
          <w:rFonts w:ascii="Times New Roman" w:hAnsi="Times New Roman" w:cs="Times New Roman"/>
          <w:b/>
          <w:color w:val="auto"/>
          <w:sz w:val="32"/>
          <w:szCs w:val="32"/>
        </w:rPr>
        <w:t>Навчальне видання</w:t>
      </w:r>
    </w:p>
    <w:p w:rsidR="008A5D27" w:rsidRDefault="008A5D27" w:rsidP="008A5D27">
      <w:pPr>
        <w:widowControl/>
        <w:spacing w:line="276" w:lineRule="auto"/>
        <w:ind w:firstLine="709"/>
        <w:jc w:val="center"/>
        <w:rPr>
          <w:rFonts w:ascii="Times New Roman" w:hAnsi="Times New Roman" w:cs="Times New Roman"/>
          <w:b/>
          <w:i/>
          <w:sz w:val="40"/>
          <w:szCs w:val="40"/>
        </w:rPr>
      </w:pPr>
    </w:p>
    <w:p w:rsidR="008A5D27" w:rsidRPr="008A5D27" w:rsidRDefault="008A5D27" w:rsidP="008A5D27">
      <w:pPr>
        <w:widowControl/>
        <w:spacing w:line="276" w:lineRule="auto"/>
        <w:ind w:firstLine="709"/>
        <w:jc w:val="center"/>
        <w:rPr>
          <w:rFonts w:ascii="Times New Roman" w:hAnsi="Times New Roman" w:cs="Times New Roman"/>
          <w:b/>
          <w:i/>
          <w:sz w:val="36"/>
          <w:szCs w:val="36"/>
        </w:rPr>
      </w:pPr>
      <w:r w:rsidRPr="008A5D27">
        <w:rPr>
          <w:rFonts w:ascii="Times New Roman" w:hAnsi="Times New Roman" w:cs="Times New Roman"/>
          <w:b/>
          <w:i/>
          <w:sz w:val="36"/>
          <w:szCs w:val="36"/>
        </w:rPr>
        <w:t>Юрій Калічак</w:t>
      </w:r>
    </w:p>
    <w:p w:rsidR="008A5D27" w:rsidRPr="00D046F1" w:rsidRDefault="008A5D27" w:rsidP="008A5D27">
      <w:pPr>
        <w:widowControl/>
        <w:spacing w:line="276" w:lineRule="auto"/>
        <w:ind w:firstLine="709"/>
        <w:jc w:val="center"/>
        <w:rPr>
          <w:rFonts w:ascii="Times New Roman" w:hAnsi="Times New Roman" w:cs="Times New Roman"/>
          <w:sz w:val="32"/>
          <w:szCs w:val="32"/>
        </w:rPr>
      </w:pPr>
    </w:p>
    <w:p w:rsidR="008A5D27" w:rsidRPr="00D046F1" w:rsidRDefault="008A5D27" w:rsidP="008A5D27">
      <w:pPr>
        <w:widowControl/>
        <w:spacing w:line="276" w:lineRule="auto"/>
        <w:ind w:firstLine="709"/>
        <w:jc w:val="center"/>
        <w:rPr>
          <w:rFonts w:ascii="Times New Roman" w:hAnsi="Times New Roman" w:cs="Times New Roman"/>
          <w:b/>
          <w:sz w:val="32"/>
          <w:szCs w:val="32"/>
        </w:rPr>
      </w:pPr>
    </w:p>
    <w:p w:rsidR="008A5D27" w:rsidRPr="008A5D27" w:rsidRDefault="008A5D27" w:rsidP="008A5D27">
      <w:pPr>
        <w:widowControl/>
        <w:spacing w:line="276" w:lineRule="auto"/>
        <w:ind w:firstLine="709"/>
        <w:jc w:val="center"/>
        <w:rPr>
          <w:rFonts w:ascii="Times New Roman" w:hAnsi="Times New Roman" w:cs="Times New Roman"/>
          <w:sz w:val="52"/>
          <w:szCs w:val="52"/>
        </w:rPr>
      </w:pPr>
      <w:r w:rsidRPr="008A5D27">
        <w:rPr>
          <w:rFonts w:ascii="Times New Roman" w:hAnsi="Times New Roman" w:cs="Times New Roman"/>
          <w:b/>
          <w:sz w:val="52"/>
          <w:szCs w:val="52"/>
        </w:rPr>
        <w:t>ПЕДАГОГІЧНА ТВОРЧІСТЬ</w:t>
      </w:r>
    </w:p>
    <w:p w:rsidR="008A5D27" w:rsidRPr="00D046F1" w:rsidRDefault="008A5D27" w:rsidP="008A5D27">
      <w:pPr>
        <w:widowControl/>
        <w:spacing w:line="276" w:lineRule="auto"/>
        <w:ind w:firstLine="709"/>
        <w:jc w:val="center"/>
        <w:rPr>
          <w:rFonts w:ascii="Times New Roman" w:hAnsi="Times New Roman" w:cs="Times New Roman"/>
          <w:i/>
          <w:sz w:val="32"/>
          <w:szCs w:val="32"/>
        </w:rPr>
      </w:pPr>
    </w:p>
    <w:p w:rsidR="008A5D27" w:rsidRPr="00D046F1" w:rsidRDefault="008A5D27" w:rsidP="008A5D27">
      <w:pPr>
        <w:spacing w:line="276" w:lineRule="auto"/>
        <w:ind w:firstLine="709"/>
        <w:jc w:val="center"/>
        <w:rPr>
          <w:rFonts w:ascii="Times New Roman" w:hAnsi="Times New Roman" w:cs="Times New Roman"/>
          <w:b/>
          <w:sz w:val="32"/>
          <w:szCs w:val="32"/>
        </w:rPr>
      </w:pPr>
      <w:r w:rsidRPr="00D15B71">
        <w:rPr>
          <w:rFonts w:ascii="Times New Roman" w:hAnsi="Times New Roman" w:cs="Times New Roman"/>
          <w:b/>
          <w:sz w:val="36"/>
          <w:szCs w:val="36"/>
        </w:rPr>
        <w:t>Методичні рекомендації до семінарських занять</w:t>
      </w:r>
    </w:p>
    <w:p w:rsidR="008A5D27" w:rsidRPr="008A5D27" w:rsidRDefault="008A5D27" w:rsidP="008A5D27">
      <w:pPr>
        <w:widowControl/>
        <w:spacing w:line="360" w:lineRule="auto"/>
        <w:ind w:firstLine="720"/>
        <w:jc w:val="center"/>
        <w:rPr>
          <w:rFonts w:ascii="Times New Roman" w:hAnsi="Times New Roman" w:cs="Times New Roman"/>
          <w:b/>
          <w:color w:val="auto"/>
          <w:sz w:val="32"/>
          <w:szCs w:val="32"/>
        </w:rPr>
      </w:pPr>
    </w:p>
    <w:p w:rsidR="008A5D27" w:rsidRPr="008A5D27" w:rsidRDefault="008A5D27" w:rsidP="008A5D27">
      <w:pPr>
        <w:widowControl/>
        <w:spacing w:line="360" w:lineRule="auto"/>
        <w:ind w:firstLine="720"/>
        <w:jc w:val="center"/>
        <w:rPr>
          <w:rFonts w:ascii="Times New Roman" w:hAnsi="Times New Roman" w:cs="Times New Roman"/>
          <w:color w:val="auto"/>
          <w:sz w:val="32"/>
          <w:szCs w:val="32"/>
        </w:rPr>
      </w:pPr>
      <w:r w:rsidRPr="008A5D27">
        <w:rPr>
          <w:rFonts w:ascii="Times New Roman" w:hAnsi="Times New Roman" w:cs="Times New Roman"/>
          <w:color w:val="auto"/>
          <w:sz w:val="32"/>
          <w:szCs w:val="32"/>
        </w:rPr>
        <w:t>Редакційно-видавничий відділ Дрогобицького державного педагогічного університету імені Івана Франка</w:t>
      </w:r>
    </w:p>
    <w:p w:rsidR="008A5D27" w:rsidRPr="008A5D27" w:rsidRDefault="008A5D27" w:rsidP="008A5D2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rFonts w:ascii="Times New Roman" w:eastAsia="Calibri" w:hAnsi="Times New Roman" w:cs="Times New Roman"/>
          <w:b/>
          <w:color w:val="auto"/>
          <w:sz w:val="32"/>
          <w:szCs w:val="32"/>
          <w:lang w:eastAsia="en-US"/>
        </w:rPr>
      </w:pPr>
      <w:r w:rsidRPr="008A5D27">
        <w:rPr>
          <w:rFonts w:ascii="Times New Roman" w:eastAsia="Calibri" w:hAnsi="Times New Roman" w:cs="Times New Roman"/>
          <w:b/>
          <w:color w:val="auto"/>
          <w:sz w:val="32"/>
          <w:szCs w:val="32"/>
          <w:lang w:eastAsia="en-US"/>
        </w:rPr>
        <w:t>Головний редактор</w:t>
      </w:r>
    </w:p>
    <w:p w:rsidR="008A5D27" w:rsidRPr="008A5D27" w:rsidRDefault="008A5D27" w:rsidP="008A5D2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rFonts w:ascii="Times New Roman" w:eastAsia="Calibri" w:hAnsi="Times New Roman" w:cs="Times New Roman"/>
          <w:i/>
          <w:iCs/>
          <w:color w:val="auto"/>
          <w:sz w:val="32"/>
          <w:szCs w:val="32"/>
          <w:lang w:eastAsia="en-US"/>
        </w:rPr>
      </w:pPr>
      <w:r w:rsidRPr="008A5D27">
        <w:rPr>
          <w:rFonts w:ascii="Times New Roman" w:eastAsia="Calibri" w:hAnsi="Times New Roman" w:cs="Times New Roman"/>
          <w:i/>
          <w:iCs/>
          <w:color w:val="auto"/>
          <w:sz w:val="32"/>
          <w:szCs w:val="32"/>
          <w:lang w:eastAsia="en-US"/>
        </w:rPr>
        <w:t>Ірина Невмержицька</w:t>
      </w:r>
    </w:p>
    <w:p w:rsidR="008A5D27" w:rsidRPr="008A5D27" w:rsidRDefault="008A5D27" w:rsidP="008A5D2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rFonts w:ascii="Times New Roman" w:eastAsia="Calibri" w:hAnsi="Times New Roman" w:cs="Times New Roman"/>
          <w:b/>
          <w:iCs/>
          <w:color w:val="auto"/>
          <w:sz w:val="32"/>
          <w:szCs w:val="32"/>
          <w:lang w:eastAsia="en-US"/>
        </w:rPr>
      </w:pPr>
      <w:r w:rsidRPr="008A5D27">
        <w:rPr>
          <w:rFonts w:ascii="Times New Roman" w:eastAsia="Calibri" w:hAnsi="Times New Roman" w:cs="Times New Roman"/>
          <w:b/>
          <w:iCs/>
          <w:color w:val="auto"/>
          <w:sz w:val="32"/>
          <w:szCs w:val="32"/>
          <w:lang w:eastAsia="en-US"/>
        </w:rPr>
        <w:t>Редактор</w:t>
      </w:r>
    </w:p>
    <w:p w:rsidR="008A5D27" w:rsidRPr="008A5D27" w:rsidRDefault="008A5D27" w:rsidP="008A5D2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rFonts w:ascii="Times New Roman" w:eastAsia="Calibri" w:hAnsi="Times New Roman" w:cs="Times New Roman"/>
          <w:i/>
          <w:iCs/>
          <w:color w:val="auto"/>
          <w:sz w:val="32"/>
          <w:szCs w:val="32"/>
          <w:lang w:eastAsia="en-US"/>
        </w:rPr>
      </w:pPr>
      <w:r w:rsidRPr="008A5D27">
        <w:rPr>
          <w:rFonts w:ascii="Times New Roman" w:eastAsia="Calibri" w:hAnsi="Times New Roman" w:cs="Times New Roman"/>
          <w:i/>
          <w:iCs/>
          <w:color w:val="auto"/>
          <w:sz w:val="32"/>
          <w:szCs w:val="32"/>
          <w:lang w:eastAsia="en-US"/>
        </w:rPr>
        <w:t>Ольга Крупа</w:t>
      </w:r>
    </w:p>
    <w:p w:rsidR="008A5D27" w:rsidRPr="008A5D27" w:rsidRDefault="008A5D27" w:rsidP="008A5D2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rFonts w:ascii="Times New Roman" w:eastAsia="Calibri" w:hAnsi="Times New Roman" w:cs="Times New Roman"/>
          <w:b/>
          <w:iCs/>
          <w:color w:val="auto"/>
          <w:sz w:val="32"/>
          <w:szCs w:val="32"/>
          <w:lang w:eastAsia="en-US"/>
        </w:rPr>
      </w:pPr>
      <w:r w:rsidRPr="008A5D27">
        <w:rPr>
          <w:rFonts w:ascii="Times New Roman" w:eastAsia="Calibri" w:hAnsi="Times New Roman" w:cs="Times New Roman"/>
          <w:b/>
          <w:iCs/>
          <w:color w:val="auto"/>
          <w:sz w:val="32"/>
          <w:szCs w:val="32"/>
          <w:lang w:eastAsia="en-US"/>
        </w:rPr>
        <w:t>Технічний редактор</w:t>
      </w:r>
    </w:p>
    <w:p w:rsidR="008A5D27" w:rsidRPr="008A5D27" w:rsidRDefault="008A5D27" w:rsidP="008A5D2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rFonts w:ascii="Times New Roman" w:eastAsia="Calibri" w:hAnsi="Times New Roman" w:cs="Times New Roman"/>
          <w:i/>
          <w:iCs/>
          <w:color w:val="auto"/>
          <w:sz w:val="32"/>
          <w:szCs w:val="32"/>
          <w:lang w:eastAsia="en-US"/>
        </w:rPr>
      </w:pPr>
      <w:r w:rsidRPr="008A5D27">
        <w:rPr>
          <w:rFonts w:ascii="Times New Roman" w:eastAsia="Calibri" w:hAnsi="Times New Roman" w:cs="Times New Roman"/>
          <w:i/>
          <w:iCs/>
          <w:color w:val="auto"/>
          <w:sz w:val="32"/>
          <w:szCs w:val="32"/>
          <w:lang w:eastAsia="en-US"/>
        </w:rPr>
        <w:t>Світлана Бецко</w:t>
      </w:r>
    </w:p>
    <w:p w:rsidR="008A5D27" w:rsidRPr="008A5D27" w:rsidRDefault="008A5D27" w:rsidP="008A5D2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rFonts w:ascii="Times New Roman" w:eastAsia="Calibri" w:hAnsi="Times New Roman" w:cs="Times New Roman"/>
          <w:b/>
          <w:iCs/>
          <w:color w:val="auto"/>
          <w:sz w:val="32"/>
          <w:szCs w:val="32"/>
          <w:lang w:eastAsia="en-US"/>
        </w:rPr>
      </w:pPr>
      <w:r w:rsidRPr="008A5D27">
        <w:rPr>
          <w:rFonts w:ascii="Times New Roman" w:eastAsia="Calibri" w:hAnsi="Times New Roman" w:cs="Times New Roman"/>
          <w:b/>
          <w:iCs/>
          <w:color w:val="auto"/>
          <w:sz w:val="32"/>
          <w:szCs w:val="32"/>
          <w:lang w:eastAsia="en-US"/>
        </w:rPr>
        <w:t>Коректор</w:t>
      </w:r>
    </w:p>
    <w:p w:rsidR="008A5D27" w:rsidRPr="008A5D27" w:rsidRDefault="008A5D27" w:rsidP="008A5D2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rFonts w:ascii="Times New Roman" w:eastAsia="Calibri" w:hAnsi="Times New Roman" w:cs="Times New Roman"/>
          <w:i/>
          <w:iCs/>
          <w:color w:val="auto"/>
          <w:sz w:val="32"/>
          <w:szCs w:val="32"/>
          <w:lang w:eastAsia="en-US"/>
        </w:rPr>
      </w:pPr>
      <w:r w:rsidRPr="008A5D27">
        <w:rPr>
          <w:rFonts w:ascii="Times New Roman" w:eastAsia="Calibri" w:hAnsi="Times New Roman" w:cs="Times New Roman"/>
          <w:i/>
          <w:iCs/>
          <w:color w:val="auto"/>
          <w:sz w:val="32"/>
          <w:szCs w:val="32"/>
          <w:lang w:eastAsia="en-US"/>
        </w:rPr>
        <w:t>Оксана Бульбах</w:t>
      </w:r>
    </w:p>
    <w:p w:rsidR="008A5D27" w:rsidRPr="008A5D27" w:rsidRDefault="008A5D27" w:rsidP="008A5D2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rFonts w:ascii="Times New Roman" w:eastAsia="Calibri" w:hAnsi="Times New Roman" w:cs="Times New Roman"/>
          <w:b/>
          <w:iCs/>
          <w:color w:val="auto"/>
          <w:sz w:val="20"/>
          <w:szCs w:val="20"/>
          <w:lang w:eastAsia="en-US"/>
        </w:rPr>
      </w:pPr>
    </w:p>
    <w:p w:rsidR="00AE2069" w:rsidRDefault="008A5D27" w:rsidP="008A5D2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both"/>
        <w:rPr>
          <w:rFonts w:ascii="Times New Roman" w:eastAsia="Calibri" w:hAnsi="Times New Roman" w:cs="Times New Roman"/>
          <w:color w:val="auto"/>
          <w:sz w:val="32"/>
          <w:szCs w:val="32"/>
          <w:lang w:eastAsia="en-US"/>
        </w:rPr>
      </w:pPr>
      <w:r w:rsidRPr="008A5D27">
        <w:rPr>
          <w:rFonts w:ascii="Times New Roman" w:eastAsia="Calibri" w:hAnsi="Times New Roman" w:cs="Times New Roman"/>
          <w:color w:val="auto"/>
          <w:sz w:val="32"/>
          <w:szCs w:val="32"/>
          <w:lang w:eastAsia="en-US"/>
        </w:rPr>
        <w:tab/>
      </w:r>
    </w:p>
    <w:p w:rsidR="008A5D27" w:rsidRPr="008A5D27" w:rsidRDefault="00AE2069" w:rsidP="008A5D2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both"/>
        <w:rPr>
          <w:rFonts w:ascii="Times New Roman" w:eastAsia="Calibri" w:hAnsi="Times New Roman" w:cs="Times New Roman"/>
          <w:color w:val="auto"/>
          <w:sz w:val="32"/>
          <w:szCs w:val="32"/>
          <w:lang w:eastAsia="en-US"/>
        </w:rPr>
      </w:pPr>
      <w:r>
        <w:rPr>
          <w:rFonts w:ascii="Times New Roman" w:eastAsia="Calibri" w:hAnsi="Times New Roman" w:cs="Times New Roman"/>
          <w:color w:val="auto"/>
          <w:sz w:val="32"/>
          <w:szCs w:val="32"/>
          <w:lang w:eastAsia="en-US"/>
        </w:rPr>
        <w:tab/>
      </w:r>
      <w:r w:rsidR="008A5D27" w:rsidRPr="008A5D27">
        <w:rPr>
          <w:rFonts w:ascii="Times New Roman" w:eastAsia="Calibri" w:hAnsi="Times New Roman" w:cs="Times New Roman"/>
          <w:color w:val="auto"/>
          <w:sz w:val="32"/>
          <w:szCs w:val="32"/>
          <w:lang w:eastAsia="en-US"/>
        </w:rPr>
        <w:t xml:space="preserve">Здано до набору  </w:t>
      </w:r>
      <w:r w:rsidR="00985C0E">
        <w:rPr>
          <w:rFonts w:ascii="Times New Roman" w:eastAsia="Calibri" w:hAnsi="Times New Roman" w:cs="Times New Roman"/>
          <w:color w:val="auto"/>
          <w:sz w:val="32"/>
          <w:szCs w:val="32"/>
          <w:lang w:eastAsia="en-US"/>
        </w:rPr>
        <w:t>04.11</w:t>
      </w:r>
      <w:r w:rsidR="008A5D27" w:rsidRPr="008A5D27">
        <w:rPr>
          <w:rFonts w:ascii="Times New Roman" w:eastAsia="Calibri" w:hAnsi="Times New Roman" w:cs="Times New Roman"/>
          <w:color w:val="auto"/>
          <w:sz w:val="32"/>
          <w:szCs w:val="32"/>
          <w:lang w:eastAsia="en-US"/>
        </w:rPr>
        <w:t xml:space="preserve">.2019 р.  Підписано до друку </w:t>
      </w:r>
      <w:r w:rsidR="00985C0E">
        <w:rPr>
          <w:rFonts w:ascii="Times New Roman" w:eastAsia="Calibri" w:hAnsi="Times New Roman" w:cs="Times New Roman"/>
          <w:color w:val="auto"/>
          <w:sz w:val="32"/>
          <w:szCs w:val="32"/>
          <w:lang w:eastAsia="en-US"/>
        </w:rPr>
        <w:t>08.11</w:t>
      </w:r>
      <w:r w:rsidR="008A5D27" w:rsidRPr="008A5D27">
        <w:rPr>
          <w:rFonts w:ascii="Times New Roman" w:eastAsia="Calibri" w:hAnsi="Times New Roman" w:cs="Times New Roman"/>
          <w:color w:val="auto"/>
          <w:sz w:val="32"/>
          <w:szCs w:val="32"/>
          <w:lang w:eastAsia="en-US"/>
        </w:rPr>
        <w:t>.2019 р. Формат  60х84/</w:t>
      </w:r>
      <w:r w:rsidR="008A5D27" w:rsidRPr="008A5D27">
        <w:rPr>
          <w:rFonts w:ascii="Times New Roman" w:eastAsia="Calibri" w:hAnsi="Times New Roman" w:cs="Times New Roman"/>
          <w:color w:val="auto"/>
          <w:sz w:val="32"/>
          <w:szCs w:val="32"/>
          <w:vertAlign w:val="subscript"/>
          <w:lang w:eastAsia="en-US"/>
        </w:rPr>
        <w:t>16</w:t>
      </w:r>
      <w:r w:rsidR="008A5D27" w:rsidRPr="008A5D27">
        <w:rPr>
          <w:rFonts w:ascii="Times New Roman" w:eastAsia="Calibri" w:hAnsi="Times New Roman" w:cs="Times New Roman"/>
          <w:color w:val="auto"/>
          <w:sz w:val="32"/>
          <w:szCs w:val="32"/>
          <w:lang w:eastAsia="en-US"/>
        </w:rPr>
        <w:t xml:space="preserve">.  Папір офсетний. Гарнітура Тimes. Наклад 100 </w:t>
      </w:r>
      <w:r w:rsidR="008A5D27">
        <w:rPr>
          <w:rFonts w:ascii="Times New Roman" w:eastAsia="Calibri" w:hAnsi="Times New Roman" w:cs="Times New Roman"/>
          <w:color w:val="auto"/>
          <w:sz w:val="32"/>
          <w:szCs w:val="32"/>
          <w:lang w:eastAsia="en-US"/>
        </w:rPr>
        <w:t xml:space="preserve">прим. Умов. друк. арк. </w:t>
      </w:r>
      <w:r>
        <w:rPr>
          <w:rFonts w:ascii="Times New Roman" w:eastAsia="Calibri" w:hAnsi="Times New Roman" w:cs="Times New Roman"/>
          <w:color w:val="auto"/>
          <w:sz w:val="32"/>
          <w:szCs w:val="32"/>
          <w:lang w:eastAsia="en-US"/>
        </w:rPr>
        <w:t>3</w:t>
      </w:r>
      <w:r w:rsidR="008A5D27" w:rsidRPr="008A5D27">
        <w:rPr>
          <w:rFonts w:ascii="Times New Roman" w:eastAsia="Calibri" w:hAnsi="Times New Roman" w:cs="Times New Roman"/>
          <w:color w:val="auto"/>
          <w:sz w:val="32"/>
          <w:szCs w:val="32"/>
          <w:lang w:eastAsia="en-US"/>
        </w:rPr>
        <w:t>. Зам</w:t>
      </w:r>
      <w:r w:rsidR="008A5D27">
        <w:rPr>
          <w:rFonts w:ascii="Times New Roman" w:eastAsia="Calibri" w:hAnsi="Times New Roman" w:cs="Times New Roman"/>
          <w:color w:val="auto"/>
          <w:sz w:val="32"/>
          <w:szCs w:val="32"/>
          <w:lang w:eastAsia="en-US"/>
        </w:rPr>
        <w:t xml:space="preserve"> </w:t>
      </w:r>
      <w:r>
        <w:rPr>
          <w:rFonts w:ascii="Times New Roman" w:eastAsia="Calibri" w:hAnsi="Times New Roman" w:cs="Times New Roman"/>
          <w:color w:val="auto"/>
          <w:sz w:val="32"/>
          <w:szCs w:val="32"/>
          <w:lang w:eastAsia="en-US"/>
        </w:rPr>
        <w:t>135</w:t>
      </w:r>
      <w:r w:rsidR="008A5D27" w:rsidRPr="008A5D27">
        <w:rPr>
          <w:rFonts w:ascii="Times New Roman" w:eastAsia="Calibri" w:hAnsi="Times New Roman" w:cs="Times New Roman"/>
          <w:color w:val="auto"/>
          <w:sz w:val="32"/>
          <w:szCs w:val="32"/>
          <w:lang w:eastAsia="en-US"/>
        </w:rPr>
        <w:t>.</w:t>
      </w:r>
    </w:p>
    <w:p w:rsidR="008A5D27" w:rsidRPr="008A5D27" w:rsidRDefault="008A5D27" w:rsidP="008A5D2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both"/>
        <w:rPr>
          <w:rFonts w:ascii="Times New Roman" w:eastAsia="Calibri" w:hAnsi="Times New Roman" w:cs="Times New Roman"/>
          <w:color w:val="auto"/>
          <w:spacing w:val="-4"/>
          <w:sz w:val="32"/>
          <w:szCs w:val="32"/>
          <w:lang w:eastAsia="en-US"/>
        </w:rPr>
      </w:pPr>
      <w:r w:rsidRPr="008A5D27">
        <w:rPr>
          <w:rFonts w:ascii="Times New Roman" w:eastAsia="Calibri" w:hAnsi="Times New Roman" w:cs="Times New Roman"/>
          <w:noProof/>
          <w:color w:val="auto"/>
          <w:sz w:val="32"/>
          <w:szCs w:val="32"/>
        </w:rPr>
        <w:pict>
          <v:oval id="_x0000_s1037" style="position:absolute;left:0;text-align:left;margin-left:214.85pt;margin-top:142.7pt;width:46.45pt;height:17.5pt;z-index:5" stroked="f"/>
        </w:pict>
      </w:r>
      <w:r w:rsidRPr="008A5D27">
        <w:rPr>
          <w:rFonts w:ascii="Times New Roman" w:eastAsia="Calibri" w:hAnsi="Times New Roman" w:cs="Times New Roman"/>
          <w:noProof/>
          <w:color w:val="auto"/>
          <w:sz w:val="32"/>
          <w:szCs w:val="32"/>
        </w:rPr>
        <w:pict>
          <v:oval id="_x0000_s1036" style="position:absolute;left:0;text-align:left;margin-left:224.3pt;margin-top:113.55pt;width:37pt;height:22pt;z-index:4" stroked="f"/>
        </w:pict>
      </w:r>
      <w:r w:rsidRPr="008A5D27">
        <w:rPr>
          <w:rFonts w:ascii="Times New Roman" w:eastAsia="Calibri" w:hAnsi="Times New Roman" w:cs="Times New Roman"/>
          <w:color w:val="auto"/>
          <w:sz w:val="32"/>
          <w:szCs w:val="32"/>
          <w:lang w:eastAsia="en-US"/>
        </w:rPr>
        <w:tab/>
      </w:r>
      <w:r w:rsidRPr="008A5D27">
        <w:rPr>
          <w:rFonts w:ascii="Times New Roman" w:eastAsia="Calibri" w:hAnsi="Times New Roman" w:cs="Times New Roman"/>
          <w:color w:val="auto"/>
          <w:spacing w:val="-4"/>
          <w:sz w:val="32"/>
          <w:szCs w:val="32"/>
          <w:lang w:eastAsia="en-US"/>
        </w:rPr>
        <w:t xml:space="preserve">Редакційно-видавничий відділ Дрогобицького державного педагогічного університету імені Івана Франка. (Свідоцтво про внесення суб’єкта видавничої справи до державного реєстру видавців, виготівників і розповсюджувачів видавничої продукції ДК№ </w:t>
      </w:r>
      <w:r w:rsidRPr="008A5D27">
        <w:rPr>
          <w:rFonts w:ascii="Times New Roman" w:hAnsi="Times New Roman" w:cs="Times New Roman"/>
          <w:color w:val="auto"/>
          <w:spacing w:val="-4"/>
          <w:sz w:val="32"/>
          <w:szCs w:val="32"/>
          <w:lang w:eastAsia="ru-RU"/>
        </w:rPr>
        <w:t>2155 від 01. 07. 2016 р.)</w:t>
      </w:r>
      <w:r w:rsidRPr="008A5D27">
        <w:rPr>
          <w:rFonts w:ascii="Times New Roman" w:eastAsia="Calibri" w:hAnsi="Times New Roman" w:cs="Times New Roman"/>
          <w:color w:val="auto"/>
          <w:spacing w:val="-4"/>
          <w:sz w:val="32"/>
          <w:szCs w:val="32"/>
          <w:lang w:eastAsia="en-US"/>
        </w:rPr>
        <w:t>. 82100 м. Дрогобич, вул. І.Франка, 24, к. 42.</w:t>
      </w:r>
    </w:p>
    <w:p w:rsidR="00C44502" w:rsidRPr="00D046F1" w:rsidRDefault="00AE2069">
      <w:pPr>
        <w:shd w:val="clear" w:color="auto" w:fill="FFFFFF"/>
        <w:spacing w:line="276" w:lineRule="auto"/>
        <w:jc w:val="both"/>
        <w:rPr>
          <w:rFonts w:ascii="Times New Roman" w:hAnsi="Times New Roman" w:cs="Times New Roman"/>
          <w:sz w:val="32"/>
          <w:szCs w:val="32"/>
        </w:rPr>
      </w:pPr>
      <w:r>
        <w:rPr>
          <w:rFonts w:ascii="Times New Roman" w:hAnsi="Times New Roman" w:cs="Times New Roman"/>
          <w:noProof/>
          <w:sz w:val="32"/>
          <w:szCs w:val="32"/>
        </w:rPr>
        <w:pict>
          <v:oval id="_x0000_s1040" style="position:absolute;left:0;text-align:left;margin-left:224.3pt;margin-top:88.1pt;width:37pt;height:21pt;z-index:7" stroked="f"/>
        </w:pict>
      </w:r>
    </w:p>
    <w:sectPr w:rsidR="00C44502" w:rsidRPr="00D046F1" w:rsidSect="00D046F1">
      <w:footerReference w:type="even" r:id="rId10"/>
      <w:footerReference w:type="default" r:id="rId11"/>
      <w:footerReference w:type="first" r:id="rId1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C31" w:rsidRDefault="00337C31">
      <w:r>
        <w:separator/>
      </w:r>
    </w:p>
  </w:endnote>
  <w:endnote w:type="continuationSeparator" w:id="0">
    <w:p w:rsidR="00337C31" w:rsidRDefault="0033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CC"/>
    <w:family w:val="swiss"/>
    <w:pitch w:val="variable"/>
    <w:sig w:usb0="A10006FF" w:usb1="4000205B" w:usb2="00000010" w:usb3="00000000" w:csb0="0000019F" w:csb1="00000000"/>
  </w:font>
  <w:font w:name="AngsanaUPC">
    <w:panose1 w:val="02020603050405020304"/>
    <w:charset w:val="00"/>
    <w:family w:val="roman"/>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PetersburgC">
    <w:altName w:val="Arial Unicode MS"/>
    <w:panose1 w:val="00000000000000000000"/>
    <w:charset w:val="80"/>
    <w:family w:val="auto"/>
    <w:notTrueType/>
    <w:pitch w:val="default"/>
    <w:sig w:usb0="00000201" w:usb1="08070000" w:usb2="00000010" w:usb3="00000000" w:csb0="00020004"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80"/>
    <w:family w:val="auto"/>
    <w:notTrueType/>
    <w:pitch w:val="default"/>
    <w:sig w:usb0="00000001" w:usb1="08070000" w:usb2="00000010" w:usb3="00000000" w:csb0="00020000" w:csb1="00000000"/>
  </w:font>
  <w:font w:name="ArialNarrow,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1F9" w:rsidRDefault="00D831F9" w:rsidP="005C37CD">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2E113B">
      <w:rPr>
        <w:rStyle w:val="af5"/>
        <w:noProof/>
      </w:rPr>
      <w:t>41</w:t>
    </w:r>
    <w:r>
      <w:rPr>
        <w:rStyle w:val="af5"/>
      </w:rPr>
      <w:fldChar w:fldCharType="end"/>
    </w:r>
  </w:p>
  <w:p w:rsidR="00D831F9" w:rsidRDefault="00D831F9" w:rsidP="00004B93">
    <w:pPr>
      <w:ind w:right="360"/>
      <w:rPr>
        <w:color w:val="auto"/>
        <w:sz w:val="2"/>
        <w:szCs w:val="2"/>
        <w:lang w:eastAsia="ru-RU"/>
      </w:rPr>
    </w:pPr>
    <w:r>
      <w:rPr>
        <w:noProof/>
      </w:rPr>
      <w:pict>
        <v:shapetype id="_x0000_t202" coordsize="21600,21600" o:spt="202" path="m,l,21600r21600,l21600,xe">
          <v:stroke joinstyle="miter"/>
          <v:path gradientshapeok="t" o:connecttype="rect"/>
        </v:shapetype>
        <v:shape id="_x0000_s2049" type="#_x0000_t202" style="position:absolute;margin-left:330.55pt;margin-top:681.05pt;width:9.7pt;height:7.2pt;z-index:-3;mso-wrap-style:none;mso-wrap-distance-left:5pt;mso-wrap-distance-right:5pt;mso-position-horizontal-relative:page;mso-position-vertical-relative:page" filled="f" stroked="f">
          <v:textbox style="mso-next-textbox:#_x0000_s2049;mso-fit-shape-to-text:t" inset="0,0,0,0">
            <w:txbxContent>
              <w:p w:rsidR="00D831F9" w:rsidRDefault="00D831F9">
                <w:pPr>
                  <w:pStyle w:val="13"/>
                  <w:shd w:val="clear" w:color="auto" w:fill="auto"/>
                  <w:spacing w:line="240" w:lineRule="auto"/>
                </w:pPr>
                <w:r>
                  <w:fldChar w:fldCharType="begin"/>
                </w:r>
                <w:r>
                  <w:instrText xml:space="preserve"> PAGE \* MERGEFORMAT </w:instrText>
                </w:r>
                <w:r>
                  <w:fldChar w:fldCharType="separate"/>
                </w:r>
                <w:r w:rsidR="002E113B" w:rsidRPr="002E113B">
                  <w:rPr>
                    <w:rStyle w:val="a7"/>
                    <w:i w:val="0"/>
                    <w:iCs w:val="0"/>
                    <w:color w:val="000000"/>
                    <w:lang w:eastAsia="uk-UA"/>
                  </w:rPr>
                  <w:t>41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1F9" w:rsidRDefault="00D831F9" w:rsidP="005C37CD">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6D6B6D">
      <w:rPr>
        <w:rStyle w:val="af5"/>
        <w:noProof/>
      </w:rPr>
      <w:t>2</w:t>
    </w:r>
    <w:r>
      <w:rPr>
        <w:rStyle w:val="af5"/>
      </w:rPr>
      <w:fldChar w:fldCharType="end"/>
    </w:r>
  </w:p>
  <w:p w:rsidR="00D831F9" w:rsidRDefault="00D831F9" w:rsidP="00004B93">
    <w:pPr>
      <w:ind w:right="360"/>
      <w:rPr>
        <w:color w:val="auto"/>
        <w:sz w:val="2"/>
        <w:szCs w:val="2"/>
        <w:lang w:eastAsia="ru-RU"/>
      </w:rPr>
    </w:pPr>
    <w:r>
      <w:rPr>
        <w:noProof/>
      </w:rPr>
      <w:pict>
        <v:shapetype id="_x0000_t202" coordsize="21600,21600" o:spt="202" path="m,l,21600r21600,l21600,xe">
          <v:stroke joinstyle="miter"/>
          <v:path gradientshapeok="t" o:connecttype="rect"/>
        </v:shapetype>
        <v:shape id="_x0000_s2050" type="#_x0000_t202" style="position:absolute;margin-left:323.15pt;margin-top:669.55pt;width:7.25pt;height:13.6pt;z-index:-2;mso-wrap-style:none;mso-wrap-distance-left:5pt;mso-wrap-distance-right:5pt;mso-position-horizontal-relative:page;mso-position-vertical-relative:page" filled="f" stroked="f">
          <v:textbox style="mso-next-textbox:#_x0000_s2050;mso-fit-shape-to-text:t" inset="0,0,0,0">
            <w:txbxContent>
              <w:p w:rsidR="00D831F9" w:rsidRPr="006D461A" w:rsidRDefault="00D831F9" w:rsidP="006D461A"/>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1F9" w:rsidRDefault="00D831F9">
    <w:pPr>
      <w:rPr>
        <w:color w:val="auto"/>
        <w:sz w:val="2"/>
        <w:szCs w:val="2"/>
        <w:lang w:eastAsia="ru-RU"/>
      </w:rPr>
    </w:pPr>
    <w:r>
      <w:rPr>
        <w:noProof/>
      </w:rPr>
      <w:pict>
        <v:shapetype id="_x0000_t202" coordsize="21600,21600" o:spt="202" path="m,l,21600r21600,l21600,xe">
          <v:stroke joinstyle="miter"/>
          <v:path gradientshapeok="t" o:connecttype="rect"/>
        </v:shapetype>
        <v:shape id="_x0000_s2051" type="#_x0000_t202" style="position:absolute;margin-left:295pt;margin-top:665.4pt;width:5.05pt;height:11.5pt;z-index:-1;mso-wrap-style:none;mso-wrap-distance-left:5pt;mso-wrap-distance-right:5pt;mso-position-horizontal-relative:page;mso-position-vertical-relative:page" filled="f" stroked="f">
          <v:textbox style="mso-next-textbox:#_x0000_s2051;mso-fit-shape-to-text:t" inset="0,0,0,0">
            <w:txbxContent>
              <w:p w:rsidR="00D831F9" w:rsidRDefault="00D831F9">
                <w:pPr>
                  <w:pStyle w:val="13"/>
                  <w:shd w:val="clear" w:color="auto" w:fill="auto"/>
                  <w:spacing w:line="240" w:lineRule="auto"/>
                </w:pPr>
                <w:r>
                  <w:fldChar w:fldCharType="begin"/>
                </w:r>
                <w:r>
                  <w:instrText xml:space="preserve"> PAGE \* MERGEFORMAT </w:instrText>
                </w:r>
                <w:r>
                  <w:fldChar w:fldCharType="separate"/>
                </w:r>
                <w:r w:rsidR="006D6B6D" w:rsidRPr="006D6B6D">
                  <w:rPr>
                    <w:rStyle w:val="a7"/>
                    <w:i w:val="0"/>
                    <w:iCs w:val="0"/>
                    <w:color w:val="000000"/>
                    <w:lang w:eastAsia="uk-UA"/>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C31" w:rsidRDefault="00337C31">
      <w:r>
        <w:separator/>
      </w:r>
    </w:p>
  </w:footnote>
  <w:footnote w:type="continuationSeparator" w:id="0">
    <w:p w:rsidR="00337C31" w:rsidRDefault="00337C31">
      <w:r>
        <w:continuationSeparator/>
      </w:r>
    </w:p>
  </w:footnote>
  <w:footnote w:id="1">
    <w:p w:rsidR="00D831F9" w:rsidRPr="001C3DF2" w:rsidRDefault="00D831F9" w:rsidP="001C3DF2">
      <w:pPr>
        <w:widowControl/>
        <w:tabs>
          <w:tab w:val="left" w:pos="240"/>
          <w:tab w:val="left" w:pos="480"/>
          <w:tab w:val="left" w:pos="1260"/>
        </w:tabs>
        <w:autoSpaceDN w:val="0"/>
        <w:jc w:val="both"/>
        <w:rPr>
          <w:rFonts w:ascii="Times New Roman" w:hAnsi="Times New Roman" w:cs="Times New Roman"/>
          <w:sz w:val="20"/>
          <w:szCs w:val="20"/>
        </w:rPr>
      </w:pPr>
      <w:r w:rsidRPr="001C3DF2">
        <w:rPr>
          <w:rStyle w:val="aff5"/>
          <w:rFonts w:ascii="Times New Roman" w:hAnsi="Times New Roman" w:cs="Times New Roman"/>
          <w:sz w:val="20"/>
          <w:szCs w:val="20"/>
        </w:rPr>
        <w:footnoteRef/>
      </w:r>
      <w:r w:rsidRPr="001C3DF2">
        <w:rPr>
          <w:rFonts w:ascii="Times New Roman" w:hAnsi="Times New Roman" w:cs="Times New Roman"/>
          <w:sz w:val="20"/>
          <w:szCs w:val="20"/>
        </w:rPr>
        <w:t xml:space="preserve"> Базовий компонент дошкільної освіти / Наук. ред. А. Богуш. – К., 2012. – 26 с.</w:t>
      </w:r>
    </w:p>
  </w:footnote>
  <w:footnote w:id="2">
    <w:p w:rsidR="00D831F9" w:rsidRDefault="00D831F9" w:rsidP="001C3DF2">
      <w:pPr>
        <w:widowControl/>
        <w:tabs>
          <w:tab w:val="left" w:pos="240"/>
          <w:tab w:val="left" w:pos="480"/>
          <w:tab w:val="left" w:pos="1260"/>
        </w:tabs>
        <w:autoSpaceDN w:val="0"/>
        <w:jc w:val="both"/>
      </w:pPr>
      <w:r w:rsidRPr="001C3DF2">
        <w:rPr>
          <w:rStyle w:val="aff5"/>
          <w:rFonts w:ascii="Times New Roman" w:hAnsi="Times New Roman" w:cs="Times New Roman"/>
          <w:sz w:val="20"/>
          <w:szCs w:val="20"/>
        </w:rPr>
        <w:footnoteRef/>
      </w:r>
      <w:r w:rsidRPr="001C3DF2">
        <w:rPr>
          <w:rFonts w:ascii="Times New Roman" w:hAnsi="Times New Roman" w:cs="Times New Roman"/>
          <w:sz w:val="20"/>
          <w:szCs w:val="20"/>
        </w:rPr>
        <w:t xml:space="preserve"> Загородько О. Розвиток творчих здібностей у дітей дошкільного віку / О. Загородько // Вісник Інституту розвитку дитини. – 2009. – Вип. 4. – С. 146–149.</w:t>
      </w:r>
    </w:p>
  </w:footnote>
  <w:footnote w:id="3">
    <w:p w:rsidR="00D831F9" w:rsidRPr="00DD1194" w:rsidRDefault="00D831F9" w:rsidP="00DD1194">
      <w:pPr>
        <w:widowControl/>
        <w:tabs>
          <w:tab w:val="left" w:pos="240"/>
          <w:tab w:val="left" w:pos="480"/>
          <w:tab w:val="left" w:pos="1260"/>
        </w:tabs>
        <w:autoSpaceDN w:val="0"/>
        <w:jc w:val="both"/>
        <w:rPr>
          <w:rFonts w:ascii="Times New Roman" w:hAnsi="Times New Roman" w:cs="Times New Roman"/>
          <w:sz w:val="20"/>
          <w:szCs w:val="20"/>
        </w:rPr>
      </w:pPr>
      <w:r w:rsidRPr="00DD1194">
        <w:rPr>
          <w:rStyle w:val="aff5"/>
          <w:rFonts w:ascii="Times New Roman" w:hAnsi="Times New Roman" w:cs="Times New Roman"/>
          <w:sz w:val="20"/>
          <w:szCs w:val="20"/>
        </w:rPr>
        <w:footnoteRef/>
      </w:r>
      <w:r w:rsidRPr="00DD1194">
        <w:rPr>
          <w:rFonts w:ascii="Times New Roman" w:hAnsi="Times New Roman" w:cs="Times New Roman"/>
          <w:sz w:val="20"/>
          <w:szCs w:val="20"/>
        </w:rPr>
        <w:t xml:space="preserve"> Гагаріна Н. П. Формування творчих здібностей у старших дошкільників у процесі їх художньо-естетичної діяльності / Н. П. Гагаріна, Н. Є. Олійник. – Кропивницький : КЗ «КОІППО імені Василя Сухомлинського», 2016. </w:t>
      </w:r>
      <w:r>
        <w:rPr>
          <w:rFonts w:ascii="Times New Roman" w:hAnsi="Times New Roman" w:cs="Times New Roman"/>
          <w:sz w:val="20"/>
          <w:szCs w:val="20"/>
        </w:rPr>
        <w:t>– С</w:t>
      </w:r>
      <w:r w:rsidRPr="00DD1194">
        <w:rPr>
          <w:rFonts w:ascii="Times New Roman" w:hAnsi="Times New Roman" w:cs="Times New Roman"/>
          <w:sz w:val="20"/>
          <w:szCs w:val="20"/>
        </w:rPr>
        <w:t>.</w:t>
      </w:r>
      <w:r>
        <w:rPr>
          <w:rFonts w:ascii="Times New Roman" w:hAnsi="Times New Roman" w:cs="Times New Roman"/>
          <w:sz w:val="20"/>
          <w:szCs w:val="20"/>
        </w:rPr>
        <w:t>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r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8"/>
    <w:multiLevelType w:val="singleLevel"/>
    <w:tmpl w:val="00000008"/>
    <w:name w:val="WW8Num8"/>
    <w:lvl w:ilvl="0">
      <w:start w:val="1"/>
      <w:numFmt w:val="decimal"/>
      <w:lvlText w:val="%1."/>
      <w:lvlJc w:val="left"/>
      <w:pPr>
        <w:tabs>
          <w:tab w:val="num" w:pos="720"/>
        </w:tabs>
        <w:ind w:left="720" w:hanging="360"/>
      </w:pPr>
      <w:rPr>
        <w:rFonts w:hint="default"/>
        <w:b w:val="0"/>
        <w:bCs w:val="0"/>
        <w:iCs/>
        <w:sz w:val="22"/>
        <w:szCs w:val="22"/>
        <w:lang w:val="uk-UA"/>
      </w:rPr>
    </w:lvl>
  </w:abstractNum>
  <w:abstractNum w:abstractNumId="4">
    <w:nsid w:val="00000009"/>
    <w:multiLevelType w:val="singleLevel"/>
    <w:tmpl w:val="00000009"/>
    <w:name w:val="WW8Num9"/>
    <w:lvl w:ilvl="0">
      <w:start w:val="1"/>
      <w:numFmt w:val="decimal"/>
      <w:lvlText w:val="%1."/>
      <w:lvlJc w:val="left"/>
      <w:pPr>
        <w:tabs>
          <w:tab w:val="num" w:pos="720"/>
        </w:tabs>
        <w:ind w:left="720" w:hanging="360"/>
      </w:pPr>
      <w:rPr>
        <w:rFonts w:hint="default"/>
        <w:iCs/>
        <w:sz w:val="22"/>
        <w:szCs w:val="22"/>
        <w:lang w:val="uk-UA" w:eastAsia="zh-CN" w:bidi="ar-SA"/>
      </w:rPr>
    </w:lvl>
  </w:abstractNum>
  <w:abstractNum w:abstractNumId="5">
    <w:nsid w:val="0000000A"/>
    <w:multiLevelType w:val="singleLevel"/>
    <w:tmpl w:val="0000000A"/>
    <w:name w:val="WW8Num10"/>
    <w:lvl w:ilvl="0">
      <w:start w:val="1"/>
      <w:numFmt w:val="decimal"/>
      <w:lvlText w:val="%1."/>
      <w:lvlJc w:val="left"/>
      <w:pPr>
        <w:tabs>
          <w:tab w:val="num" w:pos="1080"/>
        </w:tabs>
        <w:ind w:left="1080" w:hanging="360"/>
      </w:pPr>
      <w:rPr>
        <w:rFonts w:ascii="Times New Roman" w:hAnsi="Times New Roman" w:cs="Times New Roman" w:hint="default"/>
        <w:i w:val="0"/>
        <w:iCs w:val="0"/>
        <w:sz w:val="22"/>
        <w:szCs w:val="22"/>
        <w:lang w:val="uk-UA" w:eastAsia="zh-CN" w:bidi="ar-SA"/>
      </w:rPr>
    </w:lvl>
  </w:abstractNum>
  <w:abstractNum w:abstractNumId="6">
    <w:nsid w:val="0000000B"/>
    <w:multiLevelType w:val="multilevel"/>
    <w:tmpl w:val="0000000B"/>
    <w:name w:val="WW8Num11"/>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rPr>
        <w:b w:val="0"/>
        <w:bCs w:val="0"/>
      </w:r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7">
    <w:nsid w:val="0000000E"/>
    <w:multiLevelType w:val="multilevel"/>
    <w:tmpl w:val="0000000E"/>
    <w:name w:val="WW8Num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10"/>
    <w:multiLevelType w:val="multilevel"/>
    <w:tmpl w:val="00000010"/>
    <w:name w:val="WW8Num16"/>
    <w:lvl w:ilvl="0">
      <w:start w:val="1"/>
      <w:numFmt w:val="decimal"/>
      <w:lvlText w:val="%1."/>
      <w:lvlJc w:val="left"/>
      <w:pPr>
        <w:tabs>
          <w:tab w:val="num" w:pos="720"/>
        </w:tabs>
        <w:ind w:left="720" w:hanging="360"/>
      </w:pPr>
      <w:rPr>
        <w:rFonts w:cs="Times New Roman"/>
        <w:i w:val="0"/>
        <w:iCs w:val="0"/>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3"/>
    <w:multiLevelType w:val="multilevel"/>
    <w:tmpl w:val="00000013"/>
    <w:name w:val="WW8Num19"/>
    <w:lvl w:ilvl="0">
      <w:start w:val="1"/>
      <w:numFmt w:val="decimal"/>
      <w:lvlText w:val="%1."/>
      <w:lvlJc w:val="left"/>
      <w:pPr>
        <w:tabs>
          <w:tab w:val="num" w:pos="720"/>
        </w:tabs>
        <w:ind w:left="720" w:hanging="360"/>
      </w:pPr>
      <w:rPr>
        <w:rFonts w:ascii="Times New Roman" w:hAnsi="Times New Roman" w:cs="Times New Roman"/>
        <w:i w:val="0"/>
        <w:i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4"/>
    <w:multiLevelType w:val="multilevel"/>
    <w:tmpl w:val="00000014"/>
    <w:name w:val="WW8Num20"/>
    <w:lvl w:ilvl="0">
      <w:start w:val="1"/>
      <w:numFmt w:val="decimal"/>
      <w:suff w:val="nothing"/>
      <w:lvlText w:val="%1."/>
      <w:lvlJc w:val="left"/>
      <w:pPr>
        <w:tabs>
          <w:tab w:val="num" w:pos="0"/>
        </w:tabs>
        <w:ind w:left="432" w:hanging="432"/>
      </w:pPr>
      <w:rPr>
        <w:sz w:val="22"/>
        <w:szCs w:val="22"/>
        <w:lang w:val="uk-UA" w:eastAsia="zh-CN"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3B"/>
    <w:multiLevelType w:val="singleLevel"/>
    <w:tmpl w:val="0000003B"/>
    <w:name w:val="WW8Num62"/>
    <w:lvl w:ilvl="0">
      <w:start w:val="1"/>
      <w:numFmt w:val="bullet"/>
      <w:lvlText w:val=""/>
      <w:lvlJc w:val="left"/>
      <w:pPr>
        <w:tabs>
          <w:tab w:val="num" w:pos="360"/>
        </w:tabs>
        <w:ind w:left="360" w:hanging="360"/>
      </w:pPr>
      <w:rPr>
        <w:rFonts w:ascii="Symbol" w:hAnsi="Symbol"/>
        <w:color w:val="auto"/>
      </w:rPr>
    </w:lvl>
  </w:abstractNum>
  <w:abstractNum w:abstractNumId="13">
    <w:nsid w:val="00D7703F"/>
    <w:multiLevelType w:val="hybridMultilevel"/>
    <w:tmpl w:val="4F62DAA0"/>
    <w:lvl w:ilvl="0" w:tplc="A5E0367C">
      <w:start w:val="1"/>
      <w:numFmt w:val="decimal"/>
      <w:lvlText w:val="%1."/>
      <w:lvlJc w:val="left"/>
      <w:pPr>
        <w:tabs>
          <w:tab w:val="num" w:pos="1429"/>
        </w:tabs>
        <w:ind w:left="1429" w:hanging="360"/>
      </w:pPr>
      <w:rPr>
        <w:b w:val="0"/>
      </w:r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14">
    <w:nsid w:val="05571339"/>
    <w:multiLevelType w:val="hybridMultilevel"/>
    <w:tmpl w:val="744CEF94"/>
    <w:lvl w:ilvl="0" w:tplc="83B2DB34">
      <w:start w:val="1"/>
      <w:numFmt w:val="decimal"/>
      <w:lvlText w:val="%1."/>
      <w:lvlJc w:val="left"/>
      <w:pPr>
        <w:tabs>
          <w:tab w:val="num" w:pos="1429"/>
        </w:tabs>
        <w:ind w:left="1429" w:hanging="360"/>
      </w:pPr>
      <w:rPr>
        <w:b w:val="0"/>
      </w:rPr>
    </w:lvl>
    <w:lvl w:ilvl="1" w:tplc="256CFAB6">
      <w:start w:val="1"/>
      <w:numFmt w:val="decimal"/>
      <w:lvlText w:val="%2."/>
      <w:lvlJc w:val="left"/>
      <w:pPr>
        <w:tabs>
          <w:tab w:val="num" w:pos="1440"/>
        </w:tabs>
        <w:ind w:left="1440" w:hanging="360"/>
      </w:pPr>
      <w:rPr>
        <w:rFonts w:hint="default"/>
        <w:b w:val="0"/>
        <w:i w:val="0"/>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nsid w:val="08391863"/>
    <w:multiLevelType w:val="hybridMultilevel"/>
    <w:tmpl w:val="1DA840D0"/>
    <w:lvl w:ilvl="0" w:tplc="83B2DB34">
      <w:start w:val="1"/>
      <w:numFmt w:val="decimal"/>
      <w:lvlText w:val="%1."/>
      <w:lvlJc w:val="left"/>
      <w:pPr>
        <w:tabs>
          <w:tab w:val="num" w:pos="2138"/>
        </w:tabs>
        <w:ind w:left="2138" w:hanging="360"/>
      </w:pPr>
      <w:rPr>
        <w:b w:val="0"/>
      </w:rPr>
    </w:lvl>
    <w:lvl w:ilvl="1" w:tplc="0419000F">
      <w:start w:val="1"/>
      <w:numFmt w:val="decimal"/>
      <w:lvlText w:val="%2."/>
      <w:lvlJc w:val="left"/>
      <w:pPr>
        <w:tabs>
          <w:tab w:val="num" w:pos="2149"/>
        </w:tabs>
        <w:ind w:left="2149" w:hanging="360"/>
      </w:pPr>
      <w:rPr>
        <w:b w:val="0"/>
      </w:r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16">
    <w:nsid w:val="0BC237E3"/>
    <w:multiLevelType w:val="hybridMultilevel"/>
    <w:tmpl w:val="C10C9FAC"/>
    <w:lvl w:ilvl="0" w:tplc="83B2DB34">
      <w:start w:val="1"/>
      <w:numFmt w:val="decimal"/>
      <w:lvlText w:val="%1."/>
      <w:lvlJc w:val="left"/>
      <w:pPr>
        <w:tabs>
          <w:tab w:val="num" w:pos="2138"/>
        </w:tabs>
        <w:ind w:left="2138" w:hanging="360"/>
      </w:pPr>
      <w:rPr>
        <w:b w:val="0"/>
      </w:rPr>
    </w:lvl>
    <w:lvl w:ilvl="1" w:tplc="0419000F">
      <w:start w:val="1"/>
      <w:numFmt w:val="decimal"/>
      <w:lvlText w:val="%2."/>
      <w:lvlJc w:val="left"/>
      <w:pPr>
        <w:tabs>
          <w:tab w:val="num" w:pos="2149"/>
        </w:tabs>
        <w:ind w:left="2149" w:hanging="360"/>
      </w:pPr>
      <w:rPr>
        <w:b w:val="0"/>
      </w:r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17">
    <w:nsid w:val="0CB40A0A"/>
    <w:multiLevelType w:val="hybridMultilevel"/>
    <w:tmpl w:val="9F867BA6"/>
    <w:lvl w:ilvl="0" w:tplc="0419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nsid w:val="0D3E2FEB"/>
    <w:multiLevelType w:val="hybridMultilevel"/>
    <w:tmpl w:val="E214CDC0"/>
    <w:lvl w:ilvl="0" w:tplc="83B2DB34">
      <w:start w:val="1"/>
      <w:numFmt w:val="decimal"/>
      <w:lvlText w:val="%1."/>
      <w:lvlJc w:val="left"/>
      <w:pPr>
        <w:tabs>
          <w:tab w:val="num" w:pos="2138"/>
        </w:tabs>
        <w:ind w:left="2138" w:hanging="360"/>
      </w:pPr>
      <w:rPr>
        <w:b w:val="0"/>
      </w:r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19">
    <w:nsid w:val="0D786266"/>
    <w:multiLevelType w:val="hybridMultilevel"/>
    <w:tmpl w:val="4CF83900"/>
    <w:lvl w:ilvl="0" w:tplc="83B2DB34">
      <w:start w:val="1"/>
      <w:numFmt w:val="decimal"/>
      <w:lvlText w:val="%1."/>
      <w:lvlJc w:val="left"/>
      <w:pPr>
        <w:tabs>
          <w:tab w:val="num" w:pos="2138"/>
        </w:tabs>
        <w:ind w:left="2138" w:hanging="360"/>
      </w:pPr>
      <w:rPr>
        <w:b w:val="0"/>
      </w:r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20">
    <w:nsid w:val="13CB0F08"/>
    <w:multiLevelType w:val="hybridMultilevel"/>
    <w:tmpl w:val="DE445F78"/>
    <w:lvl w:ilvl="0" w:tplc="83B2DB34">
      <w:start w:val="1"/>
      <w:numFmt w:val="decimal"/>
      <w:lvlText w:val="%1."/>
      <w:lvlJc w:val="left"/>
      <w:pPr>
        <w:tabs>
          <w:tab w:val="num" w:pos="1429"/>
        </w:tabs>
        <w:ind w:left="1429" w:hanging="360"/>
      </w:pPr>
      <w:rPr>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nsid w:val="150C20A5"/>
    <w:multiLevelType w:val="hybridMultilevel"/>
    <w:tmpl w:val="3768D9F8"/>
    <w:lvl w:ilvl="0" w:tplc="0419000F">
      <w:start w:val="1"/>
      <w:numFmt w:val="decimal"/>
      <w:lvlText w:val="%1."/>
      <w:lvlJc w:val="left"/>
      <w:pPr>
        <w:tabs>
          <w:tab w:val="num" w:pos="1429"/>
        </w:tabs>
        <w:ind w:left="1429" w:hanging="360"/>
      </w:pPr>
    </w:lvl>
    <w:lvl w:ilvl="1" w:tplc="BEF8AF38">
      <w:start w:val="1"/>
      <w:numFmt w:val="decimal"/>
      <w:lvlText w:val="%2."/>
      <w:lvlJc w:val="left"/>
      <w:pPr>
        <w:tabs>
          <w:tab w:val="num" w:pos="2149"/>
        </w:tabs>
        <w:ind w:left="2149" w:hanging="360"/>
      </w:pPr>
      <w:rPr>
        <w:sz w:val="24"/>
        <w:szCs w:val="24"/>
      </w:r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22">
    <w:nsid w:val="16C66AEE"/>
    <w:multiLevelType w:val="hybridMultilevel"/>
    <w:tmpl w:val="8A988FB6"/>
    <w:lvl w:ilvl="0" w:tplc="0422000F">
      <w:start w:val="1"/>
      <w:numFmt w:val="decimal"/>
      <w:lvlText w:val="%1."/>
      <w:lvlJc w:val="left"/>
      <w:pPr>
        <w:tabs>
          <w:tab w:val="num" w:pos="720"/>
        </w:tabs>
        <w:ind w:left="720" w:hanging="360"/>
      </w:pPr>
    </w:lvl>
    <w:lvl w:ilvl="1" w:tplc="BEF8AF38">
      <w:start w:val="1"/>
      <w:numFmt w:val="decimal"/>
      <w:lvlText w:val="%2."/>
      <w:lvlJc w:val="left"/>
      <w:pPr>
        <w:tabs>
          <w:tab w:val="num" w:pos="1440"/>
        </w:tabs>
        <w:ind w:left="1440" w:hanging="360"/>
      </w:pPr>
      <w:rPr>
        <w:sz w:val="24"/>
        <w:szCs w:val="24"/>
      </w:rPr>
    </w:lvl>
    <w:lvl w:ilvl="2" w:tplc="83B2DB34">
      <w:start w:val="1"/>
      <w:numFmt w:val="decimal"/>
      <w:lvlText w:val="%3."/>
      <w:lvlJc w:val="left"/>
      <w:pPr>
        <w:tabs>
          <w:tab w:val="num" w:pos="2340"/>
        </w:tabs>
        <w:ind w:left="2340" w:hanging="360"/>
      </w:pPr>
      <w:rPr>
        <w:b w:val="0"/>
      </w:r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nsid w:val="16CC45BD"/>
    <w:multiLevelType w:val="hybridMultilevel"/>
    <w:tmpl w:val="54EE925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nsid w:val="19225980"/>
    <w:multiLevelType w:val="hybridMultilevel"/>
    <w:tmpl w:val="C0BEC8DC"/>
    <w:lvl w:ilvl="0" w:tplc="0419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5">
    <w:nsid w:val="207B5435"/>
    <w:multiLevelType w:val="hybridMultilevel"/>
    <w:tmpl w:val="679C6CAE"/>
    <w:lvl w:ilvl="0" w:tplc="0419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22BE030A"/>
    <w:multiLevelType w:val="hybridMultilevel"/>
    <w:tmpl w:val="1194BA40"/>
    <w:lvl w:ilvl="0" w:tplc="B46077F2">
      <w:start w:val="1"/>
      <w:numFmt w:val="decimal"/>
      <w:lvlText w:val="%1."/>
      <w:lvlJc w:val="left"/>
      <w:pPr>
        <w:tabs>
          <w:tab w:val="num" w:pos="1969"/>
        </w:tabs>
        <w:ind w:left="1969" w:hanging="360"/>
      </w:pPr>
      <w:rPr>
        <w:sz w:val="32"/>
        <w:szCs w:val="32"/>
      </w:r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27">
    <w:nsid w:val="22ED07B4"/>
    <w:multiLevelType w:val="hybridMultilevel"/>
    <w:tmpl w:val="8C68DF0C"/>
    <w:lvl w:ilvl="0" w:tplc="83B2DB34">
      <w:start w:val="1"/>
      <w:numFmt w:val="decimal"/>
      <w:lvlText w:val="%1."/>
      <w:lvlJc w:val="left"/>
      <w:pPr>
        <w:tabs>
          <w:tab w:val="num" w:pos="1429"/>
        </w:tabs>
        <w:ind w:left="1429" w:hanging="360"/>
      </w:pPr>
      <w:rPr>
        <w:b w:val="0"/>
      </w:r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28">
    <w:nsid w:val="25515B84"/>
    <w:multiLevelType w:val="hybridMultilevel"/>
    <w:tmpl w:val="7D048F80"/>
    <w:lvl w:ilvl="0" w:tplc="90F446F0">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nsid w:val="29E72EB6"/>
    <w:multiLevelType w:val="hybridMultilevel"/>
    <w:tmpl w:val="53C2983E"/>
    <w:lvl w:ilvl="0" w:tplc="04220001">
      <w:start w:val="1"/>
      <w:numFmt w:val="bullet"/>
      <w:lvlText w:val=""/>
      <w:lvlJc w:val="left"/>
      <w:pPr>
        <w:tabs>
          <w:tab w:val="num" w:pos="1117"/>
        </w:tabs>
        <w:ind w:left="1117" w:hanging="360"/>
      </w:pPr>
      <w:rPr>
        <w:rFonts w:ascii="Symbol" w:hAnsi="Symbol" w:hint="default"/>
      </w:rPr>
    </w:lvl>
    <w:lvl w:ilvl="1" w:tplc="04220003" w:tentative="1">
      <w:start w:val="1"/>
      <w:numFmt w:val="bullet"/>
      <w:lvlText w:val="o"/>
      <w:lvlJc w:val="left"/>
      <w:pPr>
        <w:tabs>
          <w:tab w:val="num" w:pos="1837"/>
        </w:tabs>
        <w:ind w:left="1837" w:hanging="360"/>
      </w:pPr>
      <w:rPr>
        <w:rFonts w:ascii="Courier New" w:hAnsi="Courier New" w:cs="Courier New" w:hint="default"/>
      </w:rPr>
    </w:lvl>
    <w:lvl w:ilvl="2" w:tplc="04220005" w:tentative="1">
      <w:start w:val="1"/>
      <w:numFmt w:val="bullet"/>
      <w:lvlText w:val=""/>
      <w:lvlJc w:val="left"/>
      <w:pPr>
        <w:tabs>
          <w:tab w:val="num" w:pos="2557"/>
        </w:tabs>
        <w:ind w:left="2557" w:hanging="360"/>
      </w:pPr>
      <w:rPr>
        <w:rFonts w:ascii="Wingdings" w:hAnsi="Wingdings" w:hint="default"/>
      </w:rPr>
    </w:lvl>
    <w:lvl w:ilvl="3" w:tplc="04220001" w:tentative="1">
      <w:start w:val="1"/>
      <w:numFmt w:val="bullet"/>
      <w:lvlText w:val=""/>
      <w:lvlJc w:val="left"/>
      <w:pPr>
        <w:tabs>
          <w:tab w:val="num" w:pos="3277"/>
        </w:tabs>
        <w:ind w:left="3277" w:hanging="360"/>
      </w:pPr>
      <w:rPr>
        <w:rFonts w:ascii="Symbol" w:hAnsi="Symbol" w:hint="default"/>
      </w:rPr>
    </w:lvl>
    <w:lvl w:ilvl="4" w:tplc="04220003" w:tentative="1">
      <w:start w:val="1"/>
      <w:numFmt w:val="bullet"/>
      <w:lvlText w:val="o"/>
      <w:lvlJc w:val="left"/>
      <w:pPr>
        <w:tabs>
          <w:tab w:val="num" w:pos="3997"/>
        </w:tabs>
        <w:ind w:left="3997" w:hanging="360"/>
      </w:pPr>
      <w:rPr>
        <w:rFonts w:ascii="Courier New" w:hAnsi="Courier New" w:cs="Courier New" w:hint="default"/>
      </w:rPr>
    </w:lvl>
    <w:lvl w:ilvl="5" w:tplc="04220005" w:tentative="1">
      <w:start w:val="1"/>
      <w:numFmt w:val="bullet"/>
      <w:lvlText w:val=""/>
      <w:lvlJc w:val="left"/>
      <w:pPr>
        <w:tabs>
          <w:tab w:val="num" w:pos="4717"/>
        </w:tabs>
        <w:ind w:left="4717" w:hanging="360"/>
      </w:pPr>
      <w:rPr>
        <w:rFonts w:ascii="Wingdings" w:hAnsi="Wingdings" w:hint="default"/>
      </w:rPr>
    </w:lvl>
    <w:lvl w:ilvl="6" w:tplc="04220001" w:tentative="1">
      <w:start w:val="1"/>
      <w:numFmt w:val="bullet"/>
      <w:lvlText w:val=""/>
      <w:lvlJc w:val="left"/>
      <w:pPr>
        <w:tabs>
          <w:tab w:val="num" w:pos="5437"/>
        </w:tabs>
        <w:ind w:left="5437" w:hanging="360"/>
      </w:pPr>
      <w:rPr>
        <w:rFonts w:ascii="Symbol" w:hAnsi="Symbol" w:hint="default"/>
      </w:rPr>
    </w:lvl>
    <w:lvl w:ilvl="7" w:tplc="04220003" w:tentative="1">
      <w:start w:val="1"/>
      <w:numFmt w:val="bullet"/>
      <w:lvlText w:val="o"/>
      <w:lvlJc w:val="left"/>
      <w:pPr>
        <w:tabs>
          <w:tab w:val="num" w:pos="6157"/>
        </w:tabs>
        <w:ind w:left="6157" w:hanging="360"/>
      </w:pPr>
      <w:rPr>
        <w:rFonts w:ascii="Courier New" w:hAnsi="Courier New" w:cs="Courier New" w:hint="default"/>
      </w:rPr>
    </w:lvl>
    <w:lvl w:ilvl="8" w:tplc="04220005" w:tentative="1">
      <w:start w:val="1"/>
      <w:numFmt w:val="bullet"/>
      <w:lvlText w:val=""/>
      <w:lvlJc w:val="left"/>
      <w:pPr>
        <w:tabs>
          <w:tab w:val="num" w:pos="6877"/>
        </w:tabs>
        <w:ind w:left="6877" w:hanging="360"/>
      </w:pPr>
      <w:rPr>
        <w:rFonts w:ascii="Wingdings" w:hAnsi="Wingdings" w:hint="default"/>
      </w:rPr>
    </w:lvl>
  </w:abstractNum>
  <w:abstractNum w:abstractNumId="30">
    <w:nsid w:val="2A48375B"/>
    <w:multiLevelType w:val="hybridMultilevel"/>
    <w:tmpl w:val="B6F095E6"/>
    <w:lvl w:ilvl="0" w:tplc="83B2DB34">
      <w:start w:val="1"/>
      <w:numFmt w:val="decimal"/>
      <w:lvlText w:val="%1."/>
      <w:lvlJc w:val="left"/>
      <w:pPr>
        <w:tabs>
          <w:tab w:val="num" w:pos="1429"/>
        </w:tabs>
        <w:ind w:left="1429" w:hanging="360"/>
      </w:pPr>
      <w:rPr>
        <w:b w:val="0"/>
      </w:rPr>
    </w:lvl>
    <w:lvl w:ilvl="1" w:tplc="0FC41344">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nsid w:val="30881006"/>
    <w:multiLevelType w:val="hybridMultilevel"/>
    <w:tmpl w:val="D012ED94"/>
    <w:lvl w:ilvl="0" w:tplc="83B2DB34">
      <w:start w:val="1"/>
      <w:numFmt w:val="decimal"/>
      <w:lvlText w:val="%1."/>
      <w:lvlJc w:val="left"/>
      <w:pPr>
        <w:tabs>
          <w:tab w:val="num" w:pos="2138"/>
        </w:tabs>
        <w:ind w:left="2138" w:hanging="360"/>
      </w:pPr>
      <w:rPr>
        <w:b w:val="0"/>
      </w:r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32">
    <w:nsid w:val="324A078C"/>
    <w:multiLevelType w:val="hybridMultilevel"/>
    <w:tmpl w:val="51CC8320"/>
    <w:lvl w:ilvl="0" w:tplc="90F446F0">
      <w:start w:val="1"/>
      <w:numFmt w:val="decimal"/>
      <w:lvlText w:val="%1."/>
      <w:lvlJc w:val="left"/>
      <w:pPr>
        <w:tabs>
          <w:tab w:val="num" w:pos="720"/>
        </w:tabs>
        <w:ind w:left="720" w:hanging="360"/>
      </w:pPr>
      <w:rPr>
        <w:rFonts w:hint="default"/>
        <w:b w:val="0"/>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nsid w:val="3FBA018E"/>
    <w:multiLevelType w:val="hybridMultilevel"/>
    <w:tmpl w:val="C74EA93A"/>
    <w:lvl w:ilvl="0" w:tplc="83B2DB34">
      <w:start w:val="1"/>
      <w:numFmt w:val="decimal"/>
      <w:lvlText w:val="%1."/>
      <w:lvlJc w:val="left"/>
      <w:pPr>
        <w:tabs>
          <w:tab w:val="num" w:pos="1429"/>
        </w:tabs>
        <w:ind w:left="1429" w:hanging="360"/>
      </w:pPr>
      <w:rPr>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nsid w:val="46D17996"/>
    <w:multiLevelType w:val="hybridMultilevel"/>
    <w:tmpl w:val="A5B6A3B0"/>
    <w:lvl w:ilvl="0" w:tplc="0419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nsid w:val="4D492D1B"/>
    <w:multiLevelType w:val="hybridMultilevel"/>
    <w:tmpl w:val="20B4E02A"/>
    <w:lvl w:ilvl="0" w:tplc="90F446F0">
      <w:start w:val="1"/>
      <w:numFmt w:val="decimal"/>
      <w:lvlText w:val="%1."/>
      <w:lvlJc w:val="left"/>
      <w:pPr>
        <w:tabs>
          <w:tab w:val="num" w:pos="720"/>
        </w:tabs>
        <w:ind w:left="720" w:hanging="360"/>
      </w:pPr>
      <w:rPr>
        <w:rFonts w:hint="default"/>
        <w:b w:val="0"/>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nsid w:val="4F5A6694"/>
    <w:multiLevelType w:val="hybridMultilevel"/>
    <w:tmpl w:val="74D69FF2"/>
    <w:lvl w:ilvl="0" w:tplc="A3BE63DE">
      <w:start w:val="1"/>
      <w:numFmt w:val="decimal"/>
      <w:lvlText w:val="%1."/>
      <w:lvlJc w:val="left"/>
      <w:pPr>
        <w:tabs>
          <w:tab w:val="num" w:pos="1969"/>
        </w:tabs>
        <w:ind w:left="1969" w:hanging="360"/>
      </w:pPr>
      <w:rPr>
        <w:sz w:val="32"/>
        <w:szCs w:val="32"/>
      </w:r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37">
    <w:nsid w:val="50AA483B"/>
    <w:multiLevelType w:val="hybridMultilevel"/>
    <w:tmpl w:val="1A8A8A5A"/>
    <w:lvl w:ilvl="0" w:tplc="83B2DB34">
      <w:start w:val="1"/>
      <w:numFmt w:val="decimal"/>
      <w:lvlText w:val="%1."/>
      <w:lvlJc w:val="left"/>
      <w:pPr>
        <w:tabs>
          <w:tab w:val="num" w:pos="1429"/>
        </w:tabs>
        <w:ind w:left="1429" w:hanging="360"/>
      </w:pPr>
      <w:rPr>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nsid w:val="574F294A"/>
    <w:multiLevelType w:val="hybridMultilevel"/>
    <w:tmpl w:val="678AAACE"/>
    <w:lvl w:ilvl="0" w:tplc="83B2DB34">
      <w:start w:val="1"/>
      <w:numFmt w:val="decimal"/>
      <w:lvlText w:val="%1."/>
      <w:lvlJc w:val="left"/>
      <w:pPr>
        <w:tabs>
          <w:tab w:val="num" w:pos="1429"/>
        </w:tabs>
        <w:ind w:left="1429" w:hanging="360"/>
      </w:pPr>
      <w:rPr>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nsid w:val="57FB0D7A"/>
    <w:multiLevelType w:val="hybridMultilevel"/>
    <w:tmpl w:val="4C7200CA"/>
    <w:lvl w:ilvl="0" w:tplc="BEF8AF38">
      <w:start w:val="1"/>
      <w:numFmt w:val="decimal"/>
      <w:lvlText w:val="%1."/>
      <w:lvlJc w:val="left"/>
      <w:pPr>
        <w:tabs>
          <w:tab w:val="num" w:pos="1969"/>
        </w:tabs>
        <w:ind w:left="1969" w:hanging="360"/>
      </w:pPr>
      <w:rPr>
        <w:sz w:val="24"/>
        <w:szCs w:val="24"/>
      </w:r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40">
    <w:nsid w:val="59F319E6"/>
    <w:multiLevelType w:val="hybridMultilevel"/>
    <w:tmpl w:val="A0C2B98E"/>
    <w:lvl w:ilvl="0" w:tplc="90F446F0">
      <w:start w:val="1"/>
      <w:numFmt w:val="decimal"/>
      <w:lvlText w:val="%1."/>
      <w:lvlJc w:val="left"/>
      <w:pPr>
        <w:tabs>
          <w:tab w:val="num" w:pos="720"/>
        </w:tabs>
        <w:ind w:left="720" w:hanging="360"/>
      </w:pPr>
      <w:rPr>
        <w:rFonts w:hint="default"/>
        <w:b w:val="0"/>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nsid w:val="5A2621CC"/>
    <w:multiLevelType w:val="hybridMultilevel"/>
    <w:tmpl w:val="99BE75D6"/>
    <w:lvl w:ilvl="0" w:tplc="0419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2">
    <w:nsid w:val="5A775C82"/>
    <w:multiLevelType w:val="hybridMultilevel"/>
    <w:tmpl w:val="7A3E17FE"/>
    <w:lvl w:ilvl="0" w:tplc="0419000F">
      <w:start w:val="1"/>
      <w:numFmt w:val="decimal"/>
      <w:lvlText w:val="%1."/>
      <w:lvlJc w:val="left"/>
      <w:pPr>
        <w:tabs>
          <w:tab w:val="num" w:pos="1429"/>
        </w:tabs>
        <w:ind w:left="1429" w:hanging="360"/>
      </w:p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43">
    <w:nsid w:val="5AFC4169"/>
    <w:multiLevelType w:val="hybridMultilevel"/>
    <w:tmpl w:val="29FABFF2"/>
    <w:lvl w:ilvl="0" w:tplc="256CFAB6">
      <w:start w:val="1"/>
      <w:numFmt w:val="decimal"/>
      <w:lvlText w:val="%1."/>
      <w:lvlJc w:val="left"/>
      <w:pPr>
        <w:tabs>
          <w:tab w:val="num" w:pos="1080"/>
        </w:tabs>
        <w:ind w:left="1080" w:hanging="360"/>
      </w:pPr>
      <w:rPr>
        <w:rFonts w:hint="default"/>
        <w:b w:val="0"/>
        <w:i w:val="0"/>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4">
    <w:nsid w:val="5B3E17AC"/>
    <w:multiLevelType w:val="hybridMultilevel"/>
    <w:tmpl w:val="E16C9502"/>
    <w:lvl w:ilvl="0" w:tplc="F87413FC">
      <w:start w:val="1"/>
      <w:numFmt w:val="decimal"/>
      <w:lvlText w:val="%1."/>
      <w:lvlJc w:val="left"/>
      <w:pPr>
        <w:tabs>
          <w:tab w:val="num" w:pos="1260"/>
        </w:tabs>
        <w:ind w:left="1260" w:hanging="360"/>
      </w:pPr>
      <w:rPr>
        <w:b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nsid w:val="5F3C4906"/>
    <w:multiLevelType w:val="hybridMultilevel"/>
    <w:tmpl w:val="6526F768"/>
    <w:lvl w:ilvl="0" w:tplc="0419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64833A70"/>
    <w:multiLevelType w:val="hybridMultilevel"/>
    <w:tmpl w:val="3B4883B0"/>
    <w:lvl w:ilvl="0" w:tplc="C1AA523A">
      <w:start w:val="1"/>
      <w:numFmt w:val="decimal"/>
      <w:lvlText w:val="%1."/>
      <w:lvlJc w:val="center"/>
      <w:pPr>
        <w:tabs>
          <w:tab w:val="num" w:pos="360"/>
        </w:tabs>
        <w:ind w:left="360" w:hanging="360"/>
      </w:pPr>
      <w:rPr>
        <w:rFonts w:hint="default"/>
      </w:rPr>
    </w:lvl>
    <w:lvl w:ilvl="1" w:tplc="90F446F0">
      <w:start w:val="1"/>
      <w:numFmt w:val="decimal"/>
      <w:lvlText w:val="%2."/>
      <w:lvlJc w:val="left"/>
      <w:pPr>
        <w:tabs>
          <w:tab w:val="num" w:pos="1440"/>
        </w:tabs>
        <w:ind w:left="1440" w:hanging="360"/>
      </w:pPr>
      <w:rPr>
        <w:rFonts w:hint="default"/>
        <w:b w:val="0"/>
        <w:i w:val="0"/>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67271680"/>
    <w:multiLevelType w:val="hybridMultilevel"/>
    <w:tmpl w:val="B2F4CA2C"/>
    <w:lvl w:ilvl="0" w:tplc="C1AA523A">
      <w:start w:val="1"/>
      <w:numFmt w:val="decimal"/>
      <w:lvlText w:val="%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nsid w:val="68182AE7"/>
    <w:multiLevelType w:val="hybridMultilevel"/>
    <w:tmpl w:val="A0D0EA44"/>
    <w:lvl w:ilvl="0" w:tplc="C2F48C32">
      <w:start w:val="1"/>
      <w:numFmt w:val="decimal"/>
      <w:lvlText w:val="%1."/>
      <w:lvlJc w:val="left"/>
      <w:pPr>
        <w:tabs>
          <w:tab w:val="num" w:pos="1260"/>
        </w:tabs>
        <w:ind w:left="1260" w:hanging="360"/>
      </w:pPr>
      <w:rPr>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6DE83149"/>
    <w:multiLevelType w:val="hybridMultilevel"/>
    <w:tmpl w:val="F6B66CD2"/>
    <w:lvl w:ilvl="0" w:tplc="BEF8AF38">
      <w:start w:val="1"/>
      <w:numFmt w:val="decimal"/>
      <w:lvlText w:val="%1."/>
      <w:lvlJc w:val="left"/>
      <w:pPr>
        <w:tabs>
          <w:tab w:val="num" w:pos="1260"/>
        </w:tabs>
        <w:ind w:left="1260" w:hanging="360"/>
      </w:pPr>
      <w:rPr>
        <w:sz w:val="24"/>
        <w:szCs w:val="24"/>
      </w:rPr>
    </w:lvl>
    <w:lvl w:ilvl="1" w:tplc="04220001">
      <w:start w:val="1"/>
      <w:numFmt w:val="bullet"/>
      <w:lvlText w:val=""/>
      <w:lvlJc w:val="left"/>
      <w:pPr>
        <w:tabs>
          <w:tab w:val="num" w:pos="1440"/>
        </w:tabs>
        <w:ind w:left="1440" w:hanging="360"/>
      </w:pPr>
      <w:rPr>
        <w:rFonts w:ascii="Symbol" w:hAnsi="Symbol" w:hint="default"/>
        <w:sz w:val="24"/>
        <w:szCs w:val="24"/>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700842EF"/>
    <w:multiLevelType w:val="hybridMultilevel"/>
    <w:tmpl w:val="3AAE6DE8"/>
    <w:lvl w:ilvl="0" w:tplc="F418E718">
      <w:start w:val="1"/>
      <w:numFmt w:val="bullet"/>
      <w:lvlText w:val="−"/>
      <w:lvlJc w:val="left"/>
      <w:pPr>
        <w:ind w:left="1429" w:hanging="360"/>
      </w:pPr>
      <w:rPr>
        <w:rFonts w:ascii="Times New Roman" w:hAnsi="Times New Roman" w:cs="Times New Roman" w:hint="default"/>
      </w:rPr>
    </w:lvl>
    <w:lvl w:ilvl="1" w:tplc="F418E718">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22D6B9C"/>
    <w:multiLevelType w:val="hybridMultilevel"/>
    <w:tmpl w:val="32A2C5BA"/>
    <w:lvl w:ilvl="0" w:tplc="90F446F0">
      <w:start w:val="1"/>
      <w:numFmt w:val="decimal"/>
      <w:lvlText w:val="%1."/>
      <w:lvlJc w:val="left"/>
      <w:pPr>
        <w:tabs>
          <w:tab w:val="num" w:pos="720"/>
        </w:tabs>
        <w:ind w:left="720" w:hanging="360"/>
      </w:pPr>
      <w:rPr>
        <w:rFonts w:hint="default"/>
        <w:b w:val="0"/>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76B961CD"/>
    <w:multiLevelType w:val="hybridMultilevel"/>
    <w:tmpl w:val="8902B5F2"/>
    <w:lvl w:ilvl="0" w:tplc="F418E71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86044F5"/>
    <w:multiLevelType w:val="hybridMultilevel"/>
    <w:tmpl w:val="56DCC372"/>
    <w:lvl w:ilvl="0" w:tplc="8B720CDC">
      <w:start w:val="1"/>
      <w:numFmt w:val="decimal"/>
      <w:lvlText w:val="%1."/>
      <w:lvlJc w:val="left"/>
      <w:pPr>
        <w:tabs>
          <w:tab w:val="num" w:pos="1969"/>
        </w:tabs>
        <w:ind w:left="1969" w:hanging="360"/>
      </w:pPr>
      <w:rPr>
        <w:sz w:val="32"/>
        <w:szCs w:val="32"/>
      </w:r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54">
    <w:nsid w:val="78EE1D29"/>
    <w:multiLevelType w:val="hybridMultilevel"/>
    <w:tmpl w:val="B10CB50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7C730BC7"/>
    <w:multiLevelType w:val="hybridMultilevel"/>
    <w:tmpl w:val="EF4CCC42"/>
    <w:lvl w:ilvl="0" w:tplc="90F446F0">
      <w:start w:val="1"/>
      <w:numFmt w:val="decimal"/>
      <w:lvlText w:val="%1."/>
      <w:lvlJc w:val="left"/>
      <w:pPr>
        <w:tabs>
          <w:tab w:val="num" w:pos="720"/>
        </w:tabs>
        <w:ind w:left="720" w:hanging="360"/>
      </w:pPr>
      <w:rPr>
        <w:rFonts w:hint="default"/>
        <w:b w:val="0"/>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7E0009BA"/>
    <w:multiLevelType w:val="hybridMultilevel"/>
    <w:tmpl w:val="1DA0F440"/>
    <w:lvl w:ilvl="0" w:tplc="EF5EA624">
      <w:start w:val="1"/>
      <w:numFmt w:val="decimal"/>
      <w:lvlText w:val="%1."/>
      <w:lvlJc w:val="left"/>
      <w:pPr>
        <w:tabs>
          <w:tab w:val="num" w:pos="1260"/>
        </w:tabs>
        <w:ind w:left="1260" w:hanging="360"/>
      </w:pPr>
      <w:rPr>
        <w:sz w:val="32"/>
        <w:szCs w:val="32"/>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7F6811EE"/>
    <w:multiLevelType w:val="hybridMultilevel"/>
    <w:tmpl w:val="8522DC66"/>
    <w:lvl w:ilvl="0" w:tplc="90F446F0">
      <w:start w:val="1"/>
      <w:numFmt w:val="decimal"/>
      <w:lvlText w:val="%1."/>
      <w:lvlJc w:val="left"/>
      <w:pPr>
        <w:tabs>
          <w:tab w:val="num" w:pos="720"/>
        </w:tabs>
        <w:ind w:left="720" w:hanging="360"/>
      </w:pPr>
      <w:rPr>
        <w:rFonts w:hint="default"/>
        <w:b w:val="0"/>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22"/>
  </w:num>
  <w:num w:numId="2">
    <w:abstractNumId w:val="23"/>
  </w:num>
  <w:num w:numId="3">
    <w:abstractNumId w:val="13"/>
  </w:num>
  <w:num w:numId="4">
    <w:abstractNumId w:val="42"/>
  </w:num>
  <w:num w:numId="5">
    <w:abstractNumId w:val="48"/>
  </w:num>
  <w:num w:numId="6">
    <w:abstractNumId w:val="54"/>
  </w:num>
  <w:num w:numId="7">
    <w:abstractNumId w:val="53"/>
  </w:num>
  <w:num w:numId="8">
    <w:abstractNumId w:val="26"/>
  </w:num>
  <w:num w:numId="9">
    <w:abstractNumId w:val="44"/>
  </w:num>
  <w:num w:numId="10">
    <w:abstractNumId w:val="39"/>
  </w:num>
  <w:num w:numId="11">
    <w:abstractNumId w:val="36"/>
  </w:num>
  <w:num w:numId="12">
    <w:abstractNumId w:val="56"/>
  </w:num>
  <w:num w:numId="13">
    <w:abstractNumId w:val="45"/>
  </w:num>
  <w:num w:numId="14">
    <w:abstractNumId w:val="21"/>
  </w:num>
  <w:num w:numId="15">
    <w:abstractNumId w:val="27"/>
  </w:num>
  <w:num w:numId="16">
    <w:abstractNumId w:val="33"/>
  </w:num>
  <w:num w:numId="17">
    <w:abstractNumId w:val="16"/>
  </w:num>
  <w:num w:numId="18">
    <w:abstractNumId w:val="15"/>
  </w:num>
  <w:num w:numId="19">
    <w:abstractNumId w:val="37"/>
  </w:num>
  <w:num w:numId="20">
    <w:abstractNumId w:val="31"/>
  </w:num>
  <w:num w:numId="21">
    <w:abstractNumId w:val="38"/>
  </w:num>
  <w:num w:numId="22">
    <w:abstractNumId w:val="18"/>
  </w:num>
  <w:num w:numId="23">
    <w:abstractNumId w:val="19"/>
  </w:num>
  <w:num w:numId="24">
    <w:abstractNumId w:val="20"/>
  </w:num>
  <w:num w:numId="25">
    <w:abstractNumId w:val="1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43"/>
  </w:num>
  <w:num w:numId="29">
    <w:abstractNumId w:val="49"/>
  </w:num>
  <w:num w:numId="30">
    <w:abstractNumId w:val="8"/>
  </w:num>
  <w:num w:numId="31">
    <w:abstractNumId w:val="46"/>
  </w:num>
  <w:num w:numId="32">
    <w:abstractNumId w:val="29"/>
  </w:num>
  <w:num w:numId="33">
    <w:abstractNumId w:val="25"/>
  </w:num>
  <w:num w:numId="34">
    <w:abstractNumId w:val="41"/>
  </w:num>
  <w:num w:numId="35">
    <w:abstractNumId w:val="17"/>
  </w:num>
  <w:num w:numId="36">
    <w:abstractNumId w:val="34"/>
  </w:num>
  <w:num w:numId="37">
    <w:abstractNumId w:val="28"/>
  </w:num>
  <w:num w:numId="38">
    <w:abstractNumId w:val="51"/>
  </w:num>
  <w:num w:numId="39">
    <w:abstractNumId w:val="55"/>
  </w:num>
  <w:num w:numId="40">
    <w:abstractNumId w:val="35"/>
  </w:num>
  <w:num w:numId="41">
    <w:abstractNumId w:val="32"/>
  </w:num>
  <w:num w:numId="42">
    <w:abstractNumId w:val="57"/>
  </w:num>
  <w:num w:numId="43">
    <w:abstractNumId w:val="40"/>
  </w:num>
  <w:num w:numId="44">
    <w:abstractNumId w:val="47"/>
  </w:num>
  <w:num w:numId="45">
    <w:abstractNumId w:val="52"/>
  </w:num>
  <w:num w:numId="46">
    <w:abstractNumId w:val="5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7D6"/>
    <w:rsid w:val="000010C6"/>
    <w:rsid w:val="0000152C"/>
    <w:rsid w:val="0000161C"/>
    <w:rsid w:val="00002401"/>
    <w:rsid w:val="00002CDB"/>
    <w:rsid w:val="00003544"/>
    <w:rsid w:val="00004B93"/>
    <w:rsid w:val="00005EB3"/>
    <w:rsid w:val="00007CB7"/>
    <w:rsid w:val="00011DE1"/>
    <w:rsid w:val="00015CCF"/>
    <w:rsid w:val="000160F4"/>
    <w:rsid w:val="00016ACA"/>
    <w:rsid w:val="0002001D"/>
    <w:rsid w:val="00020388"/>
    <w:rsid w:val="00022C43"/>
    <w:rsid w:val="000254E3"/>
    <w:rsid w:val="00030085"/>
    <w:rsid w:val="00033392"/>
    <w:rsid w:val="000402A9"/>
    <w:rsid w:val="000417F3"/>
    <w:rsid w:val="0004217D"/>
    <w:rsid w:val="00047376"/>
    <w:rsid w:val="00047EBD"/>
    <w:rsid w:val="00051AEE"/>
    <w:rsid w:val="00055AF3"/>
    <w:rsid w:val="000668E6"/>
    <w:rsid w:val="00070666"/>
    <w:rsid w:val="00071E8E"/>
    <w:rsid w:val="000735F7"/>
    <w:rsid w:val="000758ED"/>
    <w:rsid w:val="0007692E"/>
    <w:rsid w:val="000813CE"/>
    <w:rsid w:val="000908E9"/>
    <w:rsid w:val="00090B73"/>
    <w:rsid w:val="000929F0"/>
    <w:rsid w:val="000A1AAA"/>
    <w:rsid w:val="000A2FD3"/>
    <w:rsid w:val="000A6211"/>
    <w:rsid w:val="000A691A"/>
    <w:rsid w:val="000B11A6"/>
    <w:rsid w:val="000B2FCE"/>
    <w:rsid w:val="000B3910"/>
    <w:rsid w:val="000B719A"/>
    <w:rsid w:val="000B7274"/>
    <w:rsid w:val="000C0329"/>
    <w:rsid w:val="000C31B3"/>
    <w:rsid w:val="000D12AE"/>
    <w:rsid w:val="000D1637"/>
    <w:rsid w:val="000D3DE5"/>
    <w:rsid w:val="000D474B"/>
    <w:rsid w:val="000D6548"/>
    <w:rsid w:val="000E1371"/>
    <w:rsid w:val="000E35E9"/>
    <w:rsid w:val="000E44A0"/>
    <w:rsid w:val="000E5AE3"/>
    <w:rsid w:val="000F2E65"/>
    <w:rsid w:val="000F4C55"/>
    <w:rsid w:val="000F60BD"/>
    <w:rsid w:val="00111DDC"/>
    <w:rsid w:val="001132E7"/>
    <w:rsid w:val="001236B2"/>
    <w:rsid w:val="00124595"/>
    <w:rsid w:val="001336E8"/>
    <w:rsid w:val="00136303"/>
    <w:rsid w:val="001373B5"/>
    <w:rsid w:val="001377AD"/>
    <w:rsid w:val="0014364C"/>
    <w:rsid w:val="00144BDD"/>
    <w:rsid w:val="0014725B"/>
    <w:rsid w:val="00151744"/>
    <w:rsid w:val="0015371A"/>
    <w:rsid w:val="0015487F"/>
    <w:rsid w:val="00157999"/>
    <w:rsid w:val="00157F1E"/>
    <w:rsid w:val="001604EA"/>
    <w:rsid w:val="001641AB"/>
    <w:rsid w:val="00167C3F"/>
    <w:rsid w:val="00170421"/>
    <w:rsid w:val="00171507"/>
    <w:rsid w:val="001722EE"/>
    <w:rsid w:val="00173582"/>
    <w:rsid w:val="0017698C"/>
    <w:rsid w:val="00183803"/>
    <w:rsid w:val="00184365"/>
    <w:rsid w:val="00186602"/>
    <w:rsid w:val="00192AEC"/>
    <w:rsid w:val="001966AA"/>
    <w:rsid w:val="001A29A7"/>
    <w:rsid w:val="001A5124"/>
    <w:rsid w:val="001B0022"/>
    <w:rsid w:val="001B01AF"/>
    <w:rsid w:val="001B1597"/>
    <w:rsid w:val="001B2AA0"/>
    <w:rsid w:val="001B579A"/>
    <w:rsid w:val="001B61E0"/>
    <w:rsid w:val="001B6E04"/>
    <w:rsid w:val="001B7113"/>
    <w:rsid w:val="001C0389"/>
    <w:rsid w:val="001C0654"/>
    <w:rsid w:val="001C1CA8"/>
    <w:rsid w:val="001C3DF2"/>
    <w:rsid w:val="001D299D"/>
    <w:rsid w:val="001D4AFE"/>
    <w:rsid w:val="001D75A2"/>
    <w:rsid w:val="001E1FB3"/>
    <w:rsid w:val="001E2125"/>
    <w:rsid w:val="001E25E7"/>
    <w:rsid w:val="001E3D7D"/>
    <w:rsid w:val="001E7A75"/>
    <w:rsid w:val="001F51D1"/>
    <w:rsid w:val="001F5749"/>
    <w:rsid w:val="001F6764"/>
    <w:rsid w:val="001F71F7"/>
    <w:rsid w:val="00204BC1"/>
    <w:rsid w:val="00210EA3"/>
    <w:rsid w:val="0021111B"/>
    <w:rsid w:val="00213814"/>
    <w:rsid w:val="002141D6"/>
    <w:rsid w:val="0021547D"/>
    <w:rsid w:val="00215B5B"/>
    <w:rsid w:val="00216178"/>
    <w:rsid w:val="002335A7"/>
    <w:rsid w:val="00235D32"/>
    <w:rsid w:val="00246306"/>
    <w:rsid w:val="00251997"/>
    <w:rsid w:val="00254BE2"/>
    <w:rsid w:val="0026211C"/>
    <w:rsid w:val="00262448"/>
    <w:rsid w:val="002656AE"/>
    <w:rsid w:val="00271707"/>
    <w:rsid w:val="002729AF"/>
    <w:rsid w:val="00272EB9"/>
    <w:rsid w:val="00274240"/>
    <w:rsid w:val="00274E2B"/>
    <w:rsid w:val="002769E1"/>
    <w:rsid w:val="00277534"/>
    <w:rsid w:val="0028713A"/>
    <w:rsid w:val="002901CC"/>
    <w:rsid w:val="00293EAA"/>
    <w:rsid w:val="00297C0E"/>
    <w:rsid w:val="002A0995"/>
    <w:rsid w:val="002A120B"/>
    <w:rsid w:val="002A1A49"/>
    <w:rsid w:val="002A4A10"/>
    <w:rsid w:val="002A715E"/>
    <w:rsid w:val="002A7C42"/>
    <w:rsid w:val="002B376E"/>
    <w:rsid w:val="002B4944"/>
    <w:rsid w:val="002B4FC3"/>
    <w:rsid w:val="002C5692"/>
    <w:rsid w:val="002C65DD"/>
    <w:rsid w:val="002D12CD"/>
    <w:rsid w:val="002D16FD"/>
    <w:rsid w:val="002D47F5"/>
    <w:rsid w:val="002D582C"/>
    <w:rsid w:val="002D6A04"/>
    <w:rsid w:val="002E0CF6"/>
    <w:rsid w:val="002E113B"/>
    <w:rsid w:val="002E1259"/>
    <w:rsid w:val="002E56A9"/>
    <w:rsid w:val="002E59B2"/>
    <w:rsid w:val="002E5C21"/>
    <w:rsid w:val="002E756E"/>
    <w:rsid w:val="002F1916"/>
    <w:rsid w:val="002F45E9"/>
    <w:rsid w:val="003013FB"/>
    <w:rsid w:val="00303669"/>
    <w:rsid w:val="00305BB4"/>
    <w:rsid w:val="00310EC8"/>
    <w:rsid w:val="003114E4"/>
    <w:rsid w:val="00316F56"/>
    <w:rsid w:val="00317FA5"/>
    <w:rsid w:val="00322E78"/>
    <w:rsid w:val="00337C31"/>
    <w:rsid w:val="00337C70"/>
    <w:rsid w:val="0034242B"/>
    <w:rsid w:val="00343D27"/>
    <w:rsid w:val="0034495F"/>
    <w:rsid w:val="00346C89"/>
    <w:rsid w:val="00354214"/>
    <w:rsid w:val="003571D1"/>
    <w:rsid w:val="003607D1"/>
    <w:rsid w:val="00361280"/>
    <w:rsid w:val="00361F57"/>
    <w:rsid w:val="00366073"/>
    <w:rsid w:val="0037041E"/>
    <w:rsid w:val="003765EA"/>
    <w:rsid w:val="003823C3"/>
    <w:rsid w:val="003869FD"/>
    <w:rsid w:val="00386FFC"/>
    <w:rsid w:val="003917D6"/>
    <w:rsid w:val="003939E0"/>
    <w:rsid w:val="00394376"/>
    <w:rsid w:val="0039623C"/>
    <w:rsid w:val="003A60E8"/>
    <w:rsid w:val="003A7560"/>
    <w:rsid w:val="003B01C9"/>
    <w:rsid w:val="003B2D85"/>
    <w:rsid w:val="003B311D"/>
    <w:rsid w:val="003B3137"/>
    <w:rsid w:val="003B32C8"/>
    <w:rsid w:val="003B53D1"/>
    <w:rsid w:val="003C0446"/>
    <w:rsid w:val="003C1613"/>
    <w:rsid w:val="003C30A4"/>
    <w:rsid w:val="003C414F"/>
    <w:rsid w:val="003C5C68"/>
    <w:rsid w:val="003C5D6C"/>
    <w:rsid w:val="003C606B"/>
    <w:rsid w:val="003D09CE"/>
    <w:rsid w:val="003D36D9"/>
    <w:rsid w:val="003D642A"/>
    <w:rsid w:val="003D6B25"/>
    <w:rsid w:val="003E0638"/>
    <w:rsid w:val="003F1702"/>
    <w:rsid w:val="003F1EDB"/>
    <w:rsid w:val="003F314F"/>
    <w:rsid w:val="003F3CA8"/>
    <w:rsid w:val="003F5109"/>
    <w:rsid w:val="003F7CB8"/>
    <w:rsid w:val="00401AFC"/>
    <w:rsid w:val="00412322"/>
    <w:rsid w:val="00413EC8"/>
    <w:rsid w:val="00416793"/>
    <w:rsid w:val="0042148A"/>
    <w:rsid w:val="0042302F"/>
    <w:rsid w:val="00426321"/>
    <w:rsid w:val="00427FFB"/>
    <w:rsid w:val="004349B7"/>
    <w:rsid w:val="00436232"/>
    <w:rsid w:val="00446EFF"/>
    <w:rsid w:val="00447BA4"/>
    <w:rsid w:val="00447F54"/>
    <w:rsid w:val="00451272"/>
    <w:rsid w:val="00453FBE"/>
    <w:rsid w:val="00455BB4"/>
    <w:rsid w:val="0045654F"/>
    <w:rsid w:val="00457725"/>
    <w:rsid w:val="004613D2"/>
    <w:rsid w:val="00461C17"/>
    <w:rsid w:val="004636FC"/>
    <w:rsid w:val="00464B53"/>
    <w:rsid w:val="00467014"/>
    <w:rsid w:val="0046729A"/>
    <w:rsid w:val="00470F05"/>
    <w:rsid w:val="004712DC"/>
    <w:rsid w:val="004718BC"/>
    <w:rsid w:val="00471A63"/>
    <w:rsid w:val="00482555"/>
    <w:rsid w:val="00487283"/>
    <w:rsid w:val="00494A81"/>
    <w:rsid w:val="00495CE2"/>
    <w:rsid w:val="004975EF"/>
    <w:rsid w:val="004977F5"/>
    <w:rsid w:val="004A60E2"/>
    <w:rsid w:val="004A78E1"/>
    <w:rsid w:val="004B18A0"/>
    <w:rsid w:val="004B18A3"/>
    <w:rsid w:val="004B2636"/>
    <w:rsid w:val="004B4054"/>
    <w:rsid w:val="004B4E22"/>
    <w:rsid w:val="004B60EF"/>
    <w:rsid w:val="004B6646"/>
    <w:rsid w:val="004C3361"/>
    <w:rsid w:val="004C6EDC"/>
    <w:rsid w:val="004D0C29"/>
    <w:rsid w:val="004D3403"/>
    <w:rsid w:val="004D6F5C"/>
    <w:rsid w:val="004E301A"/>
    <w:rsid w:val="004E37D2"/>
    <w:rsid w:val="004F17DB"/>
    <w:rsid w:val="004F2D0E"/>
    <w:rsid w:val="004F3E4F"/>
    <w:rsid w:val="004F3F68"/>
    <w:rsid w:val="00503251"/>
    <w:rsid w:val="00504401"/>
    <w:rsid w:val="00510C3D"/>
    <w:rsid w:val="00511036"/>
    <w:rsid w:val="0051603A"/>
    <w:rsid w:val="00516BE8"/>
    <w:rsid w:val="00522417"/>
    <w:rsid w:val="00523B86"/>
    <w:rsid w:val="00523D34"/>
    <w:rsid w:val="005341AC"/>
    <w:rsid w:val="00537265"/>
    <w:rsid w:val="005410E7"/>
    <w:rsid w:val="00552C07"/>
    <w:rsid w:val="0056021F"/>
    <w:rsid w:val="00560435"/>
    <w:rsid w:val="00560DE5"/>
    <w:rsid w:val="005626DF"/>
    <w:rsid w:val="00564327"/>
    <w:rsid w:val="0056579F"/>
    <w:rsid w:val="00570F32"/>
    <w:rsid w:val="005734B8"/>
    <w:rsid w:val="0057451B"/>
    <w:rsid w:val="00574FB8"/>
    <w:rsid w:val="0058720A"/>
    <w:rsid w:val="00592E9C"/>
    <w:rsid w:val="005A11BD"/>
    <w:rsid w:val="005A599F"/>
    <w:rsid w:val="005A7809"/>
    <w:rsid w:val="005B22CC"/>
    <w:rsid w:val="005B2820"/>
    <w:rsid w:val="005B2A78"/>
    <w:rsid w:val="005B2DE4"/>
    <w:rsid w:val="005C37CD"/>
    <w:rsid w:val="005C4E0E"/>
    <w:rsid w:val="005C7520"/>
    <w:rsid w:val="005D0C96"/>
    <w:rsid w:val="005D325B"/>
    <w:rsid w:val="005D3453"/>
    <w:rsid w:val="005D4028"/>
    <w:rsid w:val="005E00D9"/>
    <w:rsid w:val="005E0279"/>
    <w:rsid w:val="005E441A"/>
    <w:rsid w:val="005E55A0"/>
    <w:rsid w:val="005F0553"/>
    <w:rsid w:val="005F4299"/>
    <w:rsid w:val="005F49AC"/>
    <w:rsid w:val="005F4AF4"/>
    <w:rsid w:val="005F4C82"/>
    <w:rsid w:val="005F57E9"/>
    <w:rsid w:val="00602205"/>
    <w:rsid w:val="0060220E"/>
    <w:rsid w:val="006033E7"/>
    <w:rsid w:val="006067AC"/>
    <w:rsid w:val="00606BDA"/>
    <w:rsid w:val="00606C18"/>
    <w:rsid w:val="00607DD9"/>
    <w:rsid w:val="006105B1"/>
    <w:rsid w:val="00611F03"/>
    <w:rsid w:val="006140C3"/>
    <w:rsid w:val="006222A9"/>
    <w:rsid w:val="00623309"/>
    <w:rsid w:val="00623A48"/>
    <w:rsid w:val="00626310"/>
    <w:rsid w:val="0062790D"/>
    <w:rsid w:val="00643659"/>
    <w:rsid w:val="006576E5"/>
    <w:rsid w:val="006633BA"/>
    <w:rsid w:val="00665CE2"/>
    <w:rsid w:val="00665DE1"/>
    <w:rsid w:val="006670B8"/>
    <w:rsid w:val="00670693"/>
    <w:rsid w:val="00670993"/>
    <w:rsid w:val="00673FBE"/>
    <w:rsid w:val="00674BBA"/>
    <w:rsid w:val="00675383"/>
    <w:rsid w:val="00676244"/>
    <w:rsid w:val="0067796E"/>
    <w:rsid w:val="00680597"/>
    <w:rsid w:val="0068724D"/>
    <w:rsid w:val="00692836"/>
    <w:rsid w:val="00692FB9"/>
    <w:rsid w:val="00695380"/>
    <w:rsid w:val="006959CC"/>
    <w:rsid w:val="006A37DA"/>
    <w:rsid w:val="006A6965"/>
    <w:rsid w:val="006B1863"/>
    <w:rsid w:val="006B6285"/>
    <w:rsid w:val="006B77E7"/>
    <w:rsid w:val="006B7C10"/>
    <w:rsid w:val="006C7AA6"/>
    <w:rsid w:val="006D4010"/>
    <w:rsid w:val="006D4502"/>
    <w:rsid w:val="006D461A"/>
    <w:rsid w:val="006D6B6D"/>
    <w:rsid w:val="006E1175"/>
    <w:rsid w:val="006E4F48"/>
    <w:rsid w:val="006E6D33"/>
    <w:rsid w:val="006E7DCF"/>
    <w:rsid w:val="006F16E6"/>
    <w:rsid w:val="006F19BB"/>
    <w:rsid w:val="006F353D"/>
    <w:rsid w:val="006F78C8"/>
    <w:rsid w:val="00700FC4"/>
    <w:rsid w:val="00701472"/>
    <w:rsid w:val="007036A8"/>
    <w:rsid w:val="00712BE2"/>
    <w:rsid w:val="007143D7"/>
    <w:rsid w:val="007175F9"/>
    <w:rsid w:val="00720E7F"/>
    <w:rsid w:val="007217F6"/>
    <w:rsid w:val="00721BE7"/>
    <w:rsid w:val="00722759"/>
    <w:rsid w:val="0072343B"/>
    <w:rsid w:val="00732EF7"/>
    <w:rsid w:val="0074038B"/>
    <w:rsid w:val="0074446E"/>
    <w:rsid w:val="00745117"/>
    <w:rsid w:val="00747587"/>
    <w:rsid w:val="00753DEB"/>
    <w:rsid w:val="007574AB"/>
    <w:rsid w:val="00757627"/>
    <w:rsid w:val="007632CB"/>
    <w:rsid w:val="00765616"/>
    <w:rsid w:val="00767FDE"/>
    <w:rsid w:val="007709AC"/>
    <w:rsid w:val="007713E7"/>
    <w:rsid w:val="0077278F"/>
    <w:rsid w:val="0077309D"/>
    <w:rsid w:val="007733C7"/>
    <w:rsid w:val="00775762"/>
    <w:rsid w:val="00775B10"/>
    <w:rsid w:val="007769DB"/>
    <w:rsid w:val="0077718E"/>
    <w:rsid w:val="00787437"/>
    <w:rsid w:val="00790633"/>
    <w:rsid w:val="0079550A"/>
    <w:rsid w:val="00796799"/>
    <w:rsid w:val="007A2B5A"/>
    <w:rsid w:val="007B1660"/>
    <w:rsid w:val="007B2016"/>
    <w:rsid w:val="007B2FE9"/>
    <w:rsid w:val="007B4DE5"/>
    <w:rsid w:val="007B4E9C"/>
    <w:rsid w:val="007B53D4"/>
    <w:rsid w:val="007B5AC5"/>
    <w:rsid w:val="007B6434"/>
    <w:rsid w:val="007B6FEF"/>
    <w:rsid w:val="007B7496"/>
    <w:rsid w:val="007B7BD8"/>
    <w:rsid w:val="007C08EC"/>
    <w:rsid w:val="007C2215"/>
    <w:rsid w:val="007C27CE"/>
    <w:rsid w:val="007C2AC1"/>
    <w:rsid w:val="007C7284"/>
    <w:rsid w:val="007D436D"/>
    <w:rsid w:val="007E1066"/>
    <w:rsid w:val="007E25C0"/>
    <w:rsid w:val="007F004E"/>
    <w:rsid w:val="007F19E7"/>
    <w:rsid w:val="007F271C"/>
    <w:rsid w:val="007F29D1"/>
    <w:rsid w:val="007F2C5C"/>
    <w:rsid w:val="00804F90"/>
    <w:rsid w:val="00805A98"/>
    <w:rsid w:val="008074E4"/>
    <w:rsid w:val="00814B23"/>
    <w:rsid w:val="00814C44"/>
    <w:rsid w:val="00815BF0"/>
    <w:rsid w:val="008301F1"/>
    <w:rsid w:val="00830B81"/>
    <w:rsid w:val="00833390"/>
    <w:rsid w:val="00834242"/>
    <w:rsid w:val="00841AF2"/>
    <w:rsid w:val="008439C1"/>
    <w:rsid w:val="0084497A"/>
    <w:rsid w:val="00845E66"/>
    <w:rsid w:val="0084725A"/>
    <w:rsid w:val="00853EA4"/>
    <w:rsid w:val="00861952"/>
    <w:rsid w:val="00862399"/>
    <w:rsid w:val="0086256B"/>
    <w:rsid w:val="00864147"/>
    <w:rsid w:val="008662FC"/>
    <w:rsid w:val="00867EF3"/>
    <w:rsid w:val="00875A57"/>
    <w:rsid w:val="0087602A"/>
    <w:rsid w:val="00881500"/>
    <w:rsid w:val="00886A26"/>
    <w:rsid w:val="00890CA2"/>
    <w:rsid w:val="008A1B74"/>
    <w:rsid w:val="008A5D27"/>
    <w:rsid w:val="008B1E99"/>
    <w:rsid w:val="008B2F1B"/>
    <w:rsid w:val="008B49AD"/>
    <w:rsid w:val="008B68A1"/>
    <w:rsid w:val="008C14A5"/>
    <w:rsid w:val="008C5919"/>
    <w:rsid w:val="008D4AF9"/>
    <w:rsid w:val="008D4E15"/>
    <w:rsid w:val="008E0619"/>
    <w:rsid w:val="008E400A"/>
    <w:rsid w:val="008E5529"/>
    <w:rsid w:val="008F0D56"/>
    <w:rsid w:val="008F7FD3"/>
    <w:rsid w:val="009017DC"/>
    <w:rsid w:val="0090701A"/>
    <w:rsid w:val="00915D6A"/>
    <w:rsid w:val="00922711"/>
    <w:rsid w:val="00926CC6"/>
    <w:rsid w:val="00926FE8"/>
    <w:rsid w:val="00930833"/>
    <w:rsid w:val="00931678"/>
    <w:rsid w:val="00932934"/>
    <w:rsid w:val="00934BC0"/>
    <w:rsid w:val="009418CB"/>
    <w:rsid w:val="00942129"/>
    <w:rsid w:val="0094255E"/>
    <w:rsid w:val="00952E5C"/>
    <w:rsid w:val="00955B7D"/>
    <w:rsid w:val="00957E84"/>
    <w:rsid w:val="00960D76"/>
    <w:rsid w:val="0096105B"/>
    <w:rsid w:val="0096523D"/>
    <w:rsid w:val="009666AD"/>
    <w:rsid w:val="00975F1D"/>
    <w:rsid w:val="0098396A"/>
    <w:rsid w:val="009841E0"/>
    <w:rsid w:val="00985C0E"/>
    <w:rsid w:val="00995676"/>
    <w:rsid w:val="00997EF1"/>
    <w:rsid w:val="009B03AB"/>
    <w:rsid w:val="009B0B89"/>
    <w:rsid w:val="009B1011"/>
    <w:rsid w:val="009B2D52"/>
    <w:rsid w:val="009B41D2"/>
    <w:rsid w:val="009B5009"/>
    <w:rsid w:val="009C2CC0"/>
    <w:rsid w:val="009C4744"/>
    <w:rsid w:val="009D397E"/>
    <w:rsid w:val="009D70D3"/>
    <w:rsid w:val="009F1681"/>
    <w:rsid w:val="009F42D1"/>
    <w:rsid w:val="009F4DA2"/>
    <w:rsid w:val="009F6E8E"/>
    <w:rsid w:val="009F781C"/>
    <w:rsid w:val="00A0127C"/>
    <w:rsid w:val="00A01C47"/>
    <w:rsid w:val="00A023DF"/>
    <w:rsid w:val="00A04BE1"/>
    <w:rsid w:val="00A060AF"/>
    <w:rsid w:val="00A16B01"/>
    <w:rsid w:val="00A256D8"/>
    <w:rsid w:val="00A26145"/>
    <w:rsid w:val="00A313A6"/>
    <w:rsid w:val="00A36585"/>
    <w:rsid w:val="00A4121A"/>
    <w:rsid w:val="00A425E8"/>
    <w:rsid w:val="00A428DA"/>
    <w:rsid w:val="00A4542C"/>
    <w:rsid w:val="00A53D2C"/>
    <w:rsid w:val="00A54BCA"/>
    <w:rsid w:val="00A576FA"/>
    <w:rsid w:val="00A634E5"/>
    <w:rsid w:val="00A641E1"/>
    <w:rsid w:val="00A66CCE"/>
    <w:rsid w:val="00A72559"/>
    <w:rsid w:val="00A76616"/>
    <w:rsid w:val="00A83691"/>
    <w:rsid w:val="00A87B86"/>
    <w:rsid w:val="00A87C49"/>
    <w:rsid w:val="00A91A2F"/>
    <w:rsid w:val="00A92080"/>
    <w:rsid w:val="00A93A4D"/>
    <w:rsid w:val="00A93E6D"/>
    <w:rsid w:val="00A96A80"/>
    <w:rsid w:val="00A96C22"/>
    <w:rsid w:val="00A9796F"/>
    <w:rsid w:val="00AA3ADE"/>
    <w:rsid w:val="00AA59AB"/>
    <w:rsid w:val="00AA6AB3"/>
    <w:rsid w:val="00AB1707"/>
    <w:rsid w:val="00AB55A8"/>
    <w:rsid w:val="00AB780F"/>
    <w:rsid w:val="00AC7DDC"/>
    <w:rsid w:val="00AD10F5"/>
    <w:rsid w:val="00AD2D38"/>
    <w:rsid w:val="00AD2F60"/>
    <w:rsid w:val="00AE2069"/>
    <w:rsid w:val="00AE27F4"/>
    <w:rsid w:val="00AE47BF"/>
    <w:rsid w:val="00AF00F7"/>
    <w:rsid w:val="00AF0495"/>
    <w:rsid w:val="00AF21D8"/>
    <w:rsid w:val="00B031D5"/>
    <w:rsid w:val="00B07A12"/>
    <w:rsid w:val="00B16699"/>
    <w:rsid w:val="00B2181F"/>
    <w:rsid w:val="00B2242B"/>
    <w:rsid w:val="00B26D04"/>
    <w:rsid w:val="00B40632"/>
    <w:rsid w:val="00B43CE3"/>
    <w:rsid w:val="00B468C9"/>
    <w:rsid w:val="00B46E94"/>
    <w:rsid w:val="00B55CD5"/>
    <w:rsid w:val="00B5640D"/>
    <w:rsid w:val="00B60BA1"/>
    <w:rsid w:val="00B60E68"/>
    <w:rsid w:val="00B62986"/>
    <w:rsid w:val="00B64BB3"/>
    <w:rsid w:val="00B6702F"/>
    <w:rsid w:val="00B73BEC"/>
    <w:rsid w:val="00B763CE"/>
    <w:rsid w:val="00B773ED"/>
    <w:rsid w:val="00B8414F"/>
    <w:rsid w:val="00B84F24"/>
    <w:rsid w:val="00B87B5C"/>
    <w:rsid w:val="00B9127B"/>
    <w:rsid w:val="00B96EA6"/>
    <w:rsid w:val="00BA34FF"/>
    <w:rsid w:val="00BA41B7"/>
    <w:rsid w:val="00BA7C1A"/>
    <w:rsid w:val="00BB3A77"/>
    <w:rsid w:val="00BB7126"/>
    <w:rsid w:val="00BB745B"/>
    <w:rsid w:val="00BC049E"/>
    <w:rsid w:val="00BC382E"/>
    <w:rsid w:val="00BC5BFC"/>
    <w:rsid w:val="00BD2BED"/>
    <w:rsid w:val="00BD5FCD"/>
    <w:rsid w:val="00BD694E"/>
    <w:rsid w:val="00BD74EC"/>
    <w:rsid w:val="00BE22DB"/>
    <w:rsid w:val="00BE2A66"/>
    <w:rsid w:val="00BE3DDD"/>
    <w:rsid w:val="00BE47F8"/>
    <w:rsid w:val="00BE50A9"/>
    <w:rsid w:val="00BE5FAE"/>
    <w:rsid w:val="00BF1F76"/>
    <w:rsid w:val="00BF2495"/>
    <w:rsid w:val="00BF42CD"/>
    <w:rsid w:val="00BF4C08"/>
    <w:rsid w:val="00BF6011"/>
    <w:rsid w:val="00BF644F"/>
    <w:rsid w:val="00BF77A9"/>
    <w:rsid w:val="00C003B2"/>
    <w:rsid w:val="00C00B8F"/>
    <w:rsid w:val="00C02469"/>
    <w:rsid w:val="00C029D0"/>
    <w:rsid w:val="00C07A85"/>
    <w:rsid w:val="00C103E4"/>
    <w:rsid w:val="00C12535"/>
    <w:rsid w:val="00C174FC"/>
    <w:rsid w:val="00C17DC4"/>
    <w:rsid w:val="00C244D5"/>
    <w:rsid w:val="00C2518F"/>
    <w:rsid w:val="00C303EE"/>
    <w:rsid w:val="00C32319"/>
    <w:rsid w:val="00C33C70"/>
    <w:rsid w:val="00C3484B"/>
    <w:rsid w:val="00C362F4"/>
    <w:rsid w:val="00C41410"/>
    <w:rsid w:val="00C42A52"/>
    <w:rsid w:val="00C44502"/>
    <w:rsid w:val="00C50005"/>
    <w:rsid w:val="00C51D43"/>
    <w:rsid w:val="00C52C29"/>
    <w:rsid w:val="00C53050"/>
    <w:rsid w:val="00C538E1"/>
    <w:rsid w:val="00C546BC"/>
    <w:rsid w:val="00C5778E"/>
    <w:rsid w:val="00C6318F"/>
    <w:rsid w:val="00C64387"/>
    <w:rsid w:val="00C659E0"/>
    <w:rsid w:val="00C66BE2"/>
    <w:rsid w:val="00C7562F"/>
    <w:rsid w:val="00C85552"/>
    <w:rsid w:val="00C85608"/>
    <w:rsid w:val="00C872DD"/>
    <w:rsid w:val="00C91777"/>
    <w:rsid w:val="00C96C29"/>
    <w:rsid w:val="00CA01F8"/>
    <w:rsid w:val="00CA1572"/>
    <w:rsid w:val="00CA4045"/>
    <w:rsid w:val="00CB1013"/>
    <w:rsid w:val="00CC35A8"/>
    <w:rsid w:val="00CC680D"/>
    <w:rsid w:val="00CD329E"/>
    <w:rsid w:val="00CD488E"/>
    <w:rsid w:val="00CD6222"/>
    <w:rsid w:val="00CD78EC"/>
    <w:rsid w:val="00CE0283"/>
    <w:rsid w:val="00CE02DB"/>
    <w:rsid w:val="00CE0C31"/>
    <w:rsid w:val="00CE42EF"/>
    <w:rsid w:val="00CE432F"/>
    <w:rsid w:val="00CE52D9"/>
    <w:rsid w:val="00CE5DAD"/>
    <w:rsid w:val="00CF2AC9"/>
    <w:rsid w:val="00CF37D1"/>
    <w:rsid w:val="00CF5008"/>
    <w:rsid w:val="00CF5337"/>
    <w:rsid w:val="00CF59C6"/>
    <w:rsid w:val="00CF7180"/>
    <w:rsid w:val="00D000B8"/>
    <w:rsid w:val="00D013F6"/>
    <w:rsid w:val="00D02E86"/>
    <w:rsid w:val="00D046F1"/>
    <w:rsid w:val="00D148FB"/>
    <w:rsid w:val="00D15B71"/>
    <w:rsid w:val="00D1729C"/>
    <w:rsid w:val="00D2032E"/>
    <w:rsid w:val="00D20B88"/>
    <w:rsid w:val="00D22198"/>
    <w:rsid w:val="00D23414"/>
    <w:rsid w:val="00D250E9"/>
    <w:rsid w:val="00D31EB8"/>
    <w:rsid w:val="00D32945"/>
    <w:rsid w:val="00D40521"/>
    <w:rsid w:val="00D41190"/>
    <w:rsid w:val="00D443BB"/>
    <w:rsid w:val="00D46433"/>
    <w:rsid w:val="00D473C2"/>
    <w:rsid w:val="00D51A93"/>
    <w:rsid w:val="00D5292F"/>
    <w:rsid w:val="00D53D1C"/>
    <w:rsid w:val="00D56787"/>
    <w:rsid w:val="00D5688A"/>
    <w:rsid w:val="00D568CB"/>
    <w:rsid w:val="00D60097"/>
    <w:rsid w:val="00D612B4"/>
    <w:rsid w:val="00D616E9"/>
    <w:rsid w:val="00D61AB1"/>
    <w:rsid w:val="00D65D38"/>
    <w:rsid w:val="00D67E61"/>
    <w:rsid w:val="00D72BF0"/>
    <w:rsid w:val="00D73254"/>
    <w:rsid w:val="00D748E1"/>
    <w:rsid w:val="00D77950"/>
    <w:rsid w:val="00D80D06"/>
    <w:rsid w:val="00D82206"/>
    <w:rsid w:val="00D82310"/>
    <w:rsid w:val="00D82DED"/>
    <w:rsid w:val="00D831F9"/>
    <w:rsid w:val="00D8474D"/>
    <w:rsid w:val="00D85E69"/>
    <w:rsid w:val="00D9107B"/>
    <w:rsid w:val="00D97EA4"/>
    <w:rsid w:val="00DA23C5"/>
    <w:rsid w:val="00DA625C"/>
    <w:rsid w:val="00DB26E8"/>
    <w:rsid w:val="00DB5A05"/>
    <w:rsid w:val="00DC001B"/>
    <w:rsid w:val="00DD0569"/>
    <w:rsid w:val="00DD0F98"/>
    <w:rsid w:val="00DD114A"/>
    <w:rsid w:val="00DD1194"/>
    <w:rsid w:val="00DD11E9"/>
    <w:rsid w:val="00DD177C"/>
    <w:rsid w:val="00DD1A04"/>
    <w:rsid w:val="00DD31F3"/>
    <w:rsid w:val="00DD4691"/>
    <w:rsid w:val="00DD5B1A"/>
    <w:rsid w:val="00DD68F4"/>
    <w:rsid w:val="00DE0C59"/>
    <w:rsid w:val="00DE5211"/>
    <w:rsid w:val="00DE5EE6"/>
    <w:rsid w:val="00DE6F7D"/>
    <w:rsid w:val="00DF30B1"/>
    <w:rsid w:val="00DF6C4F"/>
    <w:rsid w:val="00DF6EC1"/>
    <w:rsid w:val="00DF761A"/>
    <w:rsid w:val="00E03E6C"/>
    <w:rsid w:val="00E06628"/>
    <w:rsid w:val="00E07016"/>
    <w:rsid w:val="00E1172D"/>
    <w:rsid w:val="00E1456D"/>
    <w:rsid w:val="00E14AB8"/>
    <w:rsid w:val="00E15164"/>
    <w:rsid w:val="00E20394"/>
    <w:rsid w:val="00E206FE"/>
    <w:rsid w:val="00E228DF"/>
    <w:rsid w:val="00E231A2"/>
    <w:rsid w:val="00E25D53"/>
    <w:rsid w:val="00E2686E"/>
    <w:rsid w:val="00E311F2"/>
    <w:rsid w:val="00E33006"/>
    <w:rsid w:val="00E3349A"/>
    <w:rsid w:val="00E3382C"/>
    <w:rsid w:val="00E375DE"/>
    <w:rsid w:val="00E37B89"/>
    <w:rsid w:val="00E41A1E"/>
    <w:rsid w:val="00E41D33"/>
    <w:rsid w:val="00E43DAF"/>
    <w:rsid w:val="00E50C36"/>
    <w:rsid w:val="00E50FF3"/>
    <w:rsid w:val="00E51D7C"/>
    <w:rsid w:val="00E52BE4"/>
    <w:rsid w:val="00E5313D"/>
    <w:rsid w:val="00E63CA3"/>
    <w:rsid w:val="00E63FD6"/>
    <w:rsid w:val="00E657CD"/>
    <w:rsid w:val="00E66ABA"/>
    <w:rsid w:val="00E674E9"/>
    <w:rsid w:val="00E70F3B"/>
    <w:rsid w:val="00E7100F"/>
    <w:rsid w:val="00E734DF"/>
    <w:rsid w:val="00E74D53"/>
    <w:rsid w:val="00E763BE"/>
    <w:rsid w:val="00E81FC4"/>
    <w:rsid w:val="00E836D3"/>
    <w:rsid w:val="00E8395B"/>
    <w:rsid w:val="00E83B26"/>
    <w:rsid w:val="00E90524"/>
    <w:rsid w:val="00E91256"/>
    <w:rsid w:val="00E94CBC"/>
    <w:rsid w:val="00E95EFF"/>
    <w:rsid w:val="00EA1C9F"/>
    <w:rsid w:val="00EA2301"/>
    <w:rsid w:val="00EA3432"/>
    <w:rsid w:val="00EA3CF8"/>
    <w:rsid w:val="00EB05AC"/>
    <w:rsid w:val="00EB351C"/>
    <w:rsid w:val="00EB3F97"/>
    <w:rsid w:val="00EB41BC"/>
    <w:rsid w:val="00EC1A13"/>
    <w:rsid w:val="00EC2BE5"/>
    <w:rsid w:val="00EC498B"/>
    <w:rsid w:val="00EC53F4"/>
    <w:rsid w:val="00EC5938"/>
    <w:rsid w:val="00ED072F"/>
    <w:rsid w:val="00ED1BE8"/>
    <w:rsid w:val="00EE4419"/>
    <w:rsid w:val="00EE5285"/>
    <w:rsid w:val="00EE7BD8"/>
    <w:rsid w:val="00EF2022"/>
    <w:rsid w:val="00EF38B4"/>
    <w:rsid w:val="00EF4309"/>
    <w:rsid w:val="00EF7C83"/>
    <w:rsid w:val="00F01963"/>
    <w:rsid w:val="00F02317"/>
    <w:rsid w:val="00F03512"/>
    <w:rsid w:val="00F074CD"/>
    <w:rsid w:val="00F075CF"/>
    <w:rsid w:val="00F07A94"/>
    <w:rsid w:val="00F109F5"/>
    <w:rsid w:val="00F1367B"/>
    <w:rsid w:val="00F13DA5"/>
    <w:rsid w:val="00F14FC8"/>
    <w:rsid w:val="00F17C71"/>
    <w:rsid w:val="00F17D25"/>
    <w:rsid w:val="00F2418F"/>
    <w:rsid w:val="00F24FFC"/>
    <w:rsid w:val="00F260CA"/>
    <w:rsid w:val="00F30D87"/>
    <w:rsid w:val="00F3287E"/>
    <w:rsid w:val="00F34CA9"/>
    <w:rsid w:val="00F37BC0"/>
    <w:rsid w:val="00F40FC7"/>
    <w:rsid w:val="00F43B5B"/>
    <w:rsid w:val="00F4472B"/>
    <w:rsid w:val="00F468A5"/>
    <w:rsid w:val="00F47010"/>
    <w:rsid w:val="00F47B6F"/>
    <w:rsid w:val="00F50C5A"/>
    <w:rsid w:val="00F63AE5"/>
    <w:rsid w:val="00F643FA"/>
    <w:rsid w:val="00F66CE6"/>
    <w:rsid w:val="00F75FF4"/>
    <w:rsid w:val="00F777BA"/>
    <w:rsid w:val="00F77919"/>
    <w:rsid w:val="00F81F76"/>
    <w:rsid w:val="00F847B2"/>
    <w:rsid w:val="00F9046A"/>
    <w:rsid w:val="00F904E5"/>
    <w:rsid w:val="00F9123F"/>
    <w:rsid w:val="00F9168D"/>
    <w:rsid w:val="00F9285E"/>
    <w:rsid w:val="00F94556"/>
    <w:rsid w:val="00FA0E9C"/>
    <w:rsid w:val="00FA7294"/>
    <w:rsid w:val="00FA74C9"/>
    <w:rsid w:val="00FA75C3"/>
    <w:rsid w:val="00FB1D33"/>
    <w:rsid w:val="00FB47E6"/>
    <w:rsid w:val="00FB4D5C"/>
    <w:rsid w:val="00FC14FB"/>
    <w:rsid w:val="00FC2068"/>
    <w:rsid w:val="00FC79CE"/>
    <w:rsid w:val="00FD1120"/>
    <w:rsid w:val="00FD4D0B"/>
    <w:rsid w:val="00FE2DE6"/>
    <w:rsid w:val="00FE41D7"/>
    <w:rsid w:val="00FE4C0D"/>
    <w:rsid w:val="00FE4C59"/>
    <w:rsid w:val="00FE6615"/>
    <w:rsid w:val="00FE7599"/>
    <w:rsid w:val="00FF4BB9"/>
    <w:rsid w:val="00FF6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EE6"/>
    <w:pPr>
      <w:widowControl w:val="0"/>
    </w:pPr>
    <w:rPr>
      <w:rFonts w:ascii="Courier New" w:hAnsi="Courier New" w:cs="Courier New"/>
      <w:color w:val="000000"/>
      <w:sz w:val="24"/>
      <w:szCs w:val="24"/>
      <w:lang w:val="uk-UA" w:eastAsia="uk-UA"/>
    </w:rPr>
  </w:style>
  <w:style w:type="paragraph" w:styleId="1">
    <w:name w:val="heading 1"/>
    <w:basedOn w:val="a"/>
    <w:link w:val="11"/>
    <w:qFormat/>
    <w:rsid w:val="00D97EA4"/>
    <w:pPr>
      <w:widowControl/>
      <w:spacing w:before="100" w:beforeAutospacing="1" w:after="100" w:afterAutospacing="1"/>
      <w:outlineLvl w:val="0"/>
    </w:pPr>
    <w:rPr>
      <w:rFonts w:ascii="Times New Roman" w:eastAsia="Calibri" w:hAnsi="Times New Roman" w:cs="Times New Roman"/>
      <w:b/>
      <w:bCs/>
      <w:color w:val="auto"/>
      <w:kern w:val="36"/>
      <w:sz w:val="48"/>
      <w:szCs w:val="48"/>
      <w:lang w:val="ru-RU" w:eastAsia="ru-RU"/>
    </w:rPr>
  </w:style>
  <w:style w:type="paragraph" w:styleId="2">
    <w:name w:val="heading 2"/>
    <w:basedOn w:val="a"/>
    <w:next w:val="a"/>
    <w:qFormat/>
    <w:rsid w:val="00A87C49"/>
    <w:pPr>
      <w:keepNext/>
      <w:spacing w:before="240" w:after="60"/>
      <w:outlineLvl w:val="1"/>
    </w:pPr>
    <w:rPr>
      <w:rFonts w:ascii="Arial" w:hAnsi="Arial" w:cs="Arial"/>
      <w:b/>
      <w:bCs/>
      <w:i/>
      <w:iCs/>
      <w:sz w:val="28"/>
      <w:szCs w:val="28"/>
    </w:rPr>
  </w:style>
  <w:style w:type="paragraph" w:styleId="3">
    <w:name w:val="heading 3"/>
    <w:basedOn w:val="a"/>
    <w:next w:val="a"/>
    <w:qFormat/>
    <w:rsid w:val="00753DEB"/>
    <w:pPr>
      <w:keepNext/>
      <w:spacing w:before="240" w:after="60"/>
      <w:outlineLvl w:val="2"/>
    </w:pPr>
    <w:rPr>
      <w:rFonts w:ascii="Arial" w:hAnsi="Arial" w:cs="Arial"/>
      <w:b/>
      <w:bCs/>
      <w:sz w:val="26"/>
      <w:szCs w:val="26"/>
    </w:rPr>
  </w:style>
  <w:style w:type="paragraph" w:styleId="4">
    <w:name w:val="heading 4"/>
    <w:basedOn w:val="a"/>
    <w:next w:val="a"/>
    <w:qFormat/>
    <w:rsid w:val="00FB1D33"/>
    <w:pPr>
      <w:keepNext/>
      <w:spacing w:before="240" w:after="60"/>
      <w:outlineLvl w:val="3"/>
    </w:pPr>
    <w:rPr>
      <w:rFonts w:ascii="Times New Roman" w:hAnsi="Times New Roman" w:cs="Times New Roman"/>
      <w:b/>
      <w:bCs/>
      <w:sz w:val="28"/>
      <w:szCs w:val="28"/>
    </w:rPr>
  </w:style>
  <w:style w:type="paragraph" w:styleId="5">
    <w:name w:val="heading 5"/>
    <w:basedOn w:val="a"/>
    <w:next w:val="a"/>
    <w:qFormat/>
    <w:rsid w:val="00753DEB"/>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1">
    <w:name w:val="Заголовок 1 Знак1"/>
    <w:link w:val="1"/>
    <w:locked/>
    <w:rsid w:val="00D97EA4"/>
    <w:rPr>
      <w:rFonts w:eastAsia="Calibri"/>
      <w:b/>
      <w:bCs/>
      <w:kern w:val="36"/>
      <w:sz w:val="48"/>
      <w:szCs w:val="48"/>
      <w:lang w:val="ru-RU" w:eastAsia="ru-RU" w:bidi="ar-SA"/>
    </w:rPr>
  </w:style>
  <w:style w:type="character" w:styleId="a3">
    <w:name w:val="Hyperlink"/>
    <w:rsid w:val="003917D6"/>
    <w:rPr>
      <w:rFonts w:cs="Times New Roman"/>
      <w:color w:val="0066CC"/>
      <w:u w:val="single"/>
    </w:rPr>
  </w:style>
  <w:style w:type="character" w:customStyle="1" w:styleId="a4">
    <w:name w:val="Сноска_"/>
    <w:link w:val="a5"/>
    <w:locked/>
    <w:rsid w:val="003917D6"/>
    <w:rPr>
      <w:sz w:val="18"/>
      <w:szCs w:val="18"/>
      <w:lang w:bidi="ar-SA"/>
    </w:rPr>
  </w:style>
  <w:style w:type="paragraph" w:customStyle="1" w:styleId="a5">
    <w:name w:val="Сноска"/>
    <w:basedOn w:val="a"/>
    <w:link w:val="a4"/>
    <w:rsid w:val="003917D6"/>
    <w:pPr>
      <w:shd w:val="clear" w:color="auto" w:fill="FFFFFF"/>
      <w:spacing w:line="240" w:lineRule="atLeast"/>
    </w:pPr>
    <w:rPr>
      <w:rFonts w:ascii="Times New Roman" w:hAnsi="Times New Roman" w:cs="Times New Roman"/>
      <w:color w:val="auto"/>
      <w:sz w:val="18"/>
      <w:szCs w:val="18"/>
      <w:lang w:val="x-none" w:eastAsia="x-none"/>
    </w:rPr>
  </w:style>
  <w:style w:type="character" w:customStyle="1" w:styleId="20">
    <w:name w:val="Основной текст (2)_"/>
    <w:link w:val="21"/>
    <w:locked/>
    <w:rsid w:val="003917D6"/>
    <w:rPr>
      <w:b/>
      <w:bCs/>
      <w:lang w:bidi="ar-SA"/>
    </w:rPr>
  </w:style>
  <w:style w:type="paragraph" w:customStyle="1" w:styleId="21">
    <w:name w:val="Основной текст (2)1"/>
    <w:basedOn w:val="a"/>
    <w:link w:val="20"/>
    <w:rsid w:val="003917D6"/>
    <w:pPr>
      <w:shd w:val="clear" w:color="auto" w:fill="FFFFFF"/>
      <w:spacing w:after="300" w:line="202" w:lineRule="exact"/>
      <w:ind w:hanging="520"/>
      <w:jc w:val="center"/>
    </w:pPr>
    <w:rPr>
      <w:rFonts w:ascii="Times New Roman" w:hAnsi="Times New Roman" w:cs="Times New Roman"/>
      <w:b/>
      <w:bCs/>
      <w:color w:val="auto"/>
      <w:sz w:val="20"/>
      <w:szCs w:val="20"/>
      <w:lang w:val="x-none" w:eastAsia="x-none"/>
    </w:rPr>
  </w:style>
  <w:style w:type="character" w:customStyle="1" w:styleId="2CenturySchoolbook">
    <w:name w:val="Основной текст (2) + Century Schoolbook"/>
    <w:aliases w:val="9,5 pt,Не полужирный,Курсив"/>
    <w:rsid w:val="003917D6"/>
    <w:rPr>
      <w:rFonts w:ascii="Century Schoolbook" w:hAnsi="Century Schoolbook" w:cs="Century Schoolbook"/>
      <w:b/>
      <w:bCs/>
      <w:i/>
      <w:iCs/>
      <w:sz w:val="19"/>
      <w:szCs w:val="19"/>
      <w:lang w:bidi="ar-SA"/>
    </w:rPr>
  </w:style>
  <w:style w:type="character" w:customStyle="1" w:styleId="106">
    <w:name w:val="Основной текст + 106"/>
    <w:aliases w:val="5 pt50,Курсив32"/>
    <w:rsid w:val="003917D6"/>
    <w:rPr>
      <w:rFonts w:ascii="Times New Roman" w:hAnsi="Times New Roman"/>
      <w:i/>
      <w:sz w:val="21"/>
      <w:u w:val="none"/>
    </w:rPr>
  </w:style>
  <w:style w:type="character" w:customStyle="1" w:styleId="CenturySchoolbook">
    <w:name w:val="Основной текст + Century Schoolbook"/>
    <w:aliases w:val="11,5 pt55,Полужирный,Интервал 0 pt"/>
    <w:rsid w:val="003917D6"/>
    <w:rPr>
      <w:rFonts w:ascii="Century Schoolbook" w:hAnsi="Century Schoolbook" w:cs="Century Schoolbook"/>
      <w:b/>
      <w:bCs/>
      <w:i/>
      <w:spacing w:val="-10"/>
      <w:sz w:val="23"/>
      <w:szCs w:val="23"/>
      <w:u w:val="none"/>
    </w:rPr>
  </w:style>
  <w:style w:type="character" w:customStyle="1" w:styleId="30">
    <w:name w:val="Основной текст (3)_"/>
    <w:link w:val="31"/>
    <w:locked/>
    <w:rsid w:val="003917D6"/>
    <w:rPr>
      <w:rFonts w:ascii="Calibri" w:hAnsi="Calibri"/>
      <w:b/>
      <w:bCs/>
      <w:spacing w:val="50"/>
      <w:sz w:val="29"/>
      <w:szCs w:val="29"/>
      <w:lang w:bidi="ar-SA"/>
    </w:rPr>
  </w:style>
  <w:style w:type="paragraph" w:customStyle="1" w:styleId="31">
    <w:name w:val="Основной текст (3)"/>
    <w:basedOn w:val="a"/>
    <w:link w:val="30"/>
    <w:rsid w:val="003917D6"/>
    <w:pPr>
      <w:shd w:val="clear" w:color="auto" w:fill="FFFFFF"/>
      <w:spacing w:after="1680" w:line="240" w:lineRule="atLeast"/>
      <w:jc w:val="center"/>
    </w:pPr>
    <w:rPr>
      <w:rFonts w:ascii="Calibri" w:hAnsi="Calibri" w:cs="Times New Roman"/>
      <w:b/>
      <w:bCs/>
      <w:color w:val="auto"/>
      <w:spacing w:val="50"/>
      <w:sz w:val="29"/>
      <w:szCs w:val="29"/>
      <w:lang w:val="x-none" w:eastAsia="x-none"/>
    </w:rPr>
  </w:style>
  <w:style w:type="character" w:customStyle="1" w:styleId="10">
    <w:name w:val="Оглавление 1 Знак"/>
    <w:link w:val="12"/>
    <w:locked/>
    <w:rsid w:val="003917D6"/>
    <w:rPr>
      <w:lang w:bidi="ar-SA"/>
    </w:rPr>
  </w:style>
  <w:style w:type="paragraph" w:styleId="12">
    <w:name w:val="toc 1"/>
    <w:basedOn w:val="a"/>
    <w:next w:val="a"/>
    <w:link w:val="10"/>
    <w:rsid w:val="003917D6"/>
    <w:pPr>
      <w:shd w:val="clear" w:color="auto" w:fill="FFFFFF"/>
      <w:spacing w:before="1680" w:after="300" w:line="240" w:lineRule="atLeast"/>
    </w:pPr>
    <w:rPr>
      <w:rFonts w:ascii="Times New Roman" w:hAnsi="Times New Roman" w:cs="Times New Roman"/>
      <w:color w:val="auto"/>
      <w:sz w:val="20"/>
      <w:szCs w:val="20"/>
      <w:lang w:val="x-none" w:eastAsia="x-none"/>
    </w:rPr>
  </w:style>
  <w:style w:type="character" w:customStyle="1" w:styleId="120">
    <w:name w:val="Заголовок №1 (2)_"/>
    <w:link w:val="121"/>
    <w:locked/>
    <w:rsid w:val="003917D6"/>
    <w:rPr>
      <w:i/>
      <w:iCs/>
      <w:noProof/>
      <w:sz w:val="21"/>
      <w:szCs w:val="21"/>
      <w:lang w:bidi="ar-SA"/>
    </w:rPr>
  </w:style>
  <w:style w:type="paragraph" w:customStyle="1" w:styleId="121">
    <w:name w:val="Заголовок №1 (2)"/>
    <w:basedOn w:val="a"/>
    <w:link w:val="120"/>
    <w:rsid w:val="003917D6"/>
    <w:pPr>
      <w:shd w:val="clear" w:color="auto" w:fill="FFFFFF"/>
      <w:spacing w:before="240" w:line="240" w:lineRule="atLeast"/>
      <w:jc w:val="center"/>
      <w:outlineLvl w:val="0"/>
    </w:pPr>
    <w:rPr>
      <w:rFonts w:ascii="Times New Roman" w:hAnsi="Times New Roman" w:cs="Times New Roman"/>
      <w:i/>
      <w:iCs/>
      <w:noProof/>
      <w:color w:val="auto"/>
      <w:sz w:val="21"/>
      <w:szCs w:val="21"/>
      <w:lang w:val="x-none" w:eastAsia="x-none"/>
    </w:rPr>
  </w:style>
  <w:style w:type="character" w:customStyle="1" w:styleId="a6">
    <w:name w:val="Колонтитул_"/>
    <w:link w:val="13"/>
    <w:locked/>
    <w:rsid w:val="003917D6"/>
    <w:rPr>
      <w:i/>
      <w:iCs/>
      <w:lang w:bidi="ar-SA"/>
    </w:rPr>
  </w:style>
  <w:style w:type="paragraph" w:customStyle="1" w:styleId="13">
    <w:name w:val="Колонтитул1"/>
    <w:basedOn w:val="a"/>
    <w:link w:val="a6"/>
    <w:rsid w:val="003917D6"/>
    <w:pPr>
      <w:shd w:val="clear" w:color="auto" w:fill="FFFFFF"/>
      <w:spacing w:line="240" w:lineRule="atLeast"/>
    </w:pPr>
    <w:rPr>
      <w:rFonts w:ascii="Times New Roman" w:hAnsi="Times New Roman" w:cs="Times New Roman"/>
      <w:i/>
      <w:iCs/>
      <w:color w:val="auto"/>
      <w:sz w:val="20"/>
      <w:szCs w:val="20"/>
      <w:lang w:val="x-none" w:eastAsia="x-none"/>
    </w:rPr>
  </w:style>
  <w:style w:type="character" w:customStyle="1" w:styleId="a7">
    <w:name w:val="Колонтитул"/>
    <w:rsid w:val="003917D6"/>
    <w:rPr>
      <w:i/>
      <w:iCs/>
      <w:noProof/>
      <w:lang w:bidi="ar-SA"/>
    </w:rPr>
  </w:style>
  <w:style w:type="character" w:customStyle="1" w:styleId="100">
    <w:name w:val="Оглавление + 10"/>
    <w:aliases w:val="5 pt54,Курсив34"/>
    <w:rsid w:val="003917D6"/>
    <w:rPr>
      <w:i/>
      <w:iCs/>
      <w:sz w:val="21"/>
      <w:szCs w:val="21"/>
      <w:lang w:bidi="ar-SA"/>
    </w:rPr>
  </w:style>
  <w:style w:type="character" w:customStyle="1" w:styleId="22">
    <w:name w:val="Оглавление (2)_"/>
    <w:link w:val="23"/>
    <w:locked/>
    <w:rsid w:val="003917D6"/>
    <w:rPr>
      <w:i/>
      <w:iCs/>
      <w:sz w:val="21"/>
      <w:szCs w:val="21"/>
      <w:lang w:bidi="ar-SA"/>
    </w:rPr>
  </w:style>
  <w:style w:type="paragraph" w:customStyle="1" w:styleId="23">
    <w:name w:val="Оглавление (2)"/>
    <w:basedOn w:val="a"/>
    <w:link w:val="22"/>
    <w:rsid w:val="003917D6"/>
    <w:pPr>
      <w:shd w:val="clear" w:color="auto" w:fill="FFFFFF"/>
      <w:spacing w:line="299" w:lineRule="exact"/>
    </w:pPr>
    <w:rPr>
      <w:rFonts w:ascii="Times New Roman" w:hAnsi="Times New Roman" w:cs="Times New Roman"/>
      <w:i/>
      <w:iCs/>
      <w:color w:val="auto"/>
      <w:sz w:val="21"/>
      <w:szCs w:val="21"/>
      <w:lang w:val="x-none" w:eastAsia="x-none"/>
    </w:rPr>
  </w:style>
  <w:style w:type="character" w:customStyle="1" w:styleId="210pt">
    <w:name w:val="Оглавление (2) + 10 pt"/>
    <w:aliases w:val="Не курсив"/>
    <w:rsid w:val="003917D6"/>
    <w:rPr>
      <w:i/>
      <w:iCs/>
      <w:sz w:val="20"/>
      <w:szCs w:val="20"/>
      <w:lang w:bidi="ar-SA"/>
    </w:rPr>
  </w:style>
  <w:style w:type="character" w:customStyle="1" w:styleId="2pt">
    <w:name w:val="Оглавление + Интервал 2 pt"/>
    <w:rsid w:val="003917D6"/>
    <w:rPr>
      <w:spacing w:val="50"/>
      <w:lang w:bidi="ar-SA"/>
    </w:rPr>
  </w:style>
  <w:style w:type="character" w:customStyle="1" w:styleId="9pt">
    <w:name w:val="Оглавление + 9 pt"/>
    <w:rsid w:val="003917D6"/>
    <w:rPr>
      <w:noProof/>
      <w:sz w:val="18"/>
      <w:szCs w:val="18"/>
      <w:lang w:bidi="ar-SA"/>
    </w:rPr>
  </w:style>
  <w:style w:type="character" w:customStyle="1" w:styleId="CenturySchoolbook0">
    <w:name w:val="Колонтитул + Century Schoolbook"/>
    <w:aliases w:val="Не курсив20,Интервал -1 pt"/>
    <w:rsid w:val="003917D6"/>
    <w:rPr>
      <w:rFonts w:ascii="Century Schoolbook" w:hAnsi="Century Schoolbook" w:cs="Century Schoolbook"/>
      <w:i/>
      <w:iCs/>
      <w:spacing w:val="-20"/>
      <w:lang w:bidi="ar-SA"/>
    </w:rPr>
  </w:style>
  <w:style w:type="character" w:customStyle="1" w:styleId="40">
    <w:name w:val="Основной текст (4)_"/>
    <w:link w:val="41"/>
    <w:locked/>
    <w:rsid w:val="003917D6"/>
    <w:rPr>
      <w:rFonts w:ascii="Calibri" w:hAnsi="Calibri"/>
      <w:b/>
      <w:bCs/>
      <w:sz w:val="25"/>
      <w:szCs w:val="25"/>
      <w:lang w:bidi="ar-SA"/>
    </w:rPr>
  </w:style>
  <w:style w:type="paragraph" w:customStyle="1" w:styleId="41">
    <w:name w:val="Основной текст (4)"/>
    <w:basedOn w:val="a"/>
    <w:link w:val="40"/>
    <w:rsid w:val="003917D6"/>
    <w:pPr>
      <w:shd w:val="clear" w:color="auto" w:fill="FFFFFF"/>
      <w:spacing w:after="1800" w:line="240" w:lineRule="atLeast"/>
      <w:jc w:val="center"/>
    </w:pPr>
    <w:rPr>
      <w:rFonts w:ascii="Calibri" w:hAnsi="Calibri" w:cs="Times New Roman"/>
      <w:b/>
      <w:bCs/>
      <w:color w:val="auto"/>
      <w:sz w:val="25"/>
      <w:szCs w:val="25"/>
      <w:lang w:val="x-none" w:eastAsia="x-none"/>
    </w:rPr>
  </w:style>
  <w:style w:type="character" w:customStyle="1" w:styleId="41pt">
    <w:name w:val="Основной текст (4) + Интервал 1 pt"/>
    <w:rsid w:val="003917D6"/>
    <w:rPr>
      <w:rFonts w:ascii="Calibri" w:hAnsi="Calibri"/>
      <w:b/>
      <w:bCs/>
      <w:spacing w:val="30"/>
      <w:sz w:val="25"/>
      <w:szCs w:val="25"/>
      <w:lang w:bidi="ar-SA"/>
    </w:rPr>
  </w:style>
  <w:style w:type="character" w:customStyle="1" w:styleId="50">
    <w:name w:val="Основной текст (5)_"/>
    <w:link w:val="51"/>
    <w:locked/>
    <w:rsid w:val="003917D6"/>
    <w:rPr>
      <w:rFonts w:ascii="Calibri" w:hAnsi="Calibri"/>
      <w:i/>
      <w:iCs/>
      <w:spacing w:val="70"/>
      <w:lang w:bidi="ar-SA"/>
    </w:rPr>
  </w:style>
  <w:style w:type="paragraph" w:customStyle="1" w:styleId="51">
    <w:name w:val="Основной текст (5)"/>
    <w:basedOn w:val="a"/>
    <w:link w:val="50"/>
    <w:rsid w:val="003917D6"/>
    <w:pPr>
      <w:shd w:val="clear" w:color="auto" w:fill="FFFFFF"/>
      <w:spacing w:after="300" w:line="240" w:lineRule="atLeast"/>
      <w:jc w:val="center"/>
    </w:pPr>
    <w:rPr>
      <w:rFonts w:ascii="Calibri" w:hAnsi="Calibri" w:cs="Times New Roman"/>
      <w:i/>
      <w:iCs/>
      <w:color w:val="auto"/>
      <w:spacing w:val="70"/>
      <w:sz w:val="20"/>
      <w:szCs w:val="20"/>
      <w:lang w:val="x-none" w:eastAsia="x-none"/>
    </w:rPr>
  </w:style>
  <w:style w:type="character" w:customStyle="1" w:styleId="14">
    <w:name w:val="Заголовок №1_"/>
    <w:link w:val="130"/>
    <w:locked/>
    <w:rsid w:val="003917D6"/>
    <w:rPr>
      <w:rFonts w:ascii="Calibri" w:hAnsi="Calibri"/>
      <w:sz w:val="34"/>
      <w:szCs w:val="34"/>
      <w:lang w:bidi="ar-SA"/>
    </w:rPr>
  </w:style>
  <w:style w:type="paragraph" w:customStyle="1" w:styleId="130">
    <w:name w:val="Заголовок №13"/>
    <w:basedOn w:val="a"/>
    <w:link w:val="14"/>
    <w:rsid w:val="003917D6"/>
    <w:pPr>
      <w:shd w:val="clear" w:color="auto" w:fill="FFFFFF"/>
      <w:spacing w:before="300" w:after="1500" w:line="367" w:lineRule="exact"/>
      <w:jc w:val="center"/>
      <w:outlineLvl w:val="0"/>
    </w:pPr>
    <w:rPr>
      <w:rFonts w:ascii="Calibri" w:hAnsi="Calibri" w:cs="Times New Roman"/>
      <w:color w:val="auto"/>
      <w:sz w:val="34"/>
      <w:szCs w:val="34"/>
      <w:lang w:val="x-none" w:eastAsia="x-none"/>
    </w:rPr>
  </w:style>
  <w:style w:type="character" w:customStyle="1" w:styleId="24">
    <w:name w:val="Заголовок №2_"/>
    <w:link w:val="25"/>
    <w:locked/>
    <w:rsid w:val="003917D6"/>
    <w:rPr>
      <w:rFonts w:ascii="Calibri" w:hAnsi="Calibri"/>
      <w:b/>
      <w:bCs/>
      <w:sz w:val="25"/>
      <w:szCs w:val="25"/>
      <w:lang w:bidi="ar-SA"/>
    </w:rPr>
  </w:style>
  <w:style w:type="paragraph" w:customStyle="1" w:styleId="25">
    <w:name w:val="Заголовок №2"/>
    <w:basedOn w:val="a"/>
    <w:link w:val="24"/>
    <w:rsid w:val="003917D6"/>
    <w:pPr>
      <w:shd w:val="clear" w:color="auto" w:fill="FFFFFF"/>
      <w:spacing w:before="1500" w:after="180" w:line="240" w:lineRule="atLeast"/>
      <w:jc w:val="both"/>
      <w:outlineLvl w:val="1"/>
    </w:pPr>
    <w:rPr>
      <w:rFonts w:ascii="Calibri" w:hAnsi="Calibri" w:cs="Times New Roman"/>
      <w:b/>
      <w:bCs/>
      <w:color w:val="auto"/>
      <w:sz w:val="25"/>
      <w:szCs w:val="25"/>
      <w:lang w:val="x-none" w:eastAsia="x-none"/>
    </w:rPr>
  </w:style>
  <w:style w:type="character" w:customStyle="1" w:styleId="21pt">
    <w:name w:val="Заголовок №2 + Интервал 1 pt"/>
    <w:rsid w:val="003917D6"/>
    <w:rPr>
      <w:rFonts w:ascii="Calibri" w:hAnsi="Calibri"/>
      <w:b/>
      <w:bCs/>
      <w:spacing w:val="30"/>
      <w:sz w:val="25"/>
      <w:szCs w:val="25"/>
      <w:lang w:bidi="ar-SA"/>
    </w:rPr>
  </w:style>
  <w:style w:type="character" w:customStyle="1" w:styleId="6">
    <w:name w:val="Основной текст (6)_"/>
    <w:link w:val="61"/>
    <w:locked/>
    <w:rsid w:val="003917D6"/>
    <w:rPr>
      <w:rFonts w:ascii="Calibri" w:hAnsi="Calibri"/>
      <w:b/>
      <w:bCs/>
      <w:sz w:val="19"/>
      <w:szCs w:val="19"/>
      <w:lang w:bidi="ar-SA"/>
    </w:rPr>
  </w:style>
  <w:style w:type="paragraph" w:customStyle="1" w:styleId="61">
    <w:name w:val="Основной текст (6)1"/>
    <w:basedOn w:val="a"/>
    <w:link w:val="6"/>
    <w:rsid w:val="003917D6"/>
    <w:pPr>
      <w:shd w:val="clear" w:color="auto" w:fill="FFFFFF"/>
      <w:spacing w:before="180" w:after="180" w:line="240" w:lineRule="atLeast"/>
      <w:jc w:val="center"/>
    </w:pPr>
    <w:rPr>
      <w:rFonts w:ascii="Calibri" w:hAnsi="Calibri" w:cs="Times New Roman"/>
      <w:b/>
      <w:bCs/>
      <w:color w:val="auto"/>
      <w:sz w:val="19"/>
      <w:szCs w:val="19"/>
      <w:lang w:val="x-none" w:eastAsia="x-none"/>
    </w:rPr>
  </w:style>
  <w:style w:type="character" w:customStyle="1" w:styleId="Calibri">
    <w:name w:val="Колонтитул + Calibri"/>
    <w:aliases w:val="Интервал 0 pt24"/>
    <w:rsid w:val="003917D6"/>
    <w:rPr>
      <w:rFonts w:ascii="Calibri" w:hAnsi="Calibri" w:cs="Calibri"/>
      <w:i/>
      <w:iCs/>
      <w:noProof/>
      <w:spacing w:val="-10"/>
      <w:lang w:bidi="ar-SA"/>
    </w:rPr>
  </w:style>
  <w:style w:type="character" w:customStyle="1" w:styleId="101">
    <w:name w:val="Основной текст + 10"/>
    <w:aliases w:val="5 pt53,Курсив33"/>
    <w:rsid w:val="003917D6"/>
    <w:rPr>
      <w:rFonts w:ascii="Times New Roman" w:hAnsi="Times New Roman" w:cs="Times New Roman"/>
      <w:i/>
      <w:iCs/>
      <w:sz w:val="21"/>
      <w:szCs w:val="21"/>
      <w:u w:val="none"/>
    </w:rPr>
  </w:style>
  <w:style w:type="character" w:customStyle="1" w:styleId="7">
    <w:name w:val="Основной текст (7)_"/>
    <w:link w:val="71"/>
    <w:locked/>
    <w:rsid w:val="003917D6"/>
    <w:rPr>
      <w:sz w:val="17"/>
      <w:szCs w:val="17"/>
      <w:lang w:bidi="ar-SA"/>
    </w:rPr>
  </w:style>
  <w:style w:type="paragraph" w:customStyle="1" w:styleId="71">
    <w:name w:val="Основной текст (7)1"/>
    <w:basedOn w:val="a"/>
    <w:link w:val="7"/>
    <w:rsid w:val="003917D6"/>
    <w:pPr>
      <w:shd w:val="clear" w:color="auto" w:fill="FFFFFF"/>
      <w:spacing w:before="180" w:after="60" w:line="185" w:lineRule="exact"/>
      <w:jc w:val="center"/>
    </w:pPr>
    <w:rPr>
      <w:rFonts w:ascii="Times New Roman" w:hAnsi="Times New Roman" w:cs="Times New Roman"/>
      <w:color w:val="auto"/>
      <w:sz w:val="17"/>
      <w:szCs w:val="17"/>
      <w:lang w:val="x-none" w:eastAsia="x-none"/>
    </w:rPr>
  </w:style>
  <w:style w:type="character" w:customStyle="1" w:styleId="8">
    <w:name w:val="Основной текст (8)_"/>
    <w:link w:val="81"/>
    <w:locked/>
    <w:rsid w:val="003917D6"/>
    <w:rPr>
      <w:i/>
      <w:iCs/>
      <w:sz w:val="21"/>
      <w:szCs w:val="21"/>
      <w:lang w:bidi="ar-SA"/>
    </w:rPr>
  </w:style>
  <w:style w:type="paragraph" w:customStyle="1" w:styleId="81">
    <w:name w:val="Основной текст (8)1"/>
    <w:basedOn w:val="a"/>
    <w:link w:val="8"/>
    <w:rsid w:val="003917D6"/>
    <w:pPr>
      <w:shd w:val="clear" w:color="auto" w:fill="FFFFFF"/>
      <w:spacing w:line="221" w:lineRule="exact"/>
      <w:ind w:firstLine="280"/>
      <w:jc w:val="both"/>
    </w:pPr>
    <w:rPr>
      <w:rFonts w:ascii="Times New Roman" w:hAnsi="Times New Roman" w:cs="Times New Roman"/>
      <w:i/>
      <w:iCs/>
      <w:color w:val="auto"/>
      <w:sz w:val="21"/>
      <w:szCs w:val="21"/>
      <w:lang w:val="x-none" w:eastAsia="x-none"/>
    </w:rPr>
  </w:style>
  <w:style w:type="character" w:customStyle="1" w:styleId="810pt">
    <w:name w:val="Основной текст (8) + 10 pt"/>
    <w:aliases w:val="Не курсив19"/>
    <w:rsid w:val="003917D6"/>
    <w:rPr>
      <w:i/>
      <w:iCs/>
      <w:sz w:val="20"/>
      <w:szCs w:val="20"/>
      <w:lang w:bidi="ar-SA"/>
    </w:rPr>
  </w:style>
  <w:style w:type="character" w:customStyle="1" w:styleId="9">
    <w:name w:val="Основной текст (9)_"/>
    <w:link w:val="91"/>
    <w:locked/>
    <w:rsid w:val="003917D6"/>
    <w:rPr>
      <w:rFonts w:ascii="Century Schoolbook" w:hAnsi="Century Schoolbook"/>
      <w:i/>
      <w:iCs/>
      <w:sz w:val="19"/>
      <w:szCs w:val="19"/>
      <w:lang w:bidi="ar-SA"/>
    </w:rPr>
  </w:style>
  <w:style w:type="paragraph" w:customStyle="1" w:styleId="91">
    <w:name w:val="Основной текст (9)1"/>
    <w:basedOn w:val="a"/>
    <w:link w:val="9"/>
    <w:rsid w:val="003917D6"/>
    <w:pPr>
      <w:shd w:val="clear" w:color="auto" w:fill="FFFFFF"/>
      <w:spacing w:before="60" w:after="60" w:line="240" w:lineRule="atLeast"/>
      <w:ind w:firstLine="420"/>
      <w:jc w:val="both"/>
    </w:pPr>
    <w:rPr>
      <w:rFonts w:ascii="Century Schoolbook" w:hAnsi="Century Schoolbook" w:cs="Times New Roman"/>
      <w:i/>
      <w:iCs/>
      <w:color w:val="auto"/>
      <w:sz w:val="19"/>
      <w:szCs w:val="19"/>
      <w:lang w:val="x-none" w:eastAsia="x-none"/>
    </w:rPr>
  </w:style>
  <w:style w:type="character" w:customStyle="1" w:styleId="a8">
    <w:name w:val="Основной текст + Полужирный"/>
    <w:rsid w:val="003917D6"/>
    <w:rPr>
      <w:rFonts w:ascii="Times New Roman" w:hAnsi="Times New Roman" w:cs="Times New Roman"/>
      <w:b/>
      <w:bCs/>
      <w:i/>
      <w:sz w:val="20"/>
      <w:szCs w:val="20"/>
      <w:u w:val="none"/>
    </w:rPr>
  </w:style>
  <w:style w:type="character" w:customStyle="1" w:styleId="Candara">
    <w:name w:val="Основной текст + Candara"/>
    <w:aliases w:val="8,5 pt52"/>
    <w:rsid w:val="003917D6"/>
    <w:rPr>
      <w:rFonts w:ascii="Candara" w:hAnsi="Candara" w:cs="Candara"/>
      <w:i/>
      <w:sz w:val="17"/>
      <w:szCs w:val="17"/>
      <w:u w:val="none"/>
    </w:rPr>
  </w:style>
  <w:style w:type="character" w:customStyle="1" w:styleId="a9">
    <w:name w:val="Основной текст + Малые прописные"/>
    <w:rsid w:val="003917D6"/>
    <w:rPr>
      <w:rFonts w:ascii="Times New Roman" w:hAnsi="Times New Roman" w:cs="Times New Roman"/>
      <w:i/>
      <w:smallCaps/>
      <w:sz w:val="20"/>
      <w:szCs w:val="20"/>
      <w:u w:val="none"/>
    </w:rPr>
  </w:style>
  <w:style w:type="character" w:customStyle="1" w:styleId="102">
    <w:name w:val="Основной текст (10)_"/>
    <w:link w:val="103"/>
    <w:locked/>
    <w:rsid w:val="003917D6"/>
    <w:rPr>
      <w:rFonts w:ascii="SimHei" w:eastAsia="SimHei"/>
      <w:i/>
      <w:iCs/>
      <w:noProof/>
      <w:sz w:val="19"/>
      <w:szCs w:val="19"/>
      <w:lang w:bidi="ar-SA"/>
    </w:rPr>
  </w:style>
  <w:style w:type="paragraph" w:customStyle="1" w:styleId="103">
    <w:name w:val="Основной текст (10)"/>
    <w:basedOn w:val="a"/>
    <w:link w:val="102"/>
    <w:rsid w:val="003917D6"/>
    <w:pPr>
      <w:shd w:val="clear" w:color="auto" w:fill="FFFFFF"/>
      <w:spacing w:after="720" w:line="240" w:lineRule="atLeast"/>
      <w:jc w:val="center"/>
    </w:pPr>
    <w:rPr>
      <w:rFonts w:ascii="SimHei" w:eastAsia="SimHei" w:hAnsi="Times New Roman" w:cs="Times New Roman"/>
      <w:i/>
      <w:iCs/>
      <w:noProof/>
      <w:color w:val="auto"/>
      <w:sz w:val="19"/>
      <w:szCs w:val="19"/>
      <w:lang w:val="x-none" w:eastAsia="x-none"/>
    </w:rPr>
  </w:style>
  <w:style w:type="character" w:customStyle="1" w:styleId="110">
    <w:name w:val="Основной текст (11)_"/>
    <w:link w:val="111"/>
    <w:locked/>
    <w:rsid w:val="003917D6"/>
    <w:rPr>
      <w:rFonts w:ascii="Century Schoolbook" w:hAnsi="Century Schoolbook"/>
      <w:sz w:val="17"/>
      <w:szCs w:val="17"/>
      <w:lang w:bidi="ar-SA"/>
    </w:rPr>
  </w:style>
  <w:style w:type="paragraph" w:customStyle="1" w:styleId="111">
    <w:name w:val="Основной текст (11)"/>
    <w:basedOn w:val="a"/>
    <w:link w:val="110"/>
    <w:rsid w:val="003917D6"/>
    <w:pPr>
      <w:shd w:val="clear" w:color="auto" w:fill="FFFFFF"/>
      <w:spacing w:line="214" w:lineRule="exact"/>
    </w:pPr>
    <w:rPr>
      <w:rFonts w:ascii="Century Schoolbook" w:hAnsi="Century Schoolbook" w:cs="Times New Roman"/>
      <w:color w:val="auto"/>
      <w:sz w:val="17"/>
      <w:szCs w:val="17"/>
      <w:lang w:val="x-none" w:eastAsia="x-none"/>
    </w:rPr>
  </w:style>
  <w:style w:type="character" w:customStyle="1" w:styleId="Calibri0">
    <w:name w:val="Основной текст + Calibri"/>
    <w:aliases w:val="5 pt51,Масштаб 50%"/>
    <w:rsid w:val="003917D6"/>
    <w:rPr>
      <w:rFonts w:ascii="Calibri" w:hAnsi="Calibri" w:cs="Calibri"/>
      <w:i/>
      <w:w w:val="50"/>
      <w:sz w:val="10"/>
      <w:szCs w:val="10"/>
      <w:u w:val="none"/>
    </w:rPr>
  </w:style>
  <w:style w:type="paragraph" w:styleId="aa">
    <w:name w:val="Body Text"/>
    <w:basedOn w:val="a"/>
    <w:link w:val="15"/>
    <w:rsid w:val="003917D6"/>
    <w:pPr>
      <w:shd w:val="clear" w:color="auto" w:fill="FFFFFF"/>
      <w:spacing w:before="960" w:line="259" w:lineRule="exact"/>
      <w:ind w:hanging="700"/>
      <w:jc w:val="both"/>
    </w:pPr>
    <w:rPr>
      <w:rFonts w:ascii="Times New Roman" w:hAnsi="Times New Roman" w:cs="Times New Roman"/>
      <w:color w:val="auto"/>
      <w:sz w:val="20"/>
      <w:szCs w:val="20"/>
      <w:lang w:eastAsia="ru-RU"/>
    </w:rPr>
  </w:style>
  <w:style w:type="character" w:customStyle="1" w:styleId="15">
    <w:name w:val="Основной текст Знак1"/>
    <w:link w:val="aa"/>
    <w:semiHidden/>
    <w:locked/>
    <w:rsid w:val="003917D6"/>
    <w:rPr>
      <w:lang w:val="uk-UA" w:eastAsia="ru-RU" w:bidi="ar-SA"/>
    </w:rPr>
  </w:style>
  <w:style w:type="character" w:customStyle="1" w:styleId="122">
    <w:name w:val="Основной текст (12)_"/>
    <w:link w:val="1210"/>
    <w:locked/>
    <w:rsid w:val="003917D6"/>
    <w:rPr>
      <w:b/>
      <w:bCs/>
      <w:sz w:val="16"/>
      <w:szCs w:val="16"/>
      <w:lang w:bidi="ar-SA"/>
    </w:rPr>
  </w:style>
  <w:style w:type="paragraph" w:customStyle="1" w:styleId="1210">
    <w:name w:val="Основной текст (12)1"/>
    <w:basedOn w:val="a"/>
    <w:link w:val="122"/>
    <w:rsid w:val="003917D6"/>
    <w:pPr>
      <w:shd w:val="clear" w:color="auto" w:fill="FFFFFF"/>
      <w:spacing w:line="214" w:lineRule="exact"/>
      <w:ind w:hanging="340"/>
      <w:jc w:val="both"/>
    </w:pPr>
    <w:rPr>
      <w:rFonts w:ascii="Times New Roman" w:hAnsi="Times New Roman" w:cs="Times New Roman"/>
      <w:b/>
      <w:bCs/>
      <w:color w:val="auto"/>
      <w:sz w:val="16"/>
      <w:szCs w:val="16"/>
      <w:lang w:val="x-none" w:eastAsia="x-none"/>
    </w:rPr>
  </w:style>
  <w:style w:type="character" w:customStyle="1" w:styleId="1210pt">
    <w:name w:val="Основной текст (12) + 10 pt"/>
    <w:rsid w:val="003917D6"/>
    <w:rPr>
      <w:b/>
      <w:bCs/>
      <w:sz w:val="20"/>
      <w:szCs w:val="20"/>
      <w:lang w:bidi="ar-SA"/>
    </w:rPr>
  </w:style>
  <w:style w:type="character" w:customStyle="1" w:styleId="12CenturySchoolbook">
    <w:name w:val="Основной текст (12) + Century Schoolbook"/>
    <w:aliases w:val="99,5 pt49,Не полужирный11,Курсив31"/>
    <w:rsid w:val="003917D6"/>
    <w:rPr>
      <w:rFonts w:ascii="Century Schoolbook" w:hAnsi="Century Schoolbook" w:cs="Century Schoolbook"/>
      <w:b/>
      <w:bCs/>
      <w:i/>
      <w:iCs/>
      <w:sz w:val="19"/>
      <w:szCs w:val="19"/>
      <w:lang w:bidi="ar-SA"/>
    </w:rPr>
  </w:style>
  <w:style w:type="character" w:customStyle="1" w:styleId="126pt">
    <w:name w:val="Основной текст (12) + 6 pt"/>
    <w:aliases w:val="Не полужирный10,Курсив30,Интервал 0 pt23"/>
    <w:rsid w:val="003917D6"/>
    <w:rPr>
      <w:b/>
      <w:bCs/>
      <w:i/>
      <w:iCs/>
      <w:spacing w:val="10"/>
      <w:sz w:val="12"/>
      <w:szCs w:val="12"/>
      <w:lang w:bidi="ar-SA"/>
    </w:rPr>
  </w:style>
  <w:style w:type="character" w:customStyle="1" w:styleId="121pt">
    <w:name w:val="Основной текст (12) + Интервал 1 pt"/>
    <w:rsid w:val="003917D6"/>
    <w:rPr>
      <w:b/>
      <w:bCs/>
      <w:spacing w:val="30"/>
      <w:sz w:val="16"/>
      <w:szCs w:val="16"/>
      <w:lang w:bidi="ar-SA"/>
    </w:rPr>
  </w:style>
  <w:style w:type="character" w:customStyle="1" w:styleId="CenturySchoolbook5">
    <w:name w:val="Основной текст + Century Schoolbook5"/>
    <w:aliases w:val="98,5 pt48,Курсив29"/>
    <w:rsid w:val="003917D6"/>
    <w:rPr>
      <w:rFonts w:ascii="Century Schoolbook" w:hAnsi="Century Schoolbook" w:cs="Century Schoolbook"/>
      <w:i/>
      <w:iCs/>
      <w:sz w:val="19"/>
      <w:szCs w:val="19"/>
      <w:u w:val="none"/>
    </w:rPr>
  </w:style>
  <w:style w:type="character" w:customStyle="1" w:styleId="42">
    <w:name w:val="Основной текст + Полужирный4"/>
    <w:rsid w:val="003917D6"/>
    <w:rPr>
      <w:rFonts w:ascii="Times New Roman" w:hAnsi="Times New Roman" w:cs="Times New Roman"/>
      <w:b/>
      <w:bCs/>
      <w:i/>
      <w:noProof/>
      <w:sz w:val="20"/>
      <w:szCs w:val="20"/>
      <w:u w:val="none"/>
    </w:rPr>
  </w:style>
  <w:style w:type="character" w:customStyle="1" w:styleId="80">
    <w:name w:val="Основной текст (8)"/>
    <w:basedOn w:val="8"/>
    <w:rsid w:val="003917D6"/>
    <w:rPr>
      <w:i/>
      <w:iCs/>
      <w:sz w:val="21"/>
      <w:szCs w:val="21"/>
      <w:lang w:bidi="ar-SA"/>
    </w:rPr>
  </w:style>
  <w:style w:type="character" w:customStyle="1" w:styleId="810pt1">
    <w:name w:val="Основной текст (8) + 10 pt1"/>
    <w:aliases w:val="Не курсив18"/>
    <w:rsid w:val="003917D6"/>
    <w:rPr>
      <w:i/>
      <w:iCs/>
      <w:sz w:val="20"/>
      <w:szCs w:val="20"/>
      <w:lang w:bidi="ar-SA"/>
    </w:rPr>
  </w:style>
  <w:style w:type="character" w:customStyle="1" w:styleId="20pt">
    <w:name w:val="Заголовок №2 + Интервал 0 pt"/>
    <w:rsid w:val="003917D6"/>
    <w:rPr>
      <w:rFonts w:ascii="Calibri" w:hAnsi="Calibri"/>
      <w:b/>
      <w:bCs/>
      <w:spacing w:val="-10"/>
      <w:sz w:val="25"/>
      <w:szCs w:val="25"/>
      <w:lang w:bidi="ar-SA"/>
    </w:rPr>
  </w:style>
  <w:style w:type="character" w:customStyle="1" w:styleId="131">
    <w:name w:val="Основной текст (13)_"/>
    <w:link w:val="132"/>
    <w:locked/>
    <w:rsid w:val="003917D6"/>
    <w:rPr>
      <w:b/>
      <w:bCs/>
      <w:i/>
      <w:iCs/>
      <w:spacing w:val="80"/>
      <w:sz w:val="26"/>
      <w:szCs w:val="26"/>
      <w:lang w:bidi="ar-SA"/>
    </w:rPr>
  </w:style>
  <w:style w:type="paragraph" w:customStyle="1" w:styleId="132">
    <w:name w:val="Основной текст (13)"/>
    <w:basedOn w:val="a"/>
    <w:link w:val="131"/>
    <w:rsid w:val="003917D6"/>
    <w:pPr>
      <w:shd w:val="clear" w:color="auto" w:fill="FFFFFF"/>
      <w:spacing w:after="300" w:line="240" w:lineRule="atLeast"/>
      <w:jc w:val="center"/>
    </w:pPr>
    <w:rPr>
      <w:rFonts w:ascii="Times New Roman" w:hAnsi="Times New Roman" w:cs="Times New Roman"/>
      <w:b/>
      <w:bCs/>
      <w:i/>
      <w:iCs/>
      <w:color w:val="auto"/>
      <w:spacing w:val="80"/>
      <w:sz w:val="26"/>
      <w:szCs w:val="26"/>
      <w:lang w:val="x-none" w:eastAsia="x-none"/>
    </w:rPr>
  </w:style>
  <w:style w:type="character" w:customStyle="1" w:styleId="16">
    <w:name w:val="Заголовок №1"/>
    <w:basedOn w:val="14"/>
    <w:rsid w:val="003917D6"/>
    <w:rPr>
      <w:rFonts w:ascii="Calibri" w:hAnsi="Calibri"/>
      <w:sz w:val="34"/>
      <w:szCs w:val="34"/>
      <w:lang w:bidi="ar-SA"/>
    </w:rPr>
  </w:style>
  <w:style w:type="character" w:customStyle="1" w:styleId="Candara2">
    <w:name w:val="Основной текст + Candara2"/>
    <w:aliases w:val="84,5 pt47,Интервал -1 pt1"/>
    <w:rsid w:val="003917D6"/>
    <w:rPr>
      <w:rFonts w:ascii="Candara" w:hAnsi="Candara" w:cs="Candara"/>
      <w:i/>
      <w:spacing w:val="-20"/>
      <w:sz w:val="17"/>
      <w:szCs w:val="17"/>
      <w:u w:val="none"/>
    </w:rPr>
  </w:style>
  <w:style w:type="character" w:customStyle="1" w:styleId="7pt">
    <w:name w:val="Основной текст + 7 pt"/>
    <w:rsid w:val="003917D6"/>
    <w:rPr>
      <w:rFonts w:ascii="Times New Roman" w:hAnsi="Times New Roman" w:cs="Times New Roman"/>
      <w:i/>
      <w:sz w:val="14"/>
      <w:szCs w:val="14"/>
      <w:u w:val="none"/>
    </w:rPr>
  </w:style>
  <w:style w:type="character" w:customStyle="1" w:styleId="123">
    <w:name w:val="Основной текст (12) + Малые прописные"/>
    <w:rsid w:val="003917D6"/>
    <w:rPr>
      <w:b/>
      <w:bCs/>
      <w:smallCaps/>
      <w:sz w:val="16"/>
      <w:szCs w:val="16"/>
      <w:lang w:bidi="ar-SA"/>
    </w:rPr>
  </w:style>
  <w:style w:type="character" w:customStyle="1" w:styleId="60">
    <w:name w:val="Основной текст (6)"/>
    <w:basedOn w:val="6"/>
    <w:rsid w:val="003917D6"/>
    <w:rPr>
      <w:rFonts w:ascii="Calibri" w:hAnsi="Calibri"/>
      <w:b/>
      <w:bCs/>
      <w:sz w:val="19"/>
      <w:szCs w:val="19"/>
      <w:lang w:bidi="ar-SA"/>
    </w:rPr>
  </w:style>
  <w:style w:type="character" w:customStyle="1" w:styleId="ab">
    <w:name w:val="Подпись к картинке_"/>
    <w:link w:val="ac"/>
    <w:locked/>
    <w:rsid w:val="003917D6"/>
    <w:rPr>
      <w:lang w:val="ru-RU" w:eastAsia="ru-RU" w:bidi="ar-SA"/>
    </w:rPr>
  </w:style>
  <w:style w:type="paragraph" w:customStyle="1" w:styleId="ac">
    <w:name w:val="Подпись к картинке"/>
    <w:basedOn w:val="a"/>
    <w:link w:val="ab"/>
    <w:rsid w:val="003917D6"/>
    <w:pPr>
      <w:shd w:val="clear" w:color="auto" w:fill="FFFFFF"/>
      <w:spacing w:line="240" w:lineRule="atLeast"/>
    </w:pPr>
    <w:rPr>
      <w:rFonts w:ascii="Times New Roman" w:hAnsi="Times New Roman" w:cs="Times New Roman"/>
      <w:color w:val="auto"/>
      <w:sz w:val="20"/>
      <w:szCs w:val="20"/>
      <w:lang w:val="ru-RU" w:eastAsia="ru-RU"/>
    </w:rPr>
  </w:style>
  <w:style w:type="character" w:customStyle="1" w:styleId="13pt">
    <w:name w:val="Основной текст + 13 pt"/>
    <w:aliases w:val="Полужирный23"/>
    <w:rsid w:val="003917D6"/>
    <w:rPr>
      <w:rFonts w:ascii="Times New Roman" w:hAnsi="Times New Roman" w:cs="Times New Roman"/>
      <w:b/>
      <w:bCs/>
      <w:i/>
      <w:noProof/>
      <w:sz w:val="26"/>
      <w:szCs w:val="26"/>
      <w:u w:val="none"/>
    </w:rPr>
  </w:style>
  <w:style w:type="character" w:customStyle="1" w:styleId="8pt">
    <w:name w:val="Основной текст + 8 pt"/>
    <w:aliases w:val="Полужирный22"/>
    <w:rsid w:val="003917D6"/>
    <w:rPr>
      <w:rFonts w:ascii="Times New Roman" w:hAnsi="Times New Roman" w:cs="Times New Roman"/>
      <w:b/>
      <w:bCs/>
      <w:i/>
      <w:sz w:val="16"/>
      <w:szCs w:val="16"/>
      <w:u w:val="none"/>
    </w:rPr>
  </w:style>
  <w:style w:type="character" w:customStyle="1" w:styleId="CenturySchoolbook4">
    <w:name w:val="Основной текст + Century Schoolbook4"/>
    <w:aliases w:val="83,5 pt46"/>
    <w:rsid w:val="003917D6"/>
    <w:rPr>
      <w:rFonts w:ascii="Century Schoolbook" w:hAnsi="Century Schoolbook" w:cs="Century Schoolbook"/>
      <w:i/>
      <w:sz w:val="17"/>
      <w:szCs w:val="17"/>
      <w:u w:val="none"/>
    </w:rPr>
  </w:style>
  <w:style w:type="character" w:customStyle="1" w:styleId="105">
    <w:name w:val="Основной текст + 105"/>
    <w:aliases w:val="5 pt45,Курсив28"/>
    <w:rsid w:val="003917D6"/>
    <w:rPr>
      <w:rFonts w:ascii="Times New Roman" w:hAnsi="Times New Roman" w:cs="Times New Roman"/>
      <w:i/>
      <w:iCs/>
      <w:sz w:val="21"/>
      <w:szCs w:val="21"/>
      <w:u w:val="none"/>
    </w:rPr>
  </w:style>
  <w:style w:type="character" w:customStyle="1" w:styleId="140">
    <w:name w:val="Основной текст (14)_"/>
    <w:link w:val="141"/>
    <w:locked/>
    <w:rsid w:val="003917D6"/>
    <w:rPr>
      <w:b/>
      <w:bCs/>
      <w:i/>
      <w:iCs/>
      <w:spacing w:val="90"/>
      <w:sz w:val="30"/>
      <w:szCs w:val="30"/>
      <w:lang w:bidi="ar-SA"/>
    </w:rPr>
  </w:style>
  <w:style w:type="paragraph" w:customStyle="1" w:styleId="141">
    <w:name w:val="Основной текст (14)"/>
    <w:basedOn w:val="a"/>
    <w:link w:val="140"/>
    <w:rsid w:val="003917D6"/>
    <w:pPr>
      <w:shd w:val="clear" w:color="auto" w:fill="FFFFFF"/>
      <w:spacing w:after="360" w:line="240" w:lineRule="atLeast"/>
      <w:jc w:val="center"/>
    </w:pPr>
    <w:rPr>
      <w:rFonts w:ascii="Times New Roman" w:hAnsi="Times New Roman" w:cs="Times New Roman"/>
      <w:b/>
      <w:bCs/>
      <w:i/>
      <w:iCs/>
      <w:color w:val="auto"/>
      <w:spacing w:val="90"/>
      <w:sz w:val="30"/>
      <w:szCs w:val="30"/>
      <w:lang w:val="x-none" w:eastAsia="x-none"/>
    </w:rPr>
  </w:style>
  <w:style w:type="character" w:customStyle="1" w:styleId="133">
    <w:name w:val="Заголовок №1 (3)_"/>
    <w:link w:val="134"/>
    <w:locked/>
    <w:rsid w:val="003917D6"/>
    <w:rPr>
      <w:rFonts w:ascii="Calibri" w:hAnsi="Calibri"/>
      <w:sz w:val="40"/>
      <w:szCs w:val="40"/>
      <w:lang w:bidi="ar-SA"/>
    </w:rPr>
  </w:style>
  <w:style w:type="paragraph" w:customStyle="1" w:styleId="134">
    <w:name w:val="Заголовок №1 (3)"/>
    <w:basedOn w:val="a"/>
    <w:link w:val="133"/>
    <w:rsid w:val="003917D6"/>
    <w:pPr>
      <w:shd w:val="clear" w:color="auto" w:fill="FFFFFF"/>
      <w:spacing w:before="360" w:after="1740" w:line="426" w:lineRule="exact"/>
      <w:jc w:val="center"/>
      <w:outlineLvl w:val="0"/>
    </w:pPr>
    <w:rPr>
      <w:rFonts w:ascii="Calibri" w:hAnsi="Calibri" w:cs="Times New Roman"/>
      <w:color w:val="auto"/>
      <w:sz w:val="40"/>
      <w:szCs w:val="40"/>
      <w:lang w:val="x-none" w:eastAsia="x-none"/>
    </w:rPr>
  </w:style>
  <w:style w:type="character" w:customStyle="1" w:styleId="32">
    <w:name w:val="Заголовок №3_"/>
    <w:link w:val="33"/>
    <w:locked/>
    <w:rsid w:val="003917D6"/>
    <w:rPr>
      <w:rFonts w:ascii="Calibri" w:hAnsi="Calibri"/>
      <w:b/>
      <w:bCs/>
      <w:spacing w:val="-10"/>
      <w:sz w:val="27"/>
      <w:szCs w:val="27"/>
      <w:lang w:bidi="ar-SA"/>
    </w:rPr>
  </w:style>
  <w:style w:type="paragraph" w:customStyle="1" w:styleId="33">
    <w:name w:val="Заголовок №3"/>
    <w:basedOn w:val="a"/>
    <w:link w:val="32"/>
    <w:rsid w:val="003917D6"/>
    <w:pPr>
      <w:shd w:val="clear" w:color="auto" w:fill="FFFFFF"/>
      <w:spacing w:before="1740" w:after="240" w:line="240" w:lineRule="atLeast"/>
      <w:jc w:val="center"/>
      <w:outlineLvl w:val="2"/>
    </w:pPr>
    <w:rPr>
      <w:rFonts w:ascii="Calibri" w:hAnsi="Calibri" w:cs="Times New Roman"/>
      <w:b/>
      <w:bCs/>
      <w:color w:val="auto"/>
      <w:spacing w:val="-10"/>
      <w:sz w:val="27"/>
      <w:szCs w:val="27"/>
      <w:lang w:val="x-none" w:eastAsia="x-none"/>
    </w:rPr>
  </w:style>
  <w:style w:type="character" w:customStyle="1" w:styleId="43">
    <w:name w:val="Заголовок №4_"/>
    <w:link w:val="44"/>
    <w:locked/>
    <w:rsid w:val="003917D6"/>
    <w:rPr>
      <w:rFonts w:ascii="Calibri" w:hAnsi="Calibri"/>
      <w:b/>
      <w:bCs/>
      <w:spacing w:val="-10"/>
      <w:sz w:val="27"/>
      <w:szCs w:val="27"/>
      <w:lang w:bidi="ar-SA"/>
    </w:rPr>
  </w:style>
  <w:style w:type="paragraph" w:customStyle="1" w:styleId="44">
    <w:name w:val="Заголовок №4"/>
    <w:basedOn w:val="a"/>
    <w:link w:val="43"/>
    <w:rsid w:val="003917D6"/>
    <w:pPr>
      <w:shd w:val="clear" w:color="auto" w:fill="FFFFFF"/>
      <w:spacing w:before="240" w:after="480" w:line="305" w:lineRule="exact"/>
      <w:jc w:val="center"/>
      <w:outlineLvl w:val="3"/>
    </w:pPr>
    <w:rPr>
      <w:rFonts w:ascii="Calibri" w:hAnsi="Calibri" w:cs="Times New Roman"/>
      <w:b/>
      <w:bCs/>
      <w:color w:val="auto"/>
      <w:spacing w:val="-10"/>
      <w:sz w:val="27"/>
      <w:szCs w:val="27"/>
      <w:lang w:val="x-none" w:eastAsia="x-none"/>
    </w:rPr>
  </w:style>
  <w:style w:type="character" w:customStyle="1" w:styleId="Calibri9">
    <w:name w:val="Основной текст + Calibri9"/>
    <w:aliases w:val="97,5 pt44,Полужирный21"/>
    <w:rsid w:val="003917D6"/>
    <w:rPr>
      <w:rFonts w:ascii="Calibri" w:hAnsi="Calibri" w:cs="Calibri"/>
      <w:b/>
      <w:bCs/>
      <w:i/>
      <w:sz w:val="19"/>
      <w:szCs w:val="19"/>
      <w:u w:val="none"/>
    </w:rPr>
  </w:style>
  <w:style w:type="character" w:customStyle="1" w:styleId="Calibri8">
    <w:name w:val="Основной текст + Calibri8"/>
    <w:aliases w:val="Полужирный20"/>
    <w:rsid w:val="003917D6"/>
    <w:rPr>
      <w:rFonts w:ascii="Calibri" w:hAnsi="Calibri" w:cs="Calibri"/>
      <w:b/>
      <w:bCs/>
      <w:i/>
      <w:sz w:val="20"/>
      <w:szCs w:val="20"/>
      <w:u w:val="none"/>
    </w:rPr>
  </w:style>
  <w:style w:type="character" w:customStyle="1" w:styleId="Calibri7">
    <w:name w:val="Основной текст + Calibri7"/>
    <w:aliases w:val="10,5 pt43,Полужирный19,Курсив27"/>
    <w:rsid w:val="003917D6"/>
    <w:rPr>
      <w:rFonts w:ascii="Calibri" w:hAnsi="Calibri" w:cs="Calibri"/>
      <w:b/>
      <w:bCs/>
      <w:i/>
      <w:iCs/>
      <w:sz w:val="21"/>
      <w:szCs w:val="21"/>
      <w:u w:val="none"/>
    </w:rPr>
  </w:style>
  <w:style w:type="character" w:customStyle="1" w:styleId="34">
    <w:name w:val="Основной текст + Полужирный3"/>
    <w:rsid w:val="003917D6"/>
    <w:rPr>
      <w:rFonts w:ascii="Times New Roman" w:hAnsi="Times New Roman" w:cs="Times New Roman"/>
      <w:b/>
      <w:bCs/>
      <w:i/>
      <w:sz w:val="20"/>
      <w:szCs w:val="20"/>
      <w:u w:val="none"/>
    </w:rPr>
  </w:style>
  <w:style w:type="character" w:customStyle="1" w:styleId="16Exact">
    <w:name w:val="Основной текст (16) Exact"/>
    <w:link w:val="160"/>
    <w:locked/>
    <w:rsid w:val="003917D6"/>
    <w:rPr>
      <w:rFonts w:ascii="Verdana" w:hAnsi="Verdana"/>
      <w:b/>
      <w:bCs/>
      <w:noProof/>
      <w:sz w:val="184"/>
      <w:szCs w:val="184"/>
      <w:lang w:bidi="ar-SA"/>
    </w:rPr>
  </w:style>
  <w:style w:type="paragraph" w:customStyle="1" w:styleId="160">
    <w:name w:val="Основной текст (16)"/>
    <w:basedOn w:val="a"/>
    <w:link w:val="16Exact"/>
    <w:rsid w:val="003917D6"/>
    <w:pPr>
      <w:shd w:val="clear" w:color="auto" w:fill="FFFFFF"/>
      <w:spacing w:line="240" w:lineRule="atLeast"/>
    </w:pPr>
    <w:rPr>
      <w:rFonts w:ascii="Verdana" w:hAnsi="Verdana" w:cs="Times New Roman"/>
      <w:b/>
      <w:bCs/>
      <w:noProof/>
      <w:color w:val="auto"/>
      <w:sz w:val="184"/>
      <w:szCs w:val="184"/>
      <w:lang w:val="x-none" w:eastAsia="x-none"/>
    </w:rPr>
  </w:style>
  <w:style w:type="character" w:customStyle="1" w:styleId="92Exact">
    <w:name w:val="Заголовок №9 (2) Exact"/>
    <w:rsid w:val="003917D6"/>
    <w:rPr>
      <w:rFonts w:ascii="Calibri" w:hAnsi="Calibri" w:cs="Calibri"/>
      <w:b/>
      <w:bCs/>
      <w:spacing w:val="-5"/>
      <w:sz w:val="18"/>
      <w:szCs w:val="18"/>
      <w:u w:val="none"/>
    </w:rPr>
  </w:style>
  <w:style w:type="character" w:customStyle="1" w:styleId="82">
    <w:name w:val="Заголовок №8 (2)_"/>
    <w:link w:val="820"/>
    <w:locked/>
    <w:rsid w:val="003917D6"/>
    <w:rPr>
      <w:rFonts w:ascii="Calibri" w:hAnsi="Calibri"/>
      <w:b/>
      <w:bCs/>
      <w:sz w:val="23"/>
      <w:szCs w:val="23"/>
      <w:lang w:bidi="ar-SA"/>
    </w:rPr>
  </w:style>
  <w:style w:type="paragraph" w:customStyle="1" w:styleId="820">
    <w:name w:val="Заголовок №8 (2)"/>
    <w:basedOn w:val="a"/>
    <w:link w:val="82"/>
    <w:rsid w:val="003917D6"/>
    <w:pPr>
      <w:shd w:val="clear" w:color="auto" w:fill="FFFFFF"/>
      <w:spacing w:after="420" w:line="240" w:lineRule="atLeast"/>
      <w:jc w:val="center"/>
      <w:outlineLvl w:val="7"/>
    </w:pPr>
    <w:rPr>
      <w:rFonts w:ascii="Calibri" w:hAnsi="Calibri" w:cs="Times New Roman"/>
      <w:b/>
      <w:bCs/>
      <w:color w:val="auto"/>
      <w:sz w:val="23"/>
      <w:szCs w:val="23"/>
      <w:lang w:val="x-none" w:eastAsia="x-none"/>
    </w:rPr>
  </w:style>
  <w:style w:type="character" w:customStyle="1" w:styleId="84">
    <w:name w:val="Основной текст (8)4"/>
    <w:basedOn w:val="8"/>
    <w:rsid w:val="003917D6"/>
    <w:rPr>
      <w:i/>
      <w:iCs/>
      <w:sz w:val="21"/>
      <w:szCs w:val="21"/>
      <w:lang w:bidi="ar-SA"/>
    </w:rPr>
  </w:style>
  <w:style w:type="character" w:customStyle="1" w:styleId="62">
    <w:name w:val="Основной текст (6)2"/>
    <w:basedOn w:val="6"/>
    <w:rsid w:val="003917D6"/>
    <w:rPr>
      <w:rFonts w:ascii="Calibri" w:hAnsi="Calibri"/>
      <w:b/>
      <w:bCs/>
      <w:sz w:val="19"/>
      <w:szCs w:val="19"/>
      <w:lang w:bidi="ar-SA"/>
    </w:rPr>
  </w:style>
  <w:style w:type="character" w:customStyle="1" w:styleId="63">
    <w:name w:val="Заголовок №6_"/>
    <w:link w:val="64"/>
    <w:locked/>
    <w:rsid w:val="003917D6"/>
    <w:rPr>
      <w:rFonts w:ascii="Calibri" w:hAnsi="Calibri"/>
      <w:b/>
      <w:bCs/>
      <w:spacing w:val="-10"/>
      <w:sz w:val="25"/>
      <w:szCs w:val="25"/>
      <w:lang w:bidi="ar-SA"/>
    </w:rPr>
  </w:style>
  <w:style w:type="paragraph" w:customStyle="1" w:styleId="64">
    <w:name w:val="Заголовок №6"/>
    <w:basedOn w:val="a"/>
    <w:link w:val="63"/>
    <w:rsid w:val="003917D6"/>
    <w:pPr>
      <w:shd w:val="clear" w:color="auto" w:fill="FFFFFF"/>
      <w:spacing w:before="780" w:after="120" w:line="269" w:lineRule="exact"/>
      <w:jc w:val="center"/>
      <w:outlineLvl w:val="5"/>
    </w:pPr>
    <w:rPr>
      <w:rFonts w:ascii="Calibri" w:hAnsi="Calibri" w:cs="Times New Roman"/>
      <w:b/>
      <w:bCs/>
      <w:color w:val="auto"/>
      <w:spacing w:val="-10"/>
      <w:sz w:val="25"/>
      <w:szCs w:val="25"/>
      <w:lang w:val="x-none" w:eastAsia="x-none"/>
    </w:rPr>
  </w:style>
  <w:style w:type="character" w:customStyle="1" w:styleId="83">
    <w:name w:val="Заголовок №8 (3)_"/>
    <w:link w:val="831"/>
    <w:locked/>
    <w:rsid w:val="003917D6"/>
    <w:rPr>
      <w:rFonts w:ascii="Calibri" w:hAnsi="Calibri"/>
      <w:b/>
      <w:bCs/>
      <w:sz w:val="19"/>
      <w:szCs w:val="19"/>
      <w:lang w:bidi="ar-SA"/>
    </w:rPr>
  </w:style>
  <w:style w:type="paragraph" w:customStyle="1" w:styleId="831">
    <w:name w:val="Заголовок №8 (3)1"/>
    <w:basedOn w:val="a"/>
    <w:link w:val="83"/>
    <w:rsid w:val="003917D6"/>
    <w:pPr>
      <w:shd w:val="clear" w:color="auto" w:fill="FFFFFF"/>
      <w:spacing w:before="120" w:line="254" w:lineRule="exact"/>
      <w:ind w:hanging="540"/>
      <w:jc w:val="both"/>
      <w:outlineLvl w:val="7"/>
    </w:pPr>
    <w:rPr>
      <w:rFonts w:ascii="Calibri" w:hAnsi="Calibri" w:cs="Times New Roman"/>
      <w:b/>
      <w:bCs/>
      <w:color w:val="auto"/>
      <w:sz w:val="19"/>
      <w:szCs w:val="19"/>
      <w:lang w:val="x-none" w:eastAsia="x-none"/>
    </w:rPr>
  </w:style>
  <w:style w:type="character" w:customStyle="1" w:styleId="1020">
    <w:name w:val="Заголовок №10 (2)_"/>
    <w:link w:val="1021"/>
    <w:locked/>
    <w:rsid w:val="003917D6"/>
    <w:rPr>
      <w:rFonts w:ascii="Calibri" w:hAnsi="Calibri"/>
      <w:b/>
      <w:bCs/>
      <w:sz w:val="19"/>
      <w:szCs w:val="19"/>
      <w:lang w:bidi="ar-SA"/>
    </w:rPr>
  </w:style>
  <w:style w:type="paragraph" w:customStyle="1" w:styleId="1021">
    <w:name w:val="Заголовок №10 (2)"/>
    <w:basedOn w:val="a"/>
    <w:link w:val="1020"/>
    <w:rsid w:val="003917D6"/>
    <w:pPr>
      <w:shd w:val="clear" w:color="auto" w:fill="FFFFFF"/>
      <w:spacing w:after="120" w:line="240" w:lineRule="atLeast"/>
      <w:jc w:val="center"/>
    </w:pPr>
    <w:rPr>
      <w:rFonts w:ascii="Calibri" w:hAnsi="Calibri" w:cs="Times New Roman"/>
      <w:b/>
      <w:bCs/>
      <w:color w:val="auto"/>
      <w:sz w:val="19"/>
      <w:szCs w:val="19"/>
      <w:lang w:val="x-none" w:eastAsia="x-none"/>
    </w:rPr>
  </w:style>
  <w:style w:type="character" w:customStyle="1" w:styleId="90">
    <w:name w:val="Заголовок №9_"/>
    <w:link w:val="92"/>
    <w:locked/>
    <w:rsid w:val="003917D6"/>
    <w:rPr>
      <w:rFonts w:ascii="Calibri" w:hAnsi="Calibri"/>
      <w:b/>
      <w:bCs/>
      <w:spacing w:val="-10"/>
      <w:sz w:val="25"/>
      <w:szCs w:val="25"/>
      <w:lang w:bidi="ar-SA"/>
    </w:rPr>
  </w:style>
  <w:style w:type="paragraph" w:customStyle="1" w:styleId="92">
    <w:name w:val="Заголовок №9"/>
    <w:basedOn w:val="a"/>
    <w:link w:val="90"/>
    <w:rsid w:val="003917D6"/>
    <w:pPr>
      <w:shd w:val="clear" w:color="auto" w:fill="FFFFFF"/>
      <w:spacing w:before="360" w:after="60" w:line="267" w:lineRule="exact"/>
      <w:ind w:hanging="1520"/>
      <w:outlineLvl w:val="8"/>
    </w:pPr>
    <w:rPr>
      <w:rFonts w:ascii="Calibri" w:hAnsi="Calibri" w:cs="Times New Roman"/>
      <w:b/>
      <w:bCs/>
      <w:color w:val="auto"/>
      <w:spacing w:val="-10"/>
      <w:sz w:val="25"/>
      <w:szCs w:val="25"/>
      <w:lang w:val="x-none" w:eastAsia="x-none"/>
    </w:rPr>
  </w:style>
  <w:style w:type="character" w:customStyle="1" w:styleId="911">
    <w:name w:val="Заголовок №9 + 11"/>
    <w:aliases w:val="5 pt42,Не полужирный9,Интервал 0 pt22"/>
    <w:rsid w:val="003917D6"/>
    <w:rPr>
      <w:rFonts w:ascii="Calibri" w:hAnsi="Calibri"/>
      <w:b/>
      <w:bCs/>
      <w:spacing w:val="0"/>
      <w:sz w:val="23"/>
      <w:szCs w:val="23"/>
      <w:lang w:bidi="ar-SA"/>
    </w:rPr>
  </w:style>
  <w:style w:type="character" w:customStyle="1" w:styleId="40pt">
    <w:name w:val="Основной текст (4) + Интервал 0 pt"/>
    <w:rsid w:val="003917D6"/>
    <w:rPr>
      <w:rFonts w:ascii="Calibri" w:hAnsi="Calibri"/>
      <w:b/>
      <w:bCs/>
      <w:spacing w:val="-10"/>
      <w:sz w:val="25"/>
      <w:szCs w:val="25"/>
      <w:lang w:bidi="ar-SA"/>
    </w:rPr>
  </w:style>
  <w:style w:type="character" w:customStyle="1" w:styleId="70">
    <w:name w:val="Заголовок №7_"/>
    <w:link w:val="72"/>
    <w:locked/>
    <w:rsid w:val="003917D6"/>
    <w:rPr>
      <w:rFonts w:ascii="Calibri" w:hAnsi="Calibri"/>
      <w:sz w:val="23"/>
      <w:szCs w:val="23"/>
      <w:lang w:bidi="ar-SA"/>
    </w:rPr>
  </w:style>
  <w:style w:type="paragraph" w:customStyle="1" w:styleId="72">
    <w:name w:val="Заголовок №7"/>
    <w:basedOn w:val="a"/>
    <w:link w:val="70"/>
    <w:rsid w:val="003917D6"/>
    <w:pPr>
      <w:shd w:val="clear" w:color="auto" w:fill="FFFFFF"/>
      <w:spacing w:after="60" w:line="267" w:lineRule="exact"/>
      <w:jc w:val="center"/>
      <w:outlineLvl w:val="6"/>
    </w:pPr>
    <w:rPr>
      <w:rFonts w:ascii="Calibri" w:hAnsi="Calibri" w:cs="Times New Roman"/>
      <w:color w:val="auto"/>
      <w:sz w:val="23"/>
      <w:szCs w:val="23"/>
      <w:lang w:val="x-none" w:eastAsia="x-none"/>
    </w:rPr>
  </w:style>
  <w:style w:type="character" w:customStyle="1" w:styleId="150">
    <w:name w:val="Основной текст (15)_"/>
    <w:link w:val="151"/>
    <w:locked/>
    <w:rsid w:val="003917D6"/>
    <w:rPr>
      <w:rFonts w:ascii="AngsanaUPC" w:hAnsi="AngsanaUPC"/>
      <w:i/>
      <w:iCs/>
      <w:sz w:val="12"/>
      <w:szCs w:val="12"/>
      <w:lang w:bidi="ar-SA"/>
    </w:rPr>
  </w:style>
  <w:style w:type="paragraph" w:customStyle="1" w:styleId="151">
    <w:name w:val="Основной текст (15)"/>
    <w:basedOn w:val="a"/>
    <w:link w:val="150"/>
    <w:rsid w:val="003917D6"/>
    <w:pPr>
      <w:shd w:val="clear" w:color="auto" w:fill="FFFFFF"/>
      <w:spacing w:after="600" w:line="240" w:lineRule="atLeast"/>
      <w:jc w:val="right"/>
    </w:pPr>
    <w:rPr>
      <w:rFonts w:ascii="AngsanaUPC" w:hAnsi="AngsanaUPC" w:cs="Times New Roman"/>
      <w:i/>
      <w:iCs/>
      <w:color w:val="auto"/>
      <w:sz w:val="12"/>
      <w:szCs w:val="12"/>
      <w:lang w:val="x-none" w:eastAsia="x-none"/>
    </w:rPr>
  </w:style>
  <w:style w:type="character" w:customStyle="1" w:styleId="85">
    <w:name w:val="Заголовок №8_"/>
    <w:link w:val="86"/>
    <w:locked/>
    <w:rsid w:val="003917D6"/>
    <w:rPr>
      <w:rFonts w:ascii="Calibri" w:hAnsi="Calibri"/>
      <w:b/>
      <w:bCs/>
      <w:spacing w:val="-10"/>
      <w:sz w:val="25"/>
      <w:szCs w:val="25"/>
      <w:lang w:bidi="ar-SA"/>
    </w:rPr>
  </w:style>
  <w:style w:type="paragraph" w:customStyle="1" w:styleId="86">
    <w:name w:val="Заголовок №8"/>
    <w:basedOn w:val="a"/>
    <w:link w:val="85"/>
    <w:rsid w:val="003917D6"/>
    <w:pPr>
      <w:shd w:val="clear" w:color="auto" w:fill="FFFFFF"/>
      <w:spacing w:after="60" w:line="240" w:lineRule="atLeast"/>
      <w:ind w:hanging="960"/>
      <w:jc w:val="both"/>
      <w:outlineLvl w:val="7"/>
    </w:pPr>
    <w:rPr>
      <w:rFonts w:ascii="Calibri" w:hAnsi="Calibri" w:cs="Times New Roman"/>
      <w:b/>
      <w:bCs/>
      <w:color w:val="auto"/>
      <w:spacing w:val="-10"/>
      <w:sz w:val="25"/>
      <w:szCs w:val="25"/>
      <w:lang w:val="x-none" w:eastAsia="x-none"/>
    </w:rPr>
  </w:style>
  <w:style w:type="character" w:customStyle="1" w:styleId="17">
    <w:name w:val="Основной текст (17)_"/>
    <w:link w:val="170"/>
    <w:locked/>
    <w:rsid w:val="003917D6"/>
    <w:rPr>
      <w:rFonts w:ascii="Calibri" w:hAnsi="Calibri"/>
      <w:sz w:val="23"/>
      <w:szCs w:val="23"/>
      <w:lang w:bidi="ar-SA"/>
    </w:rPr>
  </w:style>
  <w:style w:type="paragraph" w:customStyle="1" w:styleId="170">
    <w:name w:val="Основной текст (17)"/>
    <w:basedOn w:val="a"/>
    <w:link w:val="17"/>
    <w:rsid w:val="003917D6"/>
    <w:pPr>
      <w:shd w:val="clear" w:color="auto" w:fill="FFFFFF"/>
      <w:spacing w:before="60" w:after="180" w:line="240" w:lineRule="atLeast"/>
      <w:jc w:val="center"/>
    </w:pPr>
    <w:rPr>
      <w:rFonts w:ascii="Calibri" w:hAnsi="Calibri" w:cs="Times New Roman"/>
      <w:color w:val="auto"/>
      <w:sz w:val="23"/>
      <w:szCs w:val="23"/>
      <w:lang w:val="x-none" w:eastAsia="x-none"/>
    </w:rPr>
  </w:style>
  <w:style w:type="character" w:customStyle="1" w:styleId="26">
    <w:name w:val="Основной текст (2)"/>
    <w:basedOn w:val="20"/>
    <w:rsid w:val="003917D6"/>
    <w:rPr>
      <w:b/>
      <w:bCs/>
      <w:lang w:bidi="ar-SA"/>
    </w:rPr>
  </w:style>
  <w:style w:type="character" w:customStyle="1" w:styleId="18">
    <w:name w:val="Основной текст (18)_"/>
    <w:link w:val="180"/>
    <w:locked/>
    <w:rsid w:val="003917D6"/>
    <w:rPr>
      <w:rFonts w:ascii="Franklin Gothic Heavy" w:hAnsi="Franklin Gothic Heavy"/>
      <w:sz w:val="13"/>
      <w:szCs w:val="13"/>
      <w:lang w:bidi="ar-SA"/>
    </w:rPr>
  </w:style>
  <w:style w:type="paragraph" w:customStyle="1" w:styleId="180">
    <w:name w:val="Основной текст (18)"/>
    <w:basedOn w:val="a"/>
    <w:link w:val="18"/>
    <w:rsid w:val="003917D6"/>
    <w:pPr>
      <w:shd w:val="clear" w:color="auto" w:fill="FFFFFF"/>
      <w:spacing w:after="240" w:line="240" w:lineRule="atLeast"/>
      <w:ind w:hanging="400"/>
    </w:pPr>
    <w:rPr>
      <w:rFonts w:ascii="Franklin Gothic Heavy" w:hAnsi="Franklin Gothic Heavy" w:cs="Times New Roman"/>
      <w:color w:val="auto"/>
      <w:sz w:val="13"/>
      <w:szCs w:val="13"/>
      <w:lang w:val="x-none" w:eastAsia="x-none"/>
    </w:rPr>
  </w:style>
  <w:style w:type="character" w:customStyle="1" w:styleId="18TimesNewRoman">
    <w:name w:val="Основной текст (18) + Times New Roman"/>
    <w:aliases w:val="4,5 pt41,Курсив26"/>
    <w:rsid w:val="003917D6"/>
    <w:rPr>
      <w:rFonts w:ascii="Times New Roman" w:hAnsi="Times New Roman" w:cs="Times New Roman"/>
      <w:i/>
      <w:iCs/>
      <w:sz w:val="9"/>
      <w:szCs w:val="9"/>
      <w:lang w:bidi="ar-SA"/>
    </w:rPr>
  </w:style>
  <w:style w:type="character" w:customStyle="1" w:styleId="840">
    <w:name w:val="Заголовок №8 (4)_"/>
    <w:link w:val="841"/>
    <w:locked/>
    <w:rsid w:val="003917D6"/>
    <w:rPr>
      <w:i/>
      <w:iCs/>
      <w:sz w:val="21"/>
      <w:szCs w:val="21"/>
      <w:lang w:bidi="ar-SA"/>
    </w:rPr>
  </w:style>
  <w:style w:type="paragraph" w:customStyle="1" w:styleId="841">
    <w:name w:val="Заголовок №8 (4)"/>
    <w:basedOn w:val="a"/>
    <w:link w:val="840"/>
    <w:rsid w:val="003917D6"/>
    <w:pPr>
      <w:shd w:val="clear" w:color="auto" w:fill="FFFFFF"/>
      <w:spacing w:before="60" w:line="238" w:lineRule="exact"/>
      <w:ind w:hanging="400"/>
      <w:outlineLvl w:val="7"/>
    </w:pPr>
    <w:rPr>
      <w:rFonts w:ascii="Times New Roman" w:hAnsi="Times New Roman" w:cs="Times New Roman"/>
      <w:i/>
      <w:iCs/>
      <w:color w:val="auto"/>
      <w:sz w:val="21"/>
      <w:szCs w:val="21"/>
      <w:lang w:val="x-none" w:eastAsia="x-none"/>
    </w:rPr>
  </w:style>
  <w:style w:type="character" w:customStyle="1" w:styleId="1030">
    <w:name w:val="Заголовок №10 (3)_"/>
    <w:link w:val="1031"/>
    <w:locked/>
    <w:rsid w:val="003917D6"/>
    <w:rPr>
      <w:rFonts w:ascii="Calibri" w:hAnsi="Calibri"/>
      <w:sz w:val="23"/>
      <w:szCs w:val="23"/>
      <w:lang w:bidi="ar-SA"/>
    </w:rPr>
  </w:style>
  <w:style w:type="paragraph" w:customStyle="1" w:styleId="1031">
    <w:name w:val="Заголовок №10 (3)"/>
    <w:basedOn w:val="a"/>
    <w:link w:val="1030"/>
    <w:rsid w:val="003917D6"/>
    <w:pPr>
      <w:shd w:val="clear" w:color="auto" w:fill="FFFFFF"/>
      <w:spacing w:after="60" w:line="263" w:lineRule="exact"/>
      <w:jc w:val="center"/>
    </w:pPr>
    <w:rPr>
      <w:rFonts w:ascii="Calibri" w:hAnsi="Calibri" w:cs="Times New Roman"/>
      <w:color w:val="auto"/>
      <w:sz w:val="23"/>
      <w:szCs w:val="23"/>
      <w:lang w:val="x-none" w:eastAsia="x-none"/>
    </w:rPr>
  </w:style>
  <w:style w:type="character" w:customStyle="1" w:styleId="811">
    <w:name w:val="Заголовок №8 + 11"/>
    <w:aliases w:val="5 pt40,Не полужирный8,Интервал 0 pt21"/>
    <w:rsid w:val="003917D6"/>
    <w:rPr>
      <w:rFonts w:ascii="Calibri" w:hAnsi="Calibri"/>
      <w:b/>
      <w:bCs/>
      <w:spacing w:val="0"/>
      <w:sz w:val="23"/>
      <w:szCs w:val="23"/>
      <w:lang w:bidi="ar-SA"/>
    </w:rPr>
  </w:style>
  <w:style w:type="character" w:customStyle="1" w:styleId="8pt3">
    <w:name w:val="Основной текст + 8 pt3"/>
    <w:aliases w:val="Полужирный18,Курсив25"/>
    <w:rsid w:val="003917D6"/>
    <w:rPr>
      <w:rFonts w:ascii="Times New Roman" w:hAnsi="Times New Roman" w:cs="Times New Roman"/>
      <w:b/>
      <w:bCs/>
      <w:i/>
      <w:iCs/>
      <w:sz w:val="16"/>
      <w:szCs w:val="16"/>
      <w:u w:val="none"/>
    </w:rPr>
  </w:style>
  <w:style w:type="character" w:customStyle="1" w:styleId="87">
    <w:name w:val="Основной текст + 8"/>
    <w:aliases w:val="5 pt39"/>
    <w:rsid w:val="003917D6"/>
    <w:rPr>
      <w:rFonts w:ascii="Times New Roman" w:hAnsi="Times New Roman" w:cs="Times New Roman"/>
      <w:i/>
      <w:sz w:val="17"/>
      <w:szCs w:val="17"/>
      <w:u w:val="none"/>
    </w:rPr>
  </w:style>
  <w:style w:type="character" w:customStyle="1" w:styleId="ad">
    <w:name w:val="Подпись к таблице_"/>
    <w:link w:val="ae"/>
    <w:locked/>
    <w:rsid w:val="003917D6"/>
    <w:rPr>
      <w:lang w:bidi="ar-SA"/>
    </w:rPr>
  </w:style>
  <w:style w:type="paragraph" w:customStyle="1" w:styleId="ae">
    <w:name w:val="Подпись к таблице"/>
    <w:basedOn w:val="a"/>
    <w:link w:val="ad"/>
    <w:rsid w:val="003917D6"/>
    <w:pPr>
      <w:shd w:val="clear" w:color="auto" w:fill="FFFFFF"/>
      <w:spacing w:line="240" w:lineRule="atLeast"/>
    </w:pPr>
    <w:rPr>
      <w:rFonts w:ascii="Times New Roman" w:hAnsi="Times New Roman" w:cs="Times New Roman"/>
      <w:color w:val="auto"/>
      <w:sz w:val="20"/>
      <w:szCs w:val="20"/>
      <w:lang w:val="x-none" w:eastAsia="x-none"/>
    </w:rPr>
  </w:style>
  <w:style w:type="character" w:customStyle="1" w:styleId="Calibri6">
    <w:name w:val="Основной текст + Calibri6"/>
    <w:aliases w:val="96,5 pt38,Интервал 0 pt20"/>
    <w:rsid w:val="003917D6"/>
    <w:rPr>
      <w:rFonts w:ascii="Calibri" w:hAnsi="Calibri" w:cs="Calibri"/>
      <w:i/>
      <w:spacing w:val="-10"/>
      <w:sz w:val="19"/>
      <w:szCs w:val="19"/>
      <w:u w:val="none"/>
    </w:rPr>
  </w:style>
  <w:style w:type="character" w:customStyle="1" w:styleId="52">
    <w:name w:val="Заголовок №5_"/>
    <w:link w:val="53"/>
    <w:locked/>
    <w:rsid w:val="003917D6"/>
    <w:rPr>
      <w:rFonts w:ascii="Century Schoolbook" w:hAnsi="Century Schoolbook"/>
      <w:b/>
      <w:bCs/>
      <w:sz w:val="23"/>
      <w:szCs w:val="23"/>
      <w:lang w:bidi="ar-SA"/>
    </w:rPr>
  </w:style>
  <w:style w:type="paragraph" w:customStyle="1" w:styleId="53">
    <w:name w:val="Заголовок №5"/>
    <w:basedOn w:val="a"/>
    <w:link w:val="52"/>
    <w:rsid w:val="003917D6"/>
    <w:pPr>
      <w:shd w:val="clear" w:color="auto" w:fill="FFFFFF"/>
      <w:spacing w:after="1020" w:line="240" w:lineRule="atLeast"/>
      <w:jc w:val="center"/>
      <w:outlineLvl w:val="4"/>
    </w:pPr>
    <w:rPr>
      <w:rFonts w:ascii="Century Schoolbook" w:hAnsi="Century Schoolbook" w:cs="Times New Roman"/>
      <w:b/>
      <w:bCs/>
      <w:color w:val="auto"/>
      <w:sz w:val="23"/>
      <w:szCs w:val="23"/>
      <w:lang w:val="x-none" w:eastAsia="x-none"/>
    </w:rPr>
  </w:style>
  <w:style w:type="character" w:customStyle="1" w:styleId="53pt">
    <w:name w:val="Заголовок №5 + Интервал 3 pt"/>
    <w:rsid w:val="003917D6"/>
    <w:rPr>
      <w:rFonts w:ascii="Century Schoolbook" w:hAnsi="Century Schoolbook"/>
      <w:b/>
      <w:bCs/>
      <w:spacing w:val="70"/>
      <w:sz w:val="23"/>
      <w:szCs w:val="23"/>
      <w:lang w:bidi="ar-SA"/>
    </w:rPr>
  </w:style>
  <w:style w:type="character" w:customStyle="1" w:styleId="19">
    <w:name w:val="Основной текст (19)_"/>
    <w:link w:val="190"/>
    <w:locked/>
    <w:rsid w:val="003917D6"/>
    <w:rPr>
      <w:rFonts w:ascii="FrankRuehl" w:cs="FrankRuehl"/>
      <w:i/>
      <w:iCs/>
      <w:sz w:val="12"/>
      <w:szCs w:val="12"/>
      <w:lang w:bidi="he-IL"/>
    </w:rPr>
  </w:style>
  <w:style w:type="paragraph" w:customStyle="1" w:styleId="190">
    <w:name w:val="Основной текст (19)"/>
    <w:basedOn w:val="a"/>
    <w:link w:val="19"/>
    <w:rsid w:val="003917D6"/>
    <w:pPr>
      <w:shd w:val="clear" w:color="auto" w:fill="FFFFFF"/>
      <w:spacing w:after="120" w:line="240" w:lineRule="atLeast"/>
      <w:ind w:hanging="300"/>
    </w:pPr>
    <w:rPr>
      <w:rFonts w:ascii="FrankRuehl" w:hAnsi="Times New Roman" w:cs="FrankRuehl"/>
      <w:i/>
      <w:iCs/>
      <w:color w:val="auto"/>
      <w:sz w:val="12"/>
      <w:szCs w:val="12"/>
      <w:lang w:val="x-none" w:eastAsia="x-none" w:bidi="he-IL"/>
    </w:rPr>
  </w:style>
  <w:style w:type="character" w:customStyle="1" w:styleId="93">
    <w:name w:val="Заголовок №9 (3)_"/>
    <w:link w:val="930"/>
    <w:locked/>
    <w:rsid w:val="003917D6"/>
    <w:rPr>
      <w:b/>
      <w:bCs/>
      <w:sz w:val="22"/>
      <w:szCs w:val="22"/>
      <w:lang w:bidi="ar-SA"/>
    </w:rPr>
  </w:style>
  <w:style w:type="paragraph" w:customStyle="1" w:styleId="930">
    <w:name w:val="Заголовок №9 (3)"/>
    <w:basedOn w:val="a"/>
    <w:link w:val="93"/>
    <w:rsid w:val="003917D6"/>
    <w:pPr>
      <w:shd w:val="clear" w:color="auto" w:fill="FFFFFF"/>
      <w:spacing w:before="120" w:line="255" w:lineRule="exact"/>
      <w:ind w:hanging="440"/>
      <w:outlineLvl w:val="8"/>
    </w:pPr>
    <w:rPr>
      <w:rFonts w:ascii="Times New Roman" w:hAnsi="Times New Roman" w:cs="Times New Roman"/>
      <w:b/>
      <w:bCs/>
      <w:color w:val="auto"/>
      <w:sz w:val="22"/>
      <w:szCs w:val="22"/>
      <w:lang w:val="x-none" w:eastAsia="x-none"/>
    </w:rPr>
  </w:style>
  <w:style w:type="character" w:customStyle="1" w:styleId="af">
    <w:name w:val="Оглавление"/>
    <w:basedOn w:val="10"/>
    <w:rsid w:val="003917D6"/>
    <w:rPr>
      <w:lang w:bidi="ar-SA"/>
    </w:rPr>
  </w:style>
  <w:style w:type="character" w:customStyle="1" w:styleId="45">
    <w:name w:val="Оглавление (4)_"/>
    <w:link w:val="46"/>
    <w:locked/>
    <w:rsid w:val="003917D6"/>
    <w:rPr>
      <w:b/>
      <w:bCs/>
      <w:sz w:val="22"/>
      <w:szCs w:val="22"/>
      <w:lang w:bidi="ar-SA"/>
    </w:rPr>
  </w:style>
  <w:style w:type="paragraph" w:customStyle="1" w:styleId="46">
    <w:name w:val="Оглавление (4)"/>
    <w:basedOn w:val="a"/>
    <w:link w:val="45"/>
    <w:rsid w:val="003917D6"/>
    <w:pPr>
      <w:shd w:val="clear" w:color="auto" w:fill="FFFFFF"/>
      <w:spacing w:line="238" w:lineRule="exact"/>
      <w:ind w:hanging="280"/>
      <w:jc w:val="both"/>
    </w:pPr>
    <w:rPr>
      <w:rFonts w:ascii="Times New Roman" w:hAnsi="Times New Roman" w:cs="Times New Roman"/>
      <w:b/>
      <w:bCs/>
      <w:color w:val="auto"/>
      <w:sz w:val="22"/>
      <w:szCs w:val="22"/>
      <w:lang w:val="x-none" w:eastAsia="x-none"/>
    </w:rPr>
  </w:style>
  <w:style w:type="character" w:customStyle="1" w:styleId="210">
    <w:name w:val="Основной текст (21)_"/>
    <w:link w:val="211"/>
    <w:locked/>
    <w:rsid w:val="003917D6"/>
    <w:rPr>
      <w:rFonts w:ascii="MS Gothic" w:eastAsia="MS Gothic"/>
      <w:noProof/>
      <w:sz w:val="9"/>
      <w:szCs w:val="9"/>
      <w:lang w:bidi="ar-SA"/>
    </w:rPr>
  </w:style>
  <w:style w:type="paragraph" w:customStyle="1" w:styleId="211">
    <w:name w:val="Основной текст (21)"/>
    <w:basedOn w:val="a"/>
    <w:link w:val="210"/>
    <w:rsid w:val="003917D6"/>
    <w:pPr>
      <w:shd w:val="clear" w:color="auto" w:fill="FFFFFF"/>
      <w:spacing w:line="240" w:lineRule="atLeast"/>
      <w:ind w:hanging="400"/>
      <w:jc w:val="both"/>
    </w:pPr>
    <w:rPr>
      <w:rFonts w:ascii="MS Gothic" w:eastAsia="MS Gothic" w:hAnsi="Times New Roman" w:cs="Times New Roman"/>
      <w:noProof/>
      <w:color w:val="auto"/>
      <w:sz w:val="9"/>
      <w:szCs w:val="9"/>
      <w:lang w:val="x-none" w:eastAsia="x-none"/>
    </w:rPr>
  </w:style>
  <w:style w:type="character" w:customStyle="1" w:styleId="220">
    <w:name w:val="Основной текст (22)_"/>
    <w:link w:val="221"/>
    <w:locked/>
    <w:rsid w:val="003917D6"/>
    <w:rPr>
      <w:b/>
      <w:bCs/>
      <w:sz w:val="22"/>
      <w:szCs w:val="22"/>
      <w:lang w:bidi="ar-SA"/>
    </w:rPr>
  </w:style>
  <w:style w:type="paragraph" w:customStyle="1" w:styleId="221">
    <w:name w:val="Основной текст (22)1"/>
    <w:basedOn w:val="a"/>
    <w:link w:val="220"/>
    <w:rsid w:val="003917D6"/>
    <w:pPr>
      <w:shd w:val="clear" w:color="auto" w:fill="FFFFFF"/>
      <w:spacing w:line="249" w:lineRule="exact"/>
    </w:pPr>
    <w:rPr>
      <w:rFonts w:ascii="Times New Roman" w:hAnsi="Times New Roman" w:cs="Times New Roman"/>
      <w:b/>
      <w:bCs/>
      <w:color w:val="auto"/>
      <w:sz w:val="22"/>
      <w:szCs w:val="22"/>
      <w:lang w:val="x-none" w:eastAsia="x-none"/>
    </w:rPr>
  </w:style>
  <w:style w:type="character" w:customStyle="1" w:styleId="11pt">
    <w:name w:val="Основной текст + 11 pt"/>
    <w:aliases w:val="Полужирный17"/>
    <w:rsid w:val="003917D6"/>
    <w:rPr>
      <w:rFonts w:ascii="Times New Roman" w:hAnsi="Times New Roman" w:cs="Times New Roman"/>
      <w:b/>
      <w:bCs/>
      <w:i/>
      <w:noProof/>
      <w:sz w:val="22"/>
      <w:szCs w:val="22"/>
      <w:u w:val="none"/>
    </w:rPr>
  </w:style>
  <w:style w:type="character" w:customStyle="1" w:styleId="230">
    <w:name w:val="Основной текст (23)_"/>
    <w:link w:val="231"/>
    <w:locked/>
    <w:rsid w:val="003917D6"/>
    <w:rPr>
      <w:rFonts w:ascii="Constantia" w:hAnsi="Constantia"/>
      <w:noProof/>
      <w:sz w:val="11"/>
      <w:szCs w:val="11"/>
      <w:lang w:bidi="ar-SA"/>
    </w:rPr>
  </w:style>
  <w:style w:type="paragraph" w:customStyle="1" w:styleId="231">
    <w:name w:val="Основной текст (23)"/>
    <w:basedOn w:val="a"/>
    <w:link w:val="230"/>
    <w:rsid w:val="003917D6"/>
    <w:pPr>
      <w:shd w:val="clear" w:color="auto" w:fill="FFFFFF"/>
      <w:spacing w:after="60" w:line="240" w:lineRule="atLeast"/>
      <w:ind w:hanging="380"/>
      <w:jc w:val="both"/>
    </w:pPr>
    <w:rPr>
      <w:rFonts w:ascii="Constantia" w:hAnsi="Constantia" w:cs="Times New Roman"/>
      <w:noProof/>
      <w:color w:val="auto"/>
      <w:sz w:val="11"/>
      <w:szCs w:val="11"/>
      <w:lang w:val="x-none" w:eastAsia="x-none"/>
    </w:rPr>
  </w:style>
  <w:style w:type="character" w:customStyle="1" w:styleId="1a">
    <w:name w:val="Основной текст + Малые прописные1"/>
    <w:rsid w:val="003917D6"/>
    <w:rPr>
      <w:rFonts w:ascii="Times New Roman" w:hAnsi="Times New Roman" w:cs="Times New Roman"/>
      <w:i/>
      <w:smallCaps/>
      <w:sz w:val="20"/>
      <w:szCs w:val="20"/>
      <w:u w:val="none"/>
    </w:rPr>
  </w:style>
  <w:style w:type="character" w:customStyle="1" w:styleId="240">
    <w:name w:val="Основной текст (24)_"/>
    <w:link w:val="241"/>
    <w:locked/>
    <w:rsid w:val="003917D6"/>
    <w:rPr>
      <w:rFonts w:ascii="AngsanaUPC" w:hAnsi="AngsanaUPC"/>
      <w:noProof/>
      <w:lang w:bidi="ar-SA"/>
    </w:rPr>
  </w:style>
  <w:style w:type="paragraph" w:customStyle="1" w:styleId="241">
    <w:name w:val="Основной текст (24)"/>
    <w:basedOn w:val="a"/>
    <w:link w:val="240"/>
    <w:rsid w:val="003917D6"/>
    <w:pPr>
      <w:shd w:val="clear" w:color="auto" w:fill="FFFFFF"/>
      <w:spacing w:line="139" w:lineRule="exact"/>
      <w:jc w:val="center"/>
    </w:pPr>
    <w:rPr>
      <w:rFonts w:ascii="AngsanaUPC" w:hAnsi="AngsanaUPC" w:cs="Times New Roman"/>
      <w:noProof/>
      <w:color w:val="auto"/>
      <w:sz w:val="20"/>
      <w:szCs w:val="20"/>
      <w:lang w:val="x-none" w:eastAsia="x-none"/>
    </w:rPr>
  </w:style>
  <w:style w:type="character" w:customStyle="1" w:styleId="246pt">
    <w:name w:val="Основной текст (24) + 6 pt"/>
    <w:aliases w:val="Курсив24"/>
    <w:rsid w:val="003917D6"/>
    <w:rPr>
      <w:rFonts w:ascii="AngsanaUPC" w:hAnsi="AngsanaUPC"/>
      <w:i/>
      <w:iCs/>
      <w:noProof/>
      <w:sz w:val="12"/>
      <w:szCs w:val="12"/>
      <w:lang w:bidi="ar-SA"/>
    </w:rPr>
  </w:style>
  <w:style w:type="character" w:customStyle="1" w:styleId="94">
    <w:name w:val="Заголовок №9 (4)_"/>
    <w:link w:val="940"/>
    <w:locked/>
    <w:rsid w:val="003917D6"/>
    <w:rPr>
      <w:b/>
      <w:bCs/>
      <w:sz w:val="21"/>
      <w:szCs w:val="21"/>
      <w:lang w:bidi="ar-SA"/>
    </w:rPr>
  </w:style>
  <w:style w:type="paragraph" w:customStyle="1" w:styleId="940">
    <w:name w:val="Заголовок №9 (4)"/>
    <w:basedOn w:val="a"/>
    <w:link w:val="94"/>
    <w:rsid w:val="003917D6"/>
    <w:pPr>
      <w:shd w:val="clear" w:color="auto" w:fill="FFFFFF"/>
      <w:spacing w:after="180" w:line="139" w:lineRule="exact"/>
      <w:jc w:val="center"/>
      <w:outlineLvl w:val="8"/>
    </w:pPr>
    <w:rPr>
      <w:rFonts w:ascii="Times New Roman" w:hAnsi="Times New Roman" w:cs="Times New Roman"/>
      <w:b/>
      <w:bCs/>
      <w:color w:val="auto"/>
      <w:sz w:val="21"/>
      <w:szCs w:val="21"/>
      <w:lang w:val="x-none" w:eastAsia="x-none"/>
    </w:rPr>
  </w:style>
  <w:style w:type="character" w:customStyle="1" w:styleId="104">
    <w:name w:val="Основной текст + 104"/>
    <w:aliases w:val="5 pt37,Курсив23,Интервал 2 pt"/>
    <w:rsid w:val="003917D6"/>
    <w:rPr>
      <w:rFonts w:ascii="Times New Roman" w:hAnsi="Times New Roman" w:cs="Times New Roman"/>
      <w:i/>
      <w:iCs/>
      <w:spacing w:val="40"/>
      <w:sz w:val="21"/>
      <w:szCs w:val="21"/>
      <w:u w:val="none"/>
    </w:rPr>
  </w:style>
  <w:style w:type="character" w:customStyle="1" w:styleId="124">
    <w:name w:val="Заголовок №12_"/>
    <w:link w:val="125"/>
    <w:locked/>
    <w:rsid w:val="003917D6"/>
    <w:rPr>
      <w:rFonts w:ascii="Calibri" w:hAnsi="Calibri"/>
      <w:b/>
      <w:bCs/>
      <w:spacing w:val="-10"/>
      <w:sz w:val="25"/>
      <w:szCs w:val="25"/>
      <w:lang w:bidi="ar-SA"/>
    </w:rPr>
  </w:style>
  <w:style w:type="paragraph" w:customStyle="1" w:styleId="125">
    <w:name w:val="Заголовок №12"/>
    <w:basedOn w:val="a"/>
    <w:link w:val="124"/>
    <w:rsid w:val="003917D6"/>
    <w:pPr>
      <w:shd w:val="clear" w:color="auto" w:fill="FFFFFF"/>
      <w:spacing w:after="420" w:line="240" w:lineRule="atLeast"/>
      <w:jc w:val="center"/>
    </w:pPr>
    <w:rPr>
      <w:rFonts w:ascii="Calibri" w:hAnsi="Calibri" w:cs="Times New Roman"/>
      <w:b/>
      <w:bCs/>
      <w:color w:val="auto"/>
      <w:spacing w:val="-10"/>
      <w:sz w:val="25"/>
      <w:szCs w:val="25"/>
      <w:lang w:val="x-none" w:eastAsia="x-none"/>
    </w:rPr>
  </w:style>
  <w:style w:type="character" w:customStyle="1" w:styleId="Calibri5">
    <w:name w:val="Основной текст + Calibri5"/>
    <w:aliases w:val="111,5 pt36,Интервал 0 pt19"/>
    <w:rsid w:val="003917D6"/>
    <w:rPr>
      <w:rFonts w:ascii="Calibri" w:hAnsi="Calibri" w:cs="Calibri"/>
      <w:i/>
      <w:spacing w:val="-10"/>
      <w:sz w:val="23"/>
      <w:szCs w:val="23"/>
      <w:u w:val="none"/>
    </w:rPr>
  </w:style>
  <w:style w:type="character" w:customStyle="1" w:styleId="821">
    <w:name w:val="Основной текст + 82"/>
    <w:aliases w:val="5 pt35"/>
    <w:rsid w:val="003917D6"/>
    <w:rPr>
      <w:rFonts w:ascii="Times New Roman" w:hAnsi="Times New Roman" w:cs="Times New Roman"/>
      <w:i/>
      <w:sz w:val="17"/>
      <w:szCs w:val="17"/>
      <w:u w:val="none"/>
    </w:rPr>
  </w:style>
  <w:style w:type="character" w:customStyle="1" w:styleId="Candara1">
    <w:name w:val="Основной текст + Candara1"/>
    <w:aliases w:val="7,5 pt34"/>
    <w:rsid w:val="003917D6"/>
    <w:rPr>
      <w:rFonts w:ascii="Candara" w:hAnsi="Candara" w:cs="Candara"/>
      <w:i/>
      <w:noProof/>
      <w:sz w:val="15"/>
      <w:szCs w:val="15"/>
      <w:u w:val="none"/>
    </w:rPr>
  </w:style>
  <w:style w:type="character" w:customStyle="1" w:styleId="1032">
    <w:name w:val="Основной текст + 103"/>
    <w:aliases w:val="5 pt33,Курсив22"/>
    <w:rsid w:val="003917D6"/>
    <w:rPr>
      <w:rFonts w:ascii="Times New Roman" w:hAnsi="Times New Roman" w:cs="Times New Roman"/>
      <w:i/>
      <w:iCs/>
      <w:sz w:val="21"/>
      <w:szCs w:val="21"/>
      <w:u w:val="none"/>
    </w:rPr>
  </w:style>
  <w:style w:type="character" w:customStyle="1" w:styleId="830">
    <w:name w:val="Основной текст (8)3"/>
    <w:basedOn w:val="8"/>
    <w:rsid w:val="003917D6"/>
    <w:rPr>
      <w:i/>
      <w:iCs/>
      <w:sz w:val="21"/>
      <w:szCs w:val="21"/>
      <w:lang w:bidi="ar-SA"/>
    </w:rPr>
  </w:style>
  <w:style w:type="character" w:customStyle="1" w:styleId="232">
    <w:name w:val="Основной текст (2)3"/>
    <w:basedOn w:val="20"/>
    <w:rsid w:val="003917D6"/>
    <w:rPr>
      <w:b/>
      <w:bCs/>
      <w:lang w:bidi="ar-SA"/>
    </w:rPr>
  </w:style>
  <w:style w:type="character" w:customStyle="1" w:styleId="9pt0">
    <w:name w:val="Основной текст + 9 pt"/>
    <w:aliases w:val="Полужирный16"/>
    <w:rsid w:val="003917D6"/>
    <w:rPr>
      <w:rFonts w:ascii="Times New Roman" w:hAnsi="Times New Roman" w:cs="Times New Roman"/>
      <w:b/>
      <w:bCs/>
      <w:i/>
      <w:sz w:val="18"/>
      <w:szCs w:val="18"/>
      <w:u w:val="none"/>
    </w:rPr>
  </w:style>
  <w:style w:type="character" w:customStyle="1" w:styleId="27">
    <w:name w:val="Колонтитул2"/>
    <w:rsid w:val="003917D6"/>
    <w:rPr>
      <w:i/>
      <w:iCs/>
      <w:noProof/>
      <w:lang w:bidi="ar-SA"/>
    </w:rPr>
  </w:style>
  <w:style w:type="character" w:customStyle="1" w:styleId="7pt2">
    <w:name w:val="Основной текст + 7 pt2"/>
    <w:rsid w:val="003917D6"/>
    <w:rPr>
      <w:rFonts w:ascii="Times New Roman" w:hAnsi="Times New Roman" w:cs="Times New Roman"/>
      <w:i/>
      <w:sz w:val="14"/>
      <w:szCs w:val="14"/>
      <w:u w:val="none"/>
    </w:rPr>
  </w:style>
  <w:style w:type="character" w:customStyle="1" w:styleId="8pt2">
    <w:name w:val="Основной текст + 8 pt2"/>
    <w:aliases w:val="Полужирный15"/>
    <w:rsid w:val="003917D6"/>
    <w:rPr>
      <w:rFonts w:ascii="Times New Roman" w:hAnsi="Times New Roman" w:cs="Times New Roman"/>
      <w:b/>
      <w:bCs/>
      <w:i/>
      <w:sz w:val="16"/>
      <w:szCs w:val="16"/>
      <w:u w:val="none"/>
    </w:rPr>
  </w:style>
  <w:style w:type="character" w:customStyle="1" w:styleId="1220">
    <w:name w:val="Заголовок №12 (2)_"/>
    <w:link w:val="1221"/>
    <w:locked/>
    <w:rsid w:val="003917D6"/>
    <w:rPr>
      <w:rFonts w:ascii="Calibri" w:hAnsi="Calibri"/>
      <w:b/>
      <w:bCs/>
      <w:sz w:val="19"/>
      <w:szCs w:val="19"/>
      <w:lang w:bidi="ar-SA"/>
    </w:rPr>
  </w:style>
  <w:style w:type="paragraph" w:customStyle="1" w:styleId="1221">
    <w:name w:val="Заголовок №12 (2)"/>
    <w:basedOn w:val="a"/>
    <w:link w:val="1220"/>
    <w:rsid w:val="003917D6"/>
    <w:pPr>
      <w:shd w:val="clear" w:color="auto" w:fill="FFFFFF"/>
      <w:spacing w:before="360" w:after="60" w:line="254" w:lineRule="exact"/>
      <w:jc w:val="center"/>
    </w:pPr>
    <w:rPr>
      <w:rFonts w:ascii="Calibri" w:hAnsi="Calibri" w:cs="Times New Roman"/>
      <w:b/>
      <w:bCs/>
      <w:color w:val="auto"/>
      <w:sz w:val="19"/>
      <w:szCs w:val="19"/>
      <w:lang w:val="x-none" w:eastAsia="x-none"/>
    </w:rPr>
  </w:style>
  <w:style w:type="character" w:customStyle="1" w:styleId="Calibri50">
    <w:name w:val="Колонтитул + Calibri5"/>
    <w:rsid w:val="003917D6"/>
    <w:rPr>
      <w:rFonts w:ascii="Calibri" w:hAnsi="Calibri" w:cs="Calibri"/>
      <w:i/>
      <w:iCs/>
      <w:lang w:val="ru-RU" w:eastAsia="ru-RU" w:bidi="ar-SA"/>
    </w:rPr>
  </w:style>
  <w:style w:type="character" w:customStyle="1" w:styleId="820pt">
    <w:name w:val="Заголовок №8 (2) + Интервал 0 pt"/>
    <w:rsid w:val="003917D6"/>
    <w:rPr>
      <w:rFonts w:ascii="Calibri" w:hAnsi="Calibri"/>
      <w:b/>
      <w:bCs/>
      <w:spacing w:val="-10"/>
      <w:sz w:val="23"/>
      <w:szCs w:val="23"/>
      <w:lang w:bidi="ar-SA"/>
    </w:rPr>
  </w:style>
  <w:style w:type="character" w:customStyle="1" w:styleId="1022">
    <w:name w:val="Основной текст + 102"/>
    <w:aliases w:val="5 pt32,Курсив21,Малые прописные"/>
    <w:rsid w:val="003917D6"/>
    <w:rPr>
      <w:rFonts w:ascii="Times New Roman" w:hAnsi="Times New Roman" w:cs="Times New Roman"/>
      <w:i/>
      <w:iCs/>
      <w:smallCaps/>
      <w:sz w:val="21"/>
      <w:szCs w:val="21"/>
      <w:u w:val="none"/>
    </w:rPr>
  </w:style>
  <w:style w:type="character" w:customStyle="1" w:styleId="CenturySchoolbook3">
    <w:name w:val="Основной текст + Century Schoolbook3"/>
    <w:aliases w:val="95,5 pt31,Курсив20"/>
    <w:rsid w:val="003917D6"/>
    <w:rPr>
      <w:rFonts w:ascii="Century Schoolbook" w:hAnsi="Century Schoolbook" w:cs="Century Schoolbook"/>
      <w:i/>
      <w:iCs/>
      <w:sz w:val="19"/>
      <w:szCs w:val="19"/>
      <w:u w:val="none"/>
    </w:rPr>
  </w:style>
  <w:style w:type="character" w:customStyle="1" w:styleId="95">
    <w:name w:val="Заголовок №9 (5)_"/>
    <w:link w:val="950"/>
    <w:locked/>
    <w:rsid w:val="003917D6"/>
    <w:rPr>
      <w:rFonts w:ascii="Calibri" w:hAnsi="Calibri"/>
      <w:b/>
      <w:bCs/>
      <w:spacing w:val="-10"/>
      <w:sz w:val="23"/>
      <w:szCs w:val="23"/>
      <w:lang w:bidi="ar-SA"/>
    </w:rPr>
  </w:style>
  <w:style w:type="paragraph" w:customStyle="1" w:styleId="950">
    <w:name w:val="Заголовок №9 (5)"/>
    <w:basedOn w:val="a"/>
    <w:link w:val="95"/>
    <w:rsid w:val="003917D6"/>
    <w:pPr>
      <w:shd w:val="clear" w:color="auto" w:fill="FFFFFF"/>
      <w:spacing w:after="480" w:line="240" w:lineRule="atLeast"/>
      <w:jc w:val="center"/>
      <w:outlineLvl w:val="8"/>
    </w:pPr>
    <w:rPr>
      <w:rFonts w:ascii="Calibri" w:hAnsi="Calibri" w:cs="Times New Roman"/>
      <w:b/>
      <w:bCs/>
      <w:color w:val="auto"/>
      <w:spacing w:val="-10"/>
      <w:sz w:val="23"/>
      <w:szCs w:val="23"/>
      <w:lang w:val="x-none" w:eastAsia="x-none"/>
    </w:rPr>
  </w:style>
  <w:style w:type="character" w:customStyle="1" w:styleId="96">
    <w:name w:val="Колонтитул + 9"/>
    <w:aliases w:val="5 pt30,Полужирный14"/>
    <w:rsid w:val="003917D6"/>
    <w:rPr>
      <w:b/>
      <w:bCs/>
      <w:i/>
      <w:iCs/>
      <w:noProof/>
      <w:sz w:val="19"/>
      <w:szCs w:val="19"/>
      <w:lang w:bidi="ar-SA"/>
    </w:rPr>
  </w:style>
  <w:style w:type="character" w:customStyle="1" w:styleId="142">
    <w:name w:val="Заголовок №1 (4)_"/>
    <w:link w:val="143"/>
    <w:locked/>
    <w:rsid w:val="003917D6"/>
    <w:rPr>
      <w:spacing w:val="-60"/>
      <w:sz w:val="57"/>
      <w:szCs w:val="57"/>
      <w:lang w:bidi="ar-SA"/>
    </w:rPr>
  </w:style>
  <w:style w:type="paragraph" w:customStyle="1" w:styleId="143">
    <w:name w:val="Заголовок №1 (4)"/>
    <w:basedOn w:val="a"/>
    <w:link w:val="142"/>
    <w:rsid w:val="003917D6"/>
    <w:pPr>
      <w:shd w:val="clear" w:color="auto" w:fill="FFFFFF"/>
      <w:spacing w:after="60" w:line="240" w:lineRule="atLeast"/>
      <w:jc w:val="right"/>
      <w:outlineLvl w:val="0"/>
    </w:pPr>
    <w:rPr>
      <w:rFonts w:ascii="Times New Roman" w:hAnsi="Times New Roman" w:cs="Times New Roman"/>
      <w:color w:val="auto"/>
      <w:spacing w:val="-60"/>
      <w:sz w:val="57"/>
      <w:szCs w:val="57"/>
      <w:lang w:val="x-none" w:eastAsia="x-none"/>
    </w:rPr>
  </w:style>
  <w:style w:type="character" w:customStyle="1" w:styleId="126">
    <w:name w:val="Основной текст (12)"/>
    <w:basedOn w:val="122"/>
    <w:rsid w:val="003917D6"/>
    <w:rPr>
      <w:b/>
      <w:bCs/>
      <w:sz w:val="16"/>
      <w:szCs w:val="16"/>
      <w:lang w:bidi="ar-SA"/>
    </w:rPr>
  </w:style>
  <w:style w:type="character" w:customStyle="1" w:styleId="112">
    <w:name w:val="Заголовок №11 (2)_"/>
    <w:link w:val="1120"/>
    <w:locked/>
    <w:rsid w:val="003917D6"/>
    <w:rPr>
      <w:rFonts w:ascii="Calibri" w:hAnsi="Calibri"/>
      <w:b/>
      <w:bCs/>
      <w:spacing w:val="-10"/>
      <w:sz w:val="25"/>
      <w:szCs w:val="25"/>
      <w:lang w:bidi="ar-SA"/>
    </w:rPr>
  </w:style>
  <w:style w:type="paragraph" w:customStyle="1" w:styleId="1120">
    <w:name w:val="Заголовок №11 (2)"/>
    <w:basedOn w:val="a"/>
    <w:link w:val="112"/>
    <w:rsid w:val="003917D6"/>
    <w:pPr>
      <w:shd w:val="clear" w:color="auto" w:fill="FFFFFF"/>
      <w:spacing w:before="420" w:after="180" w:line="240" w:lineRule="atLeast"/>
      <w:jc w:val="center"/>
    </w:pPr>
    <w:rPr>
      <w:rFonts w:ascii="Calibri" w:hAnsi="Calibri" w:cs="Times New Roman"/>
      <w:b/>
      <w:bCs/>
      <w:color w:val="auto"/>
      <w:spacing w:val="-10"/>
      <w:sz w:val="25"/>
      <w:szCs w:val="25"/>
      <w:lang w:val="x-none" w:eastAsia="x-none"/>
    </w:rPr>
  </w:style>
  <w:style w:type="character" w:customStyle="1" w:styleId="720">
    <w:name w:val="Заголовок №7 (2)_"/>
    <w:link w:val="721"/>
    <w:locked/>
    <w:rsid w:val="003917D6"/>
    <w:rPr>
      <w:rFonts w:ascii="Century Schoolbook" w:hAnsi="Century Schoolbook"/>
      <w:b/>
      <w:bCs/>
      <w:sz w:val="23"/>
      <w:szCs w:val="23"/>
      <w:lang w:bidi="ar-SA"/>
    </w:rPr>
  </w:style>
  <w:style w:type="paragraph" w:customStyle="1" w:styleId="721">
    <w:name w:val="Заголовок №7 (2)"/>
    <w:basedOn w:val="a"/>
    <w:link w:val="720"/>
    <w:rsid w:val="003917D6"/>
    <w:pPr>
      <w:shd w:val="clear" w:color="auto" w:fill="FFFFFF"/>
      <w:spacing w:after="1680" w:line="240" w:lineRule="atLeast"/>
      <w:jc w:val="center"/>
      <w:outlineLvl w:val="6"/>
    </w:pPr>
    <w:rPr>
      <w:rFonts w:ascii="Century Schoolbook" w:hAnsi="Century Schoolbook" w:cs="Times New Roman"/>
      <w:b/>
      <w:bCs/>
      <w:color w:val="auto"/>
      <w:sz w:val="23"/>
      <w:szCs w:val="23"/>
      <w:lang w:val="x-none" w:eastAsia="x-none"/>
    </w:rPr>
  </w:style>
  <w:style w:type="character" w:customStyle="1" w:styleId="113">
    <w:name w:val="Основной текст + 11"/>
    <w:aliases w:val="5 pt29,Полужирный13"/>
    <w:rsid w:val="003917D6"/>
    <w:rPr>
      <w:rFonts w:ascii="Times New Roman" w:hAnsi="Times New Roman" w:cs="Times New Roman"/>
      <w:b/>
      <w:bCs/>
      <w:i/>
      <w:sz w:val="23"/>
      <w:szCs w:val="23"/>
      <w:u w:val="none"/>
    </w:rPr>
  </w:style>
  <w:style w:type="character" w:customStyle="1" w:styleId="Calibri4">
    <w:name w:val="Основной текст + Calibri4"/>
    <w:aliases w:val="Полужирный12"/>
    <w:rsid w:val="003917D6"/>
    <w:rPr>
      <w:rFonts w:ascii="Calibri" w:hAnsi="Calibri" w:cs="Calibri"/>
      <w:b/>
      <w:bCs/>
      <w:i/>
      <w:sz w:val="20"/>
      <w:szCs w:val="20"/>
      <w:u w:val="none"/>
    </w:rPr>
  </w:style>
  <w:style w:type="character" w:customStyle="1" w:styleId="7pt1">
    <w:name w:val="Основной текст + 7 pt1"/>
    <w:aliases w:val="Полужирный11,Курсив19"/>
    <w:rsid w:val="003917D6"/>
    <w:rPr>
      <w:rFonts w:ascii="Times New Roman" w:hAnsi="Times New Roman" w:cs="Times New Roman"/>
      <w:b/>
      <w:bCs/>
      <w:i/>
      <w:iCs/>
      <w:sz w:val="14"/>
      <w:szCs w:val="14"/>
      <w:u w:val="none"/>
    </w:rPr>
  </w:style>
  <w:style w:type="character" w:customStyle="1" w:styleId="4pt">
    <w:name w:val="Основной текст + 4 pt"/>
    <w:aliases w:val="Курсив18"/>
    <w:rsid w:val="003917D6"/>
    <w:rPr>
      <w:rFonts w:ascii="Times New Roman" w:hAnsi="Times New Roman" w:cs="Times New Roman"/>
      <w:i/>
      <w:iCs/>
      <w:sz w:val="8"/>
      <w:szCs w:val="8"/>
      <w:u w:val="none"/>
    </w:rPr>
  </w:style>
  <w:style w:type="character" w:customStyle="1" w:styleId="4pt1">
    <w:name w:val="Основной текст + 4 pt1"/>
    <w:rsid w:val="003917D6"/>
    <w:rPr>
      <w:rFonts w:ascii="Times New Roman" w:hAnsi="Times New Roman" w:cs="Times New Roman"/>
      <w:i/>
      <w:noProof/>
      <w:sz w:val="8"/>
      <w:szCs w:val="8"/>
      <w:u w:val="none"/>
    </w:rPr>
  </w:style>
  <w:style w:type="character" w:customStyle="1" w:styleId="114">
    <w:name w:val="Заголовок №11_"/>
    <w:link w:val="115"/>
    <w:locked/>
    <w:rsid w:val="003917D6"/>
    <w:rPr>
      <w:rFonts w:ascii="Century Schoolbook" w:hAnsi="Century Schoolbook"/>
      <w:b/>
      <w:bCs/>
      <w:sz w:val="23"/>
      <w:szCs w:val="23"/>
      <w:lang w:bidi="ar-SA"/>
    </w:rPr>
  </w:style>
  <w:style w:type="paragraph" w:customStyle="1" w:styleId="115">
    <w:name w:val="Заголовок №11"/>
    <w:basedOn w:val="a"/>
    <w:link w:val="114"/>
    <w:rsid w:val="003917D6"/>
    <w:pPr>
      <w:shd w:val="clear" w:color="auto" w:fill="FFFFFF"/>
      <w:spacing w:after="1440" w:line="240" w:lineRule="atLeast"/>
      <w:jc w:val="center"/>
    </w:pPr>
    <w:rPr>
      <w:rFonts w:ascii="Century Schoolbook" w:hAnsi="Century Schoolbook" w:cs="Times New Roman"/>
      <w:b/>
      <w:bCs/>
      <w:color w:val="auto"/>
      <w:sz w:val="23"/>
      <w:szCs w:val="23"/>
      <w:lang w:val="x-none" w:eastAsia="x-none"/>
    </w:rPr>
  </w:style>
  <w:style w:type="character" w:customStyle="1" w:styleId="73">
    <w:name w:val="Основной текст + 7"/>
    <w:aliases w:val="5 pt28"/>
    <w:rsid w:val="003917D6"/>
    <w:rPr>
      <w:rFonts w:ascii="Times New Roman" w:hAnsi="Times New Roman" w:cs="Times New Roman"/>
      <w:i/>
      <w:sz w:val="15"/>
      <w:szCs w:val="15"/>
      <w:u w:val="none"/>
    </w:rPr>
  </w:style>
  <w:style w:type="character" w:customStyle="1" w:styleId="Calibri40">
    <w:name w:val="Колонтитул + Calibri4"/>
    <w:aliases w:val="12,5 pt27,Полужирный10,Не курсив17,Интервал 0 pt18"/>
    <w:rsid w:val="003917D6"/>
    <w:rPr>
      <w:rFonts w:ascii="Calibri" w:hAnsi="Calibri" w:cs="Calibri"/>
      <w:b/>
      <w:bCs/>
      <w:i/>
      <w:iCs/>
      <w:spacing w:val="-10"/>
      <w:sz w:val="25"/>
      <w:szCs w:val="25"/>
      <w:lang w:bidi="ar-SA"/>
    </w:rPr>
  </w:style>
  <w:style w:type="character" w:customStyle="1" w:styleId="920">
    <w:name w:val="Заголовок №9 (2)_"/>
    <w:link w:val="921"/>
    <w:locked/>
    <w:rsid w:val="003917D6"/>
    <w:rPr>
      <w:rFonts w:ascii="Calibri" w:hAnsi="Calibri"/>
      <w:b/>
      <w:bCs/>
      <w:sz w:val="19"/>
      <w:szCs w:val="19"/>
      <w:lang w:bidi="ar-SA"/>
    </w:rPr>
  </w:style>
  <w:style w:type="paragraph" w:customStyle="1" w:styleId="921">
    <w:name w:val="Заголовок №9 (2)1"/>
    <w:basedOn w:val="a"/>
    <w:link w:val="920"/>
    <w:rsid w:val="003917D6"/>
    <w:pPr>
      <w:shd w:val="clear" w:color="auto" w:fill="FFFFFF"/>
      <w:spacing w:line="240" w:lineRule="atLeast"/>
      <w:outlineLvl w:val="8"/>
    </w:pPr>
    <w:rPr>
      <w:rFonts w:ascii="Calibri" w:hAnsi="Calibri" w:cs="Times New Roman"/>
      <w:b/>
      <w:bCs/>
      <w:color w:val="auto"/>
      <w:sz w:val="19"/>
      <w:szCs w:val="19"/>
      <w:lang w:val="x-none" w:eastAsia="x-none"/>
    </w:rPr>
  </w:style>
  <w:style w:type="character" w:customStyle="1" w:styleId="922">
    <w:name w:val="Заголовок №9 (2)"/>
    <w:basedOn w:val="920"/>
    <w:rsid w:val="003917D6"/>
    <w:rPr>
      <w:rFonts w:ascii="Calibri" w:hAnsi="Calibri"/>
      <w:b/>
      <w:bCs/>
      <w:sz w:val="19"/>
      <w:szCs w:val="19"/>
      <w:lang w:bidi="ar-SA"/>
    </w:rPr>
  </w:style>
  <w:style w:type="character" w:customStyle="1" w:styleId="92TimesNewRoman">
    <w:name w:val="Заголовок №9 (2) + Times New Roman"/>
    <w:aliases w:val="10 pt,Не полужирный7"/>
    <w:rsid w:val="003917D6"/>
    <w:rPr>
      <w:rFonts w:ascii="Times New Roman" w:hAnsi="Times New Roman" w:cs="Times New Roman"/>
      <w:b/>
      <w:bCs/>
      <w:sz w:val="20"/>
      <w:szCs w:val="20"/>
      <w:lang w:bidi="ar-SA"/>
    </w:rPr>
  </w:style>
  <w:style w:type="character" w:customStyle="1" w:styleId="107">
    <w:name w:val="Колонтитул + 10"/>
    <w:aliases w:val="5 pt26,Не курсив16"/>
    <w:rsid w:val="003917D6"/>
    <w:rPr>
      <w:i/>
      <w:iCs/>
      <w:sz w:val="21"/>
      <w:szCs w:val="21"/>
      <w:lang w:bidi="ar-SA"/>
    </w:rPr>
  </w:style>
  <w:style w:type="character" w:customStyle="1" w:styleId="40pt1">
    <w:name w:val="Основной текст (4) + Интервал 0 pt1"/>
    <w:rsid w:val="003917D6"/>
    <w:rPr>
      <w:rFonts w:ascii="Calibri" w:hAnsi="Calibri"/>
      <w:b/>
      <w:bCs/>
      <w:spacing w:val="-10"/>
      <w:sz w:val="25"/>
      <w:szCs w:val="25"/>
      <w:lang w:bidi="ar-SA"/>
    </w:rPr>
  </w:style>
  <w:style w:type="character" w:customStyle="1" w:styleId="832">
    <w:name w:val="Заголовок №8 (3)"/>
    <w:basedOn w:val="83"/>
    <w:rsid w:val="003917D6"/>
    <w:rPr>
      <w:rFonts w:ascii="Calibri" w:hAnsi="Calibri"/>
      <w:b/>
      <w:bCs/>
      <w:sz w:val="19"/>
      <w:szCs w:val="19"/>
      <w:lang w:bidi="ar-SA"/>
    </w:rPr>
  </w:style>
  <w:style w:type="character" w:customStyle="1" w:styleId="710">
    <w:name w:val="Основной текст (7) + 10"/>
    <w:aliases w:val="5 pt25,Курсив17"/>
    <w:rsid w:val="003917D6"/>
    <w:rPr>
      <w:i/>
      <w:iCs/>
      <w:sz w:val="21"/>
      <w:szCs w:val="21"/>
      <w:lang w:bidi="ar-SA"/>
    </w:rPr>
  </w:style>
  <w:style w:type="character" w:customStyle="1" w:styleId="710pt">
    <w:name w:val="Основной текст (7) + 10 pt"/>
    <w:rsid w:val="003917D6"/>
    <w:rPr>
      <w:noProof/>
      <w:sz w:val="20"/>
      <w:szCs w:val="20"/>
      <w:lang w:bidi="ar-SA"/>
    </w:rPr>
  </w:style>
  <w:style w:type="character" w:customStyle="1" w:styleId="74">
    <w:name w:val="Основной текст (7)"/>
    <w:basedOn w:val="7"/>
    <w:rsid w:val="003917D6"/>
    <w:rPr>
      <w:sz w:val="17"/>
      <w:szCs w:val="17"/>
      <w:lang w:bidi="ar-SA"/>
    </w:rPr>
  </w:style>
  <w:style w:type="character" w:customStyle="1" w:styleId="78pt">
    <w:name w:val="Основной текст (7) + 8 pt"/>
    <w:aliases w:val="Полужирный9,Курсив16"/>
    <w:rsid w:val="003917D6"/>
    <w:rPr>
      <w:b/>
      <w:bCs/>
      <w:i/>
      <w:iCs/>
      <w:sz w:val="16"/>
      <w:szCs w:val="16"/>
      <w:lang w:bidi="ar-SA"/>
    </w:rPr>
  </w:style>
  <w:style w:type="character" w:customStyle="1" w:styleId="6pt">
    <w:name w:val="Основной текст + 6 pt"/>
    <w:aliases w:val="Курсив15"/>
    <w:rsid w:val="003917D6"/>
    <w:rPr>
      <w:rFonts w:ascii="Times New Roman" w:hAnsi="Times New Roman" w:cs="Times New Roman"/>
      <w:i/>
      <w:iCs/>
      <w:sz w:val="12"/>
      <w:szCs w:val="12"/>
      <w:u w:val="none"/>
    </w:rPr>
  </w:style>
  <w:style w:type="character" w:customStyle="1" w:styleId="28">
    <w:name w:val="Основной текст + Полужирный2"/>
    <w:rsid w:val="003917D6"/>
    <w:rPr>
      <w:rFonts w:ascii="Times New Roman" w:hAnsi="Times New Roman" w:cs="Times New Roman"/>
      <w:b/>
      <w:bCs/>
      <w:i/>
      <w:sz w:val="20"/>
      <w:szCs w:val="20"/>
      <w:u w:val="none"/>
    </w:rPr>
  </w:style>
  <w:style w:type="character" w:customStyle="1" w:styleId="CenturySchoolbook2">
    <w:name w:val="Основной текст + Century Schoolbook2"/>
    <w:aliases w:val="94,5 pt24,Курсив14"/>
    <w:rsid w:val="003917D6"/>
    <w:rPr>
      <w:rFonts w:ascii="Century Schoolbook" w:hAnsi="Century Schoolbook" w:cs="Century Schoolbook"/>
      <w:i/>
      <w:iCs/>
      <w:sz w:val="19"/>
      <w:szCs w:val="19"/>
      <w:u w:val="none"/>
    </w:rPr>
  </w:style>
  <w:style w:type="character" w:customStyle="1" w:styleId="1b">
    <w:name w:val="Основной текст + Полужирный1"/>
    <w:rsid w:val="003917D6"/>
    <w:rPr>
      <w:rFonts w:ascii="Times New Roman" w:hAnsi="Times New Roman" w:cs="Times New Roman"/>
      <w:b/>
      <w:bCs/>
      <w:i/>
      <w:sz w:val="20"/>
      <w:szCs w:val="20"/>
      <w:u w:val="none"/>
    </w:rPr>
  </w:style>
  <w:style w:type="character" w:customStyle="1" w:styleId="610pt">
    <w:name w:val="Основной текст (6) + 10 pt"/>
    <w:aliases w:val="Не полужирный6,Курсив13,Интервал 0 pt17"/>
    <w:rsid w:val="003917D6"/>
    <w:rPr>
      <w:rFonts w:ascii="Calibri" w:hAnsi="Calibri"/>
      <w:b/>
      <w:bCs/>
      <w:i/>
      <w:iCs/>
      <w:spacing w:val="-10"/>
      <w:sz w:val="20"/>
      <w:szCs w:val="20"/>
      <w:lang w:bidi="ar-SA"/>
    </w:rPr>
  </w:style>
  <w:style w:type="character" w:customStyle="1" w:styleId="65">
    <w:name w:val="Основной текст (6) + Не полужирный"/>
    <w:aliases w:val="Интервал 0 pt16"/>
    <w:rsid w:val="003917D6"/>
    <w:rPr>
      <w:rFonts w:ascii="Calibri" w:hAnsi="Calibri"/>
      <w:b/>
      <w:bCs/>
      <w:noProof/>
      <w:spacing w:val="-10"/>
      <w:sz w:val="19"/>
      <w:szCs w:val="19"/>
      <w:lang w:bidi="ar-SA"/>
    </w:rPr>
  </w:style>
  <w:style w:type="character" w:customStyle="1" w:styleId="1010">
    <w:name w:val="Основной текст + 101"/>
    <w:aliases w:val="5 pt23,Курсив12"/>
    <w:rsid w:val="003917D6"/>
    <w:rPr>
      <w:rFonts w:ascii="Times New Roman" w:hAnsi="Times New Roman" w:cs="Times New Roman"/>
      <w:i/>
      <w:iCs/>
      <w:sz w:val="21"/>
      <w:szCs w:val="21"/>
      <w:u w:val="none"/>
    </w:rPr>
  </w:style>
  <w:style w:type="character" w:customStyle="1" w:styleId="250">
    <w:name w:val="Основной текст (25)_"/>
    <w:link w:val="251"/>
    <w:locked/>
    <w:rsid w:val="003917D6"/>
    <w:rPr>
      <w:rFonts w:ascii="Calibri" w:hAnsi="Calibri"/>
      <w:b/>
      <w:bCs/>
      <w:spacing w:val="-10"/>
      <w:sz w:val="23"/>
      <w:szCs w:val="23"/>
      <w:lang w:bidi="ar-SA"/>
    </w:rPr>
  </w:style>
  <w:style w:type="paragraph" w:customStyle="1" w:styleId="251">
    <w:name w:val="Основной текст (25)"/>
    <w:basedOn w:val="a"/>
    <w:link w:val="250"/>
    <w:rsid w:val="003917D6"/>
    <w:pPr>
      <w:shd w:val="clear" w:color="auto" w:fill="FFFFFF"/>
      <w:spacing w:after="60" w:line="246" w:lineRule="exact"/>
      <w:jc w:val="center"/>
    </w:pPr>
    <w:rPr>
      <w:rFonts w:ascii="Calibri" w:hAnsi="Calibri" w:cs="Times New Roman"/>
      <w:b/>
      <w:bCs/>
      <w:color w:val="auto"/>
      <w:spacing w:val="-10"/>
      <w:sz w:val="23"/>
      <w:szCs w:val="23"/>
      <w:lang w:val="x-none" w:eastAsia="x-none"/>
    </w:rPr>
  </w:style>
  <w:style w:type="character" w:customStyle="1" w:styleId="127">
    <w:name w:val="Колонтитул + 12"/>
    <w:aliases w:val="5 pt22,Не курсив15"/>
    <w:rsid w:val="003917D6"/>
    <w:rPr>
      <w:i/>
      <w:iCs/>
      <w:sz w:val="25"/>
      <w:szCs w:val="25"/>
      <w:lang w:bidi="ar-SA"/>
    </w:rPr>
  </w:style>
  <w:style w:type="character" w:customStyle="1" w:styleId="Calibri3">
    <w:name w:val="Колонтитул + Calibri3"/>
    <w:aliases w:val="Интервал 0 pt15"/>
    <w:rsid w:val="003917D6"/>
    <w:rPr>
      <w:rFonts w:ascii="Calibri" w:hAnsi="Calibri" w:cs="Calibri"/>
      <w:i/>
      <w:iCs/>
      <w:noProof/>
      <w:spacing w:val="-10"/>
      <w:lang w:bidi="ar-SA"/>
    </w:rPr>
  </w:style>
  <w:style w:type="character" w:customStyle="1" w:styleId="97">
    <w:name w:val="Основной текст (9)"/>
    <w:basedOn w:val="9"/>
    <w:rsid w:val="003917D6"/>
    <w:rPr>
      <w:rFonts w:ascii="Century Schoolbook" w:hAnsi="Century Schoolbook"/>
      <w:i/>
      <w:iCs/>
      <w:sz w:val="19"/>
      <w:szCs w:val="19"/>
      <w:lang w:bidi="ar-SA"/>
    </w:rPr>
  </w:style>
  <w:style w:type="character" w:customStyle="1" w:styleId="171">
    <w:name w:val="Заголовок №17_"/>
    <w:link w:val="172"/>
    <w:locked/>
    <w:rsid w:val="003917D6"/>
    <w:rPr>
      <w:rFonts w:ascii="Calibri" w:hAnsi="Calibri"/>
      <w:b/>
      <w:bCs/>
      <w:spacing w:val="-10"/>
      <w:sz w:val="23"/>
      <w:szCs w:val="23"/>
      <w:lang w:bidi="ar-SA"/>
    </w:rPr>
  </w:style>
  <w:style w:type="paragraph" w:customStyle="1" w:styleId="172">
    <w:name w:val="Заголовок №17"/>
    <w:basedOn w:val="a"/>
    <w:link w:val="171"/>
    <w:rsid w:val="003917D6"/>
    <w:pPr>
      <w:shd w:val="clear" w:color="auto" w:fill="FFFFFF"/>
      <w:spacing w:before="300" w:after="60" w:line="246" w:lineRule="exact"/>
      <w:jc w:val="center"/>
    </w:pPr>
    <w:rPr>
      <w:rFonts w:ascii="Calibri" w:hAnsi="Calibri" w:cs="Times New Roman"/>
      <w:b/>
      <w:bCs/>
      <w:color w:val="auto"/>
      <w:spacing w:val="-10"/>
      <w:sz w:val="23"/>
      <w:szCs w:val="23"/>
      <w:lang w:val="x-none" w:eastAsia="x-none"/>
    </w:rPr>
  </w:style>
  <w:style w:type="character" w:customStyle="1" w:styleId="144">
    <w:name w:val="Заголовок №14_"/>
    <w:link w:val="145"/>
    <w:locked/>
    <w:rsid w:val="003917D6"/>
    <w:rPr>
      <w:rFonts w:ascii="Calibri" w:hAnsi="Calibri"/>
      <w:b/>
      <w:bCs/>
      <w:spacing w:val="-10"/>
      <w:sz w:val="23"/>
      <w:szCs w:val="23"/>
      <w:lang w:bidi="ar-SA"/>
    </w:rPr>
  </w:style>
  <w:style w:type="paragraph" w:customStyle="1" w:styleId="145">
    <w:name w:val="Заголовок №14"/>
    <w:basedOn w:val="a"/>
    <w:link w:val="144"/>
    <w:rsid w:val="003917D6"/>
    <w:pPr>
      <w:shd w:val="clear" w:color="auto" w:fill="FFFFFF"/>
      <w:spacing w:before="240" w:line="254" w:lineRule="exact"/>
      <w:jc w:val="center"/>
    </w:pPr>
    <w:rPr>
      <w:rFonts w:ascii="Calibri" w:hAnsi="Calibri" w:cs="Times New Roman"/>
      <w:b/>
      <w:bCs/>
      <w:color w:val="auto"/>
      <w:spacing w:val="-10"/>
      <w:sz w:val="23"/>
      <w:szCs w:val="23"/>
      <w:lang w:val="x-none" w:eastAsia="x-none"/>
    </w:rPr>
  </w:style>
  <w:style w:type="character" w:customStyle="1" w:styleId="1412">
    <w:name w:val="Заголовок №14 + 12"/>
    <w:aliases w:val="5 pt21"/>
    <w:rsid w:val="003917D6"/>
    <w:rPr>
      <w:rFonts w:ascii="Calibri" w:hAnsi="Calibri"/>
      <w:b/>
      <w:bCs/>
      <w:spacing w:val="-10"/>
      <w:sz w:val="25"/>
      <w:szCs w:val="25"/>
      <w:lang w:bidi="ar-SA"/>
    </w:rPr>
  </w:style>
  <w:style w:type="character" w:customStyle="1" w:styleId="810">
    <w:name w:val="Основной текст + 81"/>
    <w:aliases w:val="5 pt20"/>
    <w:rsid w:val="003917D6"/>
    <w:rPr>
      <w:rFonts w:ascii="Times New Roman" w:hAnsi="Times New Roman" w:cs="Times New Roman"/>
      <w:i/>
      <w:sz w:val="17"/>
      <w:szCs w:val="17"/>
      <w:u w:val="none"/>
    </w:rPr>
  </w:style>
  <w:style w:type="character" w:customStyle="1" w:styleId="8pt1">
    <w:name w:val="Основной текст + 8 pt1"/>
    <w:aliases w:val="Полужирный8,Курсив11"/>
    <w:rsid w:val="003917D6"/>
    <w:rPr>
      <w:rFonts w:ascii="Times New Roman" w:hAnsi="Times New Roman" w:cs="Times New Roman"/>
      <w:b/>
      <w:bCs/>
      <w:i/>
      <w:iCs/>
      <w:sz w:val="16"/>
      <w:szCs w:val="16"/>
      <w:u w:val="none"/>
    </w:rPr>
  </w:style>
  <w:style w:type="character" w:customStyle="1" w:styleId="Calibri30">
    <w:name w:val="Основной текст + Calibri3"/>
    <w:aliases w:val="Курсив10,Интервал 0 pt14"/>
    <w:rsid w:val="003917D6"/>
    <w:rPr>
      <w:rFonts w:ascii="Calibri" w:hAnsi="Calibri" w:cs="Calibri"/>
      <w:i/>
      <w:iCs/>
      <w:spacing w:val="-10"/>
      <w:sz w:val="20"/>
      <w:szCs w:val="20"/>
      <w:u w:val="none"/>
    </w:rPr>
  </w:style>
  <w:style w:type="character" w:customStyle="1" w:styleId="11pt1">
    <w:name w:val="Основной текст + 11 pt1"/>
    <w:aliases w:val="Полужирный7"/>
    <w:rsid w:val="003917D6"/>
    <w:rPr>
      <w:rFonts w:ascii="Times New Roman" w:hAnsi="Times New Roman" w:cs="Times New Roman"/>
      <w:b/>
      <w:bCs/>
      <w:i/>
      <w:sz w:val="22"/>
      <w:szCs w:val="22"/>
      <w:u w:val="none"/>
    </w:rPr>
  </w:style>
  <w:style w:type="character" w:customStyle="1" w:styleId="260">
    <w:name w:val="Основной текст (26)_"/>
    <w:link w:val="261"/>
    <w:locked/>
    <w:rsid w:val="003917D6"/>
    <w:rPr>
      <w:rFonts w:ascii="Calibri" w:hAnsi="Calibri"/>
      <w:i/>
      <w:iCs/>
      <w:spacing w:val="-10"/>
      <w:lang w:bidi="ar-SA"/>
    </w:rPr>
  </w:style>
  <w:style w:type="paragraph" w:customStyle="1" w:styleId="261">
    <w:name w:val="Основной текст (26)"/>
    <w:basedOn w:val="a"/>
    <w:link w:val="260"/>
    <w:rsid w:val="003917D6"/>
    <w:pPr>
      <w:shd w:val="clear" w:color="auto" w:fill="FFFFFF"/>
      <w:spacing w:before="60" w:after="60" w:line="240" w:lineRule="atLeast"/>
      <w:jc w:val="center"/>
    </w:pPr>
    <w:rPr>
      <w:rFonts w:ascii="Calibri" w:hAnsi="Calibri" w:cs="Times New Roman"/>
      <w:i/>
      <w:iCs/>
      <w:color w:val="auto"/>
      <w:spacing w:val="-10"/>
      <w:sz w:val="20"/>
      <w:szCs w:val="20"/>
      <w:lang w:val="x-none" w:eastAsia="x-none"/>
    </w:rPr>
  </w:style>
  <w:style w:type="character" w:customStyle="1" w:styleId="269">
    <w:name w:val="Основной текст (26) + 9"/>
    <w:aliases w:val="5 pt19,Не курсив14"/>
    <w:rsid w:val="003917D6"/>
    <w:rPr>
      <w:rFonts w:ascii="Calibri" w:hAnsi="Calibri"/>
      <w:i/>
      <w:iCs/>
      <w:noProof/>
      <w:spacing w:val="-10"/>
      <w:sz w:val="19"/>
      <w:szCs w:val="19"/>
      <w:lang w:bidi="ar-SA"/>
    </w:rPr>
  </w:style>
  <w:style w:type="character" w:customStyle="1" w:styleId="2691">
    <w:name w:val="Основной текст (26) + 91"/>
    <w:aliases w:val="5 pt18,Полужирный6,Не курсив13,Интервал 0 pt13"/>
    <w:rsid w:val="003917D6"/>
    <w:rPr>
      <w:rFonts w:ascii="Calibri" w:hAnsi="Calibri"/>
      <w:b/>
      <w:bCs/>
      <w:i/>
      <w:iCs/>
      <w:spacing w:val="0"/>
      <w:sz w:val="19"/>
      <w:szCs w:val="19"/>
      <w:lang w:bidi="ar-SA"/>
    </w:rPr>
  </w:style>
  <w:style w:type="character" w:customStyle="1" w:styleId="730">
    <w:name w:val="Основной текст (7)3"/>
    <w:basedOn w:val="7"/>
    <w:rsid w:val="003917D6"/>
    <w:rPr>
      <w:sz w:val="17"/>
      <w:szCs w:val="17"/>
      <w:lang w:bidi="ar-SA"/>
    </w:rPr>
  </w:style>
  <w:style w:type="character" w:customStyle="1" w:styleId="222">
    <w:name w:val="Основной текст (22)"/>
    <w:basedOn w:val="220"/>
    <w:rsid w:val="003917D6"/>
    <w:rPr>
      <w:b/>
      <w:bCs/>
      <w:sz w:val="22"/>
      <w:szCs w:val="22"/>
      <w:lang w:bidi="ar-SA"/>
    </w:rPr>
  </w:style>
  <w:style w:type="character" w:customStyle="1" w:styleId="2211">
    <w:name w:val="Основной текст (22) + 11"/>
    <w:aliases w:val="5 pt17,Курсив9"/>
    <w:rsid w:val="003917D6"/>
    <w:rPr>
      <w:b/>
      <w:bCs/>
      <w:i/>
      <w:iCs/>
      <w:sz w:val="23"/>
      <w:szCs w:val="23"/>
      <w:lang w:bidi="ar-SA"/>
    </w:rPr>
  </w:style>
  <w:style w:type="character" w:customStyle="1" w:styleId="722">
    <w:name w:val="Основной текст (7)2"/>
    <w:rsid w:val="003917D6"/>
    <w:rPr>
      <w:sz w:val="17"/>
      <w:szCs w:val="17"/>
      <w:u w:val="single"/>
      <w:lang w:val="ru-RU" w:eastAsia="ru-RU" w:bidi="ar-SA"/>
    </w:rPr>
  </w:style>
  <w:style w:type="character" w:customStyle="1" w:styleId="26TimesNewRoman">
    <w:name w:val="Основной текст (26) + Times New Roman"/>
    <w:aliases w:val="82,5 pt16,Не курсив12,Интервал 0 pt12"/>
    <w:rsid w:val="003917D6"/>
    <w:rPr>
      <w:rFonts w:ascii="Times New Roman" w:hAnsi="Times New Roman" w:cs="Times New Roman"/>
      <w:i/>
      <w:iCs/>
      <w:spacing w:val="0"/>
      <w:sz w:val="17"/>
      <w:szCs w:val="17"/>
      <w:lang w:val="ru-RU" w:eastAsia="ru-RU" w:bidi="ar-SA"/>
    </w:rPr>
  </w:style>
  <w:style w:type="character" w:customStyle="1" w:styleId="7Calibri">
    <w:name w:val="Основной текст (7) + Calibri"/>
    <w:aliases w:val="10 pt3,Курсив8,Интервал 0 pt11"/>
    <w:rsid w:val="003917D6"/>
    <w:rPr>
      <w:rFonts w:ascii="Calibri" w:hAnsi="Calibri" w:cs="Calibri"/>
      <w:i/>
      <w:iCs/>
      <w:spacing w:val="-10"/>
      <w:sz w:val="20"/>
      <w:szCs w:val="20"/>
      <w:lang w:bidi="ar-SA"/>
    </w:rPr>
  </w:style>
  <w:style w:type="character" w:customStyle="1" w:styleId="7Calibri2">
    <w:name w:val="Основной текст (7) + Calibri2"/>
    <w:aliases w:val="93,5 pt15,Интервал 0 pt10"/>
    <w:rsid w:val="003917D6"/>
    <w:rPr>
      <w:rFonts w:ascii="Calibri" w:hAnsi="Calibri" w:cs="Calibri"/>
      <w:noProof/>
      <w:spacing w:val="-10"/>
      <w:sz w:val="19"/>
      <w:szCs w:val="19"/>
      <w:lang w:bidi="ar-SA"/>
    </w:rPr>
  </w:style>
  <w:style w:type="character" w:customStyle="1" w:styleId="152">
    <w:name w:val="Заголовок №15_"/>
    <w:link w:val="153"/>
    <w:locked/>
    <w:rsid w:val="003917D6"/>
    <w:rPr>
      <w:rFonts w:ascii="Calibri" w:hAnsi="Calibri"/>
      <w:b/>
      <w:bCs/>
      <w:spacing w:val="-10"/>
      <w:sz w:val="25"/>
      <w:szCs w:val="25"/>
      <w:lang w:bidi="ar-SA"/>
    </w:rPr>
  </w:style>
  <w:style w:type="paragraph" w:customStyle="1" w:styleId="153">
    <w:name w:val="Заголовок №15"/>
    <w:basedOn w:val="a"/>
    <w:link w:val="152"/>
    <w:rsid w:val="003917D6"/>
    <w:pPr>
      <w:shd w:val="clear" w:color="auto" w:fill="FFFFFF"/>
      <w:spacing w:before="180" w:after="180" w:line="240" w:lineRule="atLeast"/>
      <w:jc w:val="center"/>
    </w:pPr>
    <w:rPr>
      <w:rFonts w:ascii="Calibri" w:hAnsi="Calibri" w:cs="Times New Roman"/>
      <w:b/>
      <w:bCs/>
      <w:color w:val="auto"/>
      <w:spacing w:val="-10"/>
      <w:sz w:val="25"/>
      <w:szCs w:val="25"/>
      <w:lang w:val="x-none" w:eastAsia="x-none"/>
    </w:rPr>
  </w:style>
  <w:style w:type="character" w:customStyle="1" w:styleId="1520">
    <w:name w:val="Заголовок №15 (2)_"/>
    <w:link w:val="1521"/>
    <w:locked/>
    <w:rsid w:val="003917D6"/>
    <w:rPr>
      <w:rFonts w:ascii="Calibri" w:hAnsi="Calibri"/>
      <w:b/>
      <w:bCs/>
      <w:spacing w:val="-10"/>
      <w:sz w:val="23"/>
      <w:szCs w:val="23"/>
      <w:lang w:bidi="ar-SA"/>
    </w:rPr>
  </w:style>
  <w:style w:type="paragraph" w:customStyle="1" w:styleId="1521">
    <w:name w:val="Заголовок №15 (2)"/>
    <w:basedOn w:val="a"/>
    <w:link w:val="1520"/>
    <w:rsid w:val="003917D6"/>
    <w:pPr>
      <w:shd w:val="clear" w:color="auto" w:fill="FFFFFF"/>
      <w:spacing w:after="180" w:line="240" w:lineRule="atLeast"/>
      <w:jc w:val="center"/>
    </w:pPr>
    <w:rPr>
      <w:rFonts w:ascii="Calibri" w:hAnsi="Calibri" w:cs="Times New Roman"/>
      <w:b/>
      <w:bCs/>
      <w:color w:val="auto"/>
      <w:spacing w:val="-10"/>
      <w:sz w:val="23"/>
      <w:szCs w:val="23"/>
      <w:lang w:val="x-none" w:eastAsia="x-none"/>
    </w:rPr>
  </w:style>
  <w:style w:type="character" w:customStyle="1" w:styleId="0pt">
    <w:name w:val="Колонтитул + Интервал 0 pt"/>
    <w:rsid w:val="003917D6"/>
    <w:rPr>
      <w:i/>
      <w:iCs/>
      <w:noProof/>
      <w:spacing w:val="-10"/>
      <w:lang w:bidi="ar-SA"/>
    </w:rPr>
  </w:style>
  <w:style w:type="character" w:customStyle="1" w:styleId="28Exact">
    <w:name w:val="Основной текст (28) Exact"/>
    <w:rsid w:val="003917D6"/>
    <w:rPr>
      <w:rFonts w:ascii="Times New Roman" w:hAnsi="Times New Roman" w:cs="Times New Roman"/>
      <w:spacing w:val="-2"/>
      <w:sz w:val="14"/>
      <w:szCs w:val="14"/>
      <w:u w:val="none"/>
    </w:rPr>
  </w:style>
  <w:style w:type="character" w:customStyle="1" w:styleId="af0">
    <w:name w:val="Колонтитул + Не курсив"/>
    <w:rsid w:val="003917D6"/>
    <w:rPr>
      <w:i/>
      <w:iCs/>
      <w:noProof/>
      <w:lang w:bidi="ar-SA"/>
    </w:rPr>
  </w:style>
  <w:style w:type="character" w:customStyle="1" w:styleId="270">
    <w:name w:val="Основной текст (27)_"/>
    <w:link w:val="271"/>
    <w:locked/>
    <w:rsid w:val="003917D6"/>
    <w:rPr>
      <w:sz w:val="14"/>
      <w:szCs w:val="14"/>
      <w:lang w:bidi="ar-SA"/>
    </w:rPr>
  </w:style>
  <w:style w:type="paragraph" w:customStyle="1" w:styleId="271">
    <w:name w:val="Основной текст (27)"/>
    <w:basedOn w:val="a"/>
    <w:link w:val="270"/>
    <w:rsid w:val="003917D6"/>
    <w:pPr>
      <w:shd w:val="clear" w:color="auto" w:fill="FFFFFF"/>
      <w:spacing w:before="1260" w:after="720" w:line="240" w:lineRule="atLeast"/>
    </w:pPr>
    <w:rPr>
      <w:rFonts w:ascii="Times New Roman" w:hAnsi="Times New Roman" w:cs="Times New Roman"/>
      <w:color w:val="auto"/>
      <w:sz w:val="14"/>
      <w:szCs w:val="14"/>
      <w:lang w:val="x-none" w:eastAsia="x-none"/>
    </w:rPr>
  </w:style>
  <w:style w:type="character" w:customStyle="1" w:styleId="280">
    <w:name w:val="Основной текст (28)_"/>
    <w:link w:val="281"/>
    <w:locked/>
    <w:rsid w:val="003917D6"/>
    <w:rPr>
      <w:sz w:val="14"/>
      <w:szCs w:val="14"/>
      <w:lang w:bidi="ar-SA"/>
    </w:rPr>
  </w:style>
  <w:style w:type="paragraph" w:customStyle="1" w:styleId="281">
    <w:name w:val="Основной текст (28)"/>
    <w:basedOn w:val="a"/>
    <w:link w:val="280"/>
    <w:rsid w:val="003917D6"/>
    <w:pPr>
      <w:shd w:val="clear" w:color="auto" w:fill="FFFFFF"/>
      <w:spacing w:before="720" w:after="300" w:line="240" w:lineRule="atLeast"/>
      <w:jc w:val="center"/>
    </w:pPr>
    <w:rPr>
      <w:rFonts w:ascii="Times New Roman" w:hAnsi="Times New Roman" w:cs="Times New Roman"/>
      <w:color w:val="auto"/>
      <w:sz w:val="14"/>
      <w:szCs w:val="14"/>
      <w:lang w:val="x-none" w:eastAsia="x-none"/>
    </w:rPr>
  </w:style>
  <w:style w:type="character" w:customStyle="1" w:styleId="29">
    <w:name w:val="Основной текст (29)_"/>
    <w:link w:val="290"/>
    <w:locked/>
    <w:rsid w:val="003917D6"/>
    <w:rPr>
      <w:rFonts w:ascii="Arial Narrow" w:hAnsi="Arial Narrow"/>
      <w:b/>
      <w:bCs/>
      <w:sz w:val="13"/>
      <w:szCs w:val="13"/>
      <w:lang w:bidi="ar-SA"/>
    </w:rPr>
  </w:style>
  <w:style w:type="paragraph" w:customStyle="1" w:styleId="290">
    <w:name w:val="Основной текст (29)"/>
    <w:basedOn w:val="a"/>
    <w:link w:val="29"/>
    <w:rsid w:val="003917D6"/>
    <w:pPr>
      <w:shd w:val="clear" w:color="auto" w:fill="FFFFFF"/>
      <w:spacing w:before="300" w:after="1620" w:line="240" w:lineRule="atLeast"/>
    </w:pPr>
    <w:rPr>
      <w:rFonts w:ascii="Arial Narrow" w:hAnsi="Arial Narrow" w:cs="Times New Roman"/>
      <w:b/>
      <w:bCs/>
      <w:color w:val="auto"/>
      <w:sz w:val="13"/>
      <w:szCs w:val="13"/>
      <w:lang w:val="x-none" w:eastAsia="x-none"/>
    </w:rPr>
  </w:style>
  <w:style w:type="character" w:customStyle="1" w:styleId="Tahoma">
    <w:name w:val="Колонтитул + Tahoma"/>
    <w:aliases w:val="71,5 pt14,Не курсив11"/>
    <w:rsid w:val="003917D6"/>
    <w:rPr>
      <w:rFonts w:ascii="Tahoma" w:hAnsi="Tahoma" w:cs="Tahoma"/>
      <w:i/>
      <w:iCs/>
      <w:sz w:val="15"/>
      <w:szCs w:val="15"/>
      <w:lang w:bidi="ar-SA"/>
    </w:rPr>
  </w:style>
  <w:style w:type="character" w:customStyle="1" w:styleId="910">
    <w:name w:val="Колонтитул + 91"/>
    <w:aliases w:val="5 pt13,Полужирный5"/>
    <w:rsid w:val="003917D6"/>
    <w:rPr>
      <w:b/>
      <w:bCs/>
      <w:i/>
      <w:iCs/>
      <w:noProof/>
      <w:sz w:val="19"/>
      <w:szCs w:val="19"/>
      <w:lang w:bidi="ar-SA"/>
    </w:rPr>
  </w:style>
  <w:style w:type="character" w:customStyle="1" w:styleId="1222">
    <w:name w:val="Основной текст (12)2"/>
    <w:basedOn w:val="122"/>
    <w:rsid w:val="003917D6"/>
    <w:rPr>
      <w:b/>
      <w:bCs/>
      <w:sz w:val="16"/>
      <w:szCs w:val="16"/>
      <w:lang w:bidi="ar-SA"/>
    </w:rPr>
  </w:style>
  <w:style w:type="character" w:customStyle="1" w:styleId="1210pt1">
    <w:name w:val="Основной текст (12) + 10 pt1"/>
    <w:aliases w:val="Не полужирный5"/>
    <w:rsid w:val="003917D6"/>
    <w:rPr>
      <w:b/>
      <w:bCs/>
      <w:sz w:val="20"/>
      <w:szCs w:val="20"/>
      <w:lang w:bidi="ar-SA"/>
    </w:rPr>
  </w:style>
  <w:style w:type="character" w:customStyle="1" w:styleId="822">
    <w:name w:val="Основной текст (8)2"/>
    <w:basedOn w:val="8"/>
    <w:rsid w:val="003917D6"/>
    <w:rPr>
      <w:i/>
      <w:iCs/>
      <w:sz w:val="21"/>
      <w:szCs w:val="21"/>
      <w:lang w:bidi="ar-SA"/>
    </w:rPr>
  </w:style>
  <w:style w:type="character" w:customStyle="1" w:styleId="300">
    <w:name w:val="Основной текст (30)_"/>
    <w:link w:val="301"/>
    <w:locked/>
    <w:rsid w:val="003917D6"/>
    <w:rPr>
      <w:sz w:val="14"/>
      <w:szCs w:val="14"/>
      <w:lang w:bidi="ar-SA"/>
    </w:rPr>
  </w:style>
  <w:style w:type="paragraph" w:customStyle="1" w:styleId="301">
    <w:name w:val="Основной текст (30)"/>
    <w:basedOn w:val="a"/>
    <w:link w:val="300"/>
    <w:rsid w:val="003917D6"/>
    <w:pPr>
      <w:shd w:val="clear" w:color="auto" w:fill="FFFFFF"/>
      <w:spacing w:before="60" w:line="214" w:lineRule="exact"/>
      <w:jc w:val="both"/>
    </w:pPr>
    <w:rPr>
      <w:rFonts w:ascii="Times New Roman" w:hAnsi="Times New Roman" w:cs="Times New Roman"/>
      <w:color w:val="auto"/>
      <w:sz w:val="14"/>
      <w:szCs w:val="14"/>
      <w:lang w:val="x-none" w:eastAsia="x-none"/>
    </w:rPr>
  </w:style>
  <w:style w:type="character" w:customStyle="1" w:styleId="3010pt">
    <w:name w:val="Основной текст (30) + 10 pt"/>
    <w:rsid w:val="003917D6"/>
    <w:rPr>
      <w:sz w:val="20"/>
      <w:szCs w:val="20"/>
      <w:lang w:bidi="ar-SA"/>
    </w:rPr>
  </w:style>
  <w:style w:type="character" w:customStyle="1" w:styleId="309pt">
    <w:name w:val="Основной текст (30) + Интервал 9 pt"/>
    <w:rsid w:val="003917D6"/>
    <w:rPr>
      <w:spacing w:val="180"/>
      <w:sz w:val="14"/>
      <w:szCs w:val="14"/>
      <w:lang w:bidi="ar-SA"/>
    </w:rPr>
  </w:style>
  <w:style w:type="character" w:customStyle="1" w:styleId="310">
    <w:name w:val="Основной текст (31)_"/>
    <w:link w:val="311"/>
    <w:locked/>
    <w:rsid w:val="003917D6"/>
    <w:rPr>
      <w:sz w:val="14"/>
      <w:szCs w:val="14"/>
      <w:lang w:bidi="ar-SA"/>
    </w:rPr>
  </w:style>
  <w:style w:type="paragraph" w:customStyle="1" w:styleId="311">
    <w:name w:val="Основной текст (31)"/>
    <w:basedOn w:val="a"/>
    <w:link w:val="310"/>
    <w:rsid w:val="003917D6"/>
    <w:pPr>
      <w:shd w:val="clear" w:color="auto" w:fill="FFFFFF"/>
      <w:spacing w:before="2340" w:after="60" w:line="240" w:lineRule="atLeast"/>
    </w:pPr>
    <w:rPr>
      <w:rFonts w:ascii="Times New Roman" w:hAnsi="Times New Roman" w:cs="Times New Roman"/>
      <w:color w:val="auto"/>
      <w:sz w:val="14"/>
      <w:szCs w:val="14"/>
      <w:lang w:val="x-none" w:eastAsia="x-none"/>
    </w:rPr>
  </w:style>
  <w:style w:type="character" w:customStyle="1" w:styleId="320">
    <w:name w:val="Основной текст (32)_"/>
    <w:link w:val="321"/>
    <w:locked/>
    <w:rsid w:val="003917D6"/>
    <w:rPr>
      <w:rFonts w:ascii="Tahoma" w:hAnsi="Tahoma"/>
      <w:sz w:val="11"/>
      <w:szCs w:val="11"/>
      <w:lang w:bidi="ar-SA"/>
    </w:rPr>
  </w:style>
  <w:style w:type="paragraph" w:customStyle="1" w:styleId="321">
    <w:name w:val="Основной текст (32)"/>
    <w:basedOn w:val="a"/>
    <w:link w:val="320"/>
    <w:rsid w:val="003917D6"/>
    <w:pPr>
      <w:shd w:val="clear" w:color="auto" w:fill="FFFFFF"/>
      <w:spacing w:before="60" w:line="240" w:lineRule="atLeast"/>
    </w:pPr>
    <w:rPr>
      <w:rFonts w:ascii="Tahoma" w:hAnsi="Tahoma" w:cs="Times New Roman"/>
      <w:color w:val="auto"/>
      <w:sz w:val="11"/>
      <w:szCs w:val="11"/>
      <w:lang w:val="x-none" w:eastAsia="x-none"/>
    </w:rPr>
  </w:style>
  <w:style w:type="character" w:customStyle="1" w:styleId="420">
    <w:name w:val="Заголовок №4 (2)_"/>
    <w:link w:val="421"/>
    <w:locked/>
    <w:rsid w:val="003917D6"/>
    <w:rPr>
      <w:spacing w:val="-10"/>
      <w:sz w:val="44"/>
      <w:szCs w:val="44"/>
      <w:lang w:bidi="ar-SA"/>
    </w:rPr>
  </w:style>
  <w:style w:type="paragraph" w:customStyle="1" w:styleId="421">
    <w:name w:val="Заголовок №4 (2)1"/>
    <w:basedOn w:val="a"/>
    <w:link w:val="420"/>
    <w:rsid w:val="003917D6"/>
    <w:pPr>
      <w:shd w:val="clear" w:color="auto" w:fill="FFFFFF"/>
      <w:spacing w:after="2160" w:line="240" w:lineRule="atLeast"/>
      <w:outlineLvl w:val="3"/>
    </w:pPr>
    <w:rPr>
      <w:rFonts w:ascii="Times New Roman" w:hAnsi="Times New Roman" w:cs="Times New Roman"/>
      <w:color w:val="auto"/>
      <w:spacing w:val="-10"/>
      <w:sz w:val="44"/>
      <w:szCs w:val="44"/>
      <w:lang w:val="x-none" w:eastAsia="x-none"/>
    </w:rPr>
  </w:style>
  <w:style w:type="character" w:customStyle="1" w:styleId="422">
    <w:name w:val="Заголовок №4 (2)"/>
    <w:rsid w:val="003917D6"/>
    <w:rPr>
      <w:spacing w:val="-10"/>
      <w:sz w:val="44"/>
      <w:szCs w:val="44"/>
      <w:u w:val="single"/>
      <w:lang w:bidi="ar-SA"/>
    </w:rPr>
  </w:style>
  <w:style w:type="character" w:customStyle="1" w:styleId="Calibri2">
    <w:name w:val="Колонтитул + Calibri2"/>
    <w:aliases w:val="92,5 pt12,Не курсив10,Интервал 0 pt9"/>
    <w:rsid w:val="003917D6"/>
    <w:rPr>
      <w:rFonts w:ascii="Calibri" w:hAnsi="Calibri" w:cs="Calibri"/>
      <w:i/>
      <w:iCs/>
      <w:spacing w:val="-10"/>
      <w:sz w:val="19"/>
      <w:szCs w:val="19"/>
      <w:lang w:bidi="ar-SA"/>
    </w:rPr>
  </w:style>
  <w:style w:type="character" w:customStyle="1" w:styleId="1420">
    <w:name w:val="Заголовок №14 (2)_"/>
    <w:link w:val="1421"/>
    <w:locked/>
    <w:rsid w:val="003917D6"/>
    <w:rPr>
      <w:rFonts w:ascii="Century Schoolbook" w:hAnsi="Century Schoolbook"/>
      <w:b/>
      <w:bCs/>
      <w:sz w:val="23"/>
      <w:szCs w:val="23"/>
      <w:lang w:bidi="ar-SA"/>
    </w:rPr>
  </w:style>
  <w:style w:type="paragraph" w:customStyle="1" w:styleId="1421">
    <w:name w:val="Заголовок №14 (2)"/>
    <w:basedOn w:val="a"/>
    <w:link w:val="1420"/>
    <w:rsid w:val="003917D6"/>
    <w:pPr>
      <w:shd w:val="clear" w:color="auto" w:fill="FFFFFF"/>
      <w:spacing w:after="180" w:line="240" w:lineRule="atLeast"/>
      <w:ind w:firstLine="320"/>
      <w:jc w:val="both"/>
    </w:pPr>
    <w:rPr>
      <w:rFonts w:ascii="Century Schoolbook" w:hAnsi="Century Schoolbook" w:cs="Times New Roman"/>
      <w:b/>
      <w:bCs/>
      <w:color w:val="auto"/>
      <w:sz w:val="23"/>
      <w:szCs w:val="23"/>
      <w:lang w:val="x-none" w:eastAsia="x-none"/>
    </w:rPr>
  </w:style>
  <w:style w:type="character" w:customStyle="1" w:styleId="Calibri1">
    <w:name w:val="Колонтитул + Calibri1"/>
    <w:aliases w:val="121,5 pt11,Полужирный4,Не курсив9,Интервал 0 pt8"/>
    <w:rsid w:val="003917D6"/>
    <w:rPr>
      <w:rFonts w:ascii="Calibri" w:hAnsi="Calibri" w:cs="Calibri"/>
      <w:b/>
      <w:bCs/>
      <w:i/>
      <w:iCs/>
      <w:spacing w:val="-10"/>
      <w:sz w:val="25"/>
      <w:szCs w:val="25"/>
      <w:lang w:bidi="ar-SA"/>
    </w:rPr>
  </w:style>
  <w:style w:type="character" w:customStyle="1" w:styleId="1230">
    <w:name w:val="Заголовок №12 (3)_"/>
    <w:link w:val="1231"/>
    <w:locked/>
    <w:rsid w:val="003917D6"/>
    <w:rPr>
      <w:rFonts w:ascii="Calibri" w:hAnsi="Calibri"/>
      <w:b/>
      <w:bCs/>
      <w:spacing w:val="-10"/>
      <w:sz w:val="23"/>
      <w:szCs w:val="23"/>
      <w:lang w:bidi="ar-SA"/>
    </w:rPr>
  </w:style>
  <w:style w:type="paragraph" w:customStyle="1" w:styleId="1231">
    <w:name w:val="Заголовок №12 (3)"/>
    <w:basedOn w:val="a"/>
    <w:link w:val="1230"/>
    <w:rsid w:val="003917D6"/>
    <w:pPr>
      <w:shd w:val="clear" w:color="auto" w:fill="FFFFFF"/>
      <w:spacing w:after="60" w:line="294" w:lineRule="exact"/>
      <w:jc w:val="center"/>
    </w:pPr>
    <w:rPr>
      <w:rFonts w:ascii="Calibri" w:hAnsi="Calibri" w:cs="Times New Roman"/>
      <w:b/>
      <w:bCs/>
      <w:color w:val="auto"/>
      <w:spacing w:val="-10"/>
      <w:sz w:val="23"/>
      <w:szCs w:val="23"/>
      <w:lang w:val="x-none" w:eastAsia="x-none"/>
    </w:rPr>
  </w:style>
  <w:style w:type="character" w:customStyle="1" w:styleId="6Exact">
    <w:name w:val="Основной текст (6) Exact"/>
    <w:rsid w:val="003917D6"/>
    <w:rPr>
      <w:rFonts w:ascii="Calibri" w:hAnsi="Calibri" w:cs="Calibri"/>
      <w:b/>
      <w:bCs/>
      <w:spacing w:val="-3"/>
      <w:sz w:val="18"/>
      <w:szCs w:val="18"/>
      <w:u w:val="none"/>
    </w:rPr>
  </w:style>
  <w:style w:type="character" w:customStyle="1" w:styleId="60ptExact">
    <w:name w:val="Основной текст (6) + Интервал 0 pt Exact"/>
    <w:rsid w:val="003917D6"/>
    <w:rPr>
      <w:rFonts w:ascii="Calibri" w:hAnsi="Calibri"/>
      <w:b/>
      <w:bCs/>
      <w:spacing w:val="-5"/>
      <w:sz w:val="18"/>
      <w:szCs w:val="18"/>
      <w:lang w:bidi="ar-SA"/>
    </w:rPr>
  </w:style>
  <w:style w:type="character" w:customStyle="1" w:styleId="330">
    <w:name w:val="Основной текст (33)_"/>
    <w:link w:val="331"/>
    <w:locked/>
    <w:rsid w:val="003917D6"/>
    <w:rPr>
      <w:rFonts w:ascii="Calibri" w:hAnsi="Calibri"/>
      <w:b/>
      <w:bCs/>
      <w:i/>
      <w:iCs/>
      <w:sz w:val="21"/>
      <w:szCs w:val="21"/>
      <w:lang w:bidi="ar-SA"/>
    </w:rPr>
  </w:style>
  <w:style w:type="paragraph" w:customStyle="1" w:styleId="331">
    <w:name w:val="Основной текст (33)"/>
    <w:basedOn w:val="a"/>
    <w:link w:val="330"/>
    <w:rsid w:val="003917D6"/>
    <w:pPr>
      <w:shd w:val="clear" w:color="auto" w:fill="FFFFFF"/>
      <w:spacing w:line="240" w:lineRule="atLeast"/>
      <w:jc w:val="both"/>
    </w:pPr>
    <w:rPr>
      <w:rFonts w:ascii="Calibri" w:hAnsi="Calibri" w:cs="Times New Roman"/>
      <w:b/>
      <w:bCs/>
      <w:i/>
      <w:iCs/>
      <w:color w:val="auto"/>
      <w:sz w:val="21"/>
      <w:szCs w:val="21"/>
      <w:lang w:val="x-none" w:eastAsia="x-none"/>
    </w:rPr>
  </w:style>
  <w:style w:type="character" w:customStyle="1" w:styleId="339">
    <w:name w:val="Основной текст (33) + 9"/>
    <w:aliases w:val="5 pt10,Не курсив8"/>
    <w:rsid w:val="003917D6"/>
    <w:rPr>
      <w:rFonts w:ascii="Calibri" w:hAnsi="Calibri"/>
      <w:b/>
      <w:bCs/>
      <w:i/>
      <w:iCs/>
      <w:sz w:val="19"/>
      <w:szCs w:val="19"/>
      <w:lang w:bidi="ar-SA"/>
    </w:rPr>
  </w:style>
  <w:style w:type="character" w:customStyle="1" w:styleId="Calibri20">
    <w:name w:val="Основной текст + Calibri2"/>
    <w:aliases w:val="102,5 pt9,Полужирный3,Курсив7"/>
    <w:rsid w:val="003917D6"/>
    <w:rPr>
      <w:rFonts w:ascii="Calibri" w:hAnsi="Calibri" w:cs="Calibri"/>
      <w:b/>
      <w:bCs/>
      <w:i/>
      <w:iCs/>
      <w:sz w:val="21"/>
      <w:szCs w:val="21"/>
      <w:u w:val="none"/>
    </w:rPr>
  </w:style>
  <w:style w:type="character" w:customStyle="1" w:styleId="3310pt">
    <w:name w:val="Основной текст (33) + 10 pt"/>
    <w:aliases w:val="Не курсив7"/>
    <w:rsid w:val="003917D6"/>
    <w:rPr>
      <w:rFonts w:ascii="Calibri" w:hAnsi="Calibri"/>
      <w:b/>
      <w:bCs/>
      <w:i/>
      <w:iCs/>
      <w:sz w:val="20"/>
      <w:szCs w:val="20"/>
      <w:lang w:bidi="ar-SA"/>
    </w:rPr>
  </w:style>
  <w:style w:type="character" w:customStyle="1" w:styleId="6Georgia">
    <w:name w:val="Основной текст (6) + Georgia"/>
    <w:aliases w:val="9 pt,Не полужирный4,Интервал 0 pt7"/>
    <w:rsid w:val="003917D6"/>
    <w:rPr>
      <w:rFonts w:ascii="Georgia" w:hAnsi="Georgia" w:cs="Georgia"/>
      <w:b/>
      <w:bCs/>
      <w:spacing w:val="-10"/>
      <w:sz w:val="18"/>
      <w:szCs w:val="18"/>
      <w:lang w:bidi="ar-SA"/>
    </w:rPr>
  </w:style>
  <w:style w:type="character" w:customStyle="1" w:styleId="1240">
    <w:name w:val="Заголовок №12 (4)_"/>
    <w:link w:val="1241"/>
    <w:locked/>
    <w:rsid w:val="003917D6"/>
    <w:rPr>
      <w:b/>
      <w:bCs/>
      <w:sz w:val="26"/>
      <w:szCs w:val="26"/>
      <w:lang w:bidi="ar-SA"/>
    </w:rPr>
  </w:style>
  <w:style w:type="paragraph" w:customStyle="1" w:styleId="1241">
    <w:name w:val="Заголовок №12 (4)"/>
    <w:basedOn w:val="a"/>
    <w:link w:val="1240"/>
    <w:rsid w:val="003917D6"/>
    <w:pPr>
      <w:shd w:val="clear" w:color="auto" w:fill="FFFFFF"/>
      <w:spacing w:after="120" w:line="305" w:lineRule="exact"/>
      <w:jc w:val="center"/>
    </w:pPr>
    <w:rPr>
      <w:rFonts w:ascii="Times New Roman" w:hAnsi="Times New Roman" w:cs="Times New Roman"/>
      <w:b/>
      <w:bCs/>
      <w:color w:val="auto"/>
      <w:sz w:val="26"/>
      <w:szCs w:val="26"/>
      <w:lang w:val="x-none" w:eastAsia="x-none"/>
    </w:rPr>
  </w:style>
  <w:style w:type="character" w:customStyle="1" w:styleId="1242">
    <w:name w:val="Заголовок №12 (4) + Курсив"/>
    <w:rsid w:val="003917D6"/>
    <w:rPr>
      <w:rFonts w:ascii="Times New Roman" w:hAnsi="Times New Roman"/>
      <w:b/>
      <w:i/>
      <w:sz w:val="26"/>
      <w:u w:val="none"/>
    </w:rPr>
  </w:style>
  <w:style w:type="character" w:customStyle="1" w:styleId="340">
    <w:name w:val="Основной текст (34)_"/>
    <w:link w:val="341"/>
    <w:locked/>
    <w:rsid w:val="003917D6"/>
    <w:rPr>
      <w:b/>
      <w:bCs/>
      <w:sz w:val="26"/>
      <w:szCs w:val="26"/>
      <w:lang w:bidi="ar-SA"/>
    </w:rPr>
  </w:style>
  <w:style w:type="paragraph" w:customStyle="1" w:styleId="341">
    <w:name w:val="Основной текст (34)"/>
    <w:basedOn w:val="a"/>
    <w:link w:val="340"/>
    <w:rsid w:val="003917D6"/>
    <w:pPr>
      <w:shd w:val="clear" w:color="auto" w:fill="FFFFFF"/>
      <w:spacing w:before="120" w:line="294" w:lineRule="exact"/>
      <w:ind w:firstLine="400"/>
      <w:jc w:val="both"/>
    </w:pPr>
    <w:rPr>
      <w:rFonts w:ascii="Times New Roman" w:hAnsi="Times New Roman" w:cs="Times New Roman"/>
      <w:b/>
      <w:bCs/>
      <w:color w:val="auto"/>
      <w:sz w:val="26"/>
      <w:szCs w:val="26"/>
      <w:lang w:val="x-none" w:eastAsia="x-none"/>
    </w:rPr>
  </w:style>
  <w:style w:type="character" w:customStyle="1" w:styleId="342">
    <w:name w:val="Основной текст (34) + Курсив"/>
    <w:rsid w:val="003917D6"/>
    <w:rPr>
      <w:b/>
      <w:bCs/>
      <w:i/>
      <w:iCs/>
      <w:sz w:val="26"/>
      <w:szCs w:val="26"/>
      <w:lang w:bidi="ar-SA"/>
    </w:rPr>
  </w:style>
  <w:style w:type="character" w:customStyle="1" w:styleId="1250">
    <w:name w:val="Заголовок №12 (5)_"/>
    <w:link w:val="1251"/>
    <w:locked/>
    <w:rsid w:val="003917D6"/>
    <w:rPr>
      <w:b/>
      <w:bCs/>
      <w:i/>
      <w:iCs/>
      <w:sz w:val="26"/>
      <w:szCs w:val="26"/>
      <w:lang w:bidi="ar-SA"/>
    </w:rPr>
  </w:style>
  <w:style w:type="paragraph" w:customStyle="1" w:styleId="1251">
    <w:name w:val="Заголовок №12 (5)"/>
    <w:basedOn w:val="a"/>
    <w:link w:val="1250"/>
    <w:rsid w:val="003917D6"/>
    <w:pPr>
      <w:shd w:val="clear" w:color="auto" w:fill="FFFFFF"/>
      <w:spacing w:before="240" w:line="240" w:lineRule="atLeast"/>
      <w:jc w:val="center"/>
    </w:pPr>
    <w:rPr>
      <w:rFonts w:ascii="Times New Roman" w:hAnsi="Times New Roman" w:cs="Times New Roman"/>
      <w:b/>
      <w:bCs/>
      <w:i/>
      <w:iCs/>
      <w:color w:val="auto"/>
      <w:sz w:val="26"/>
      <w:szCs w:val="26"/>
      <w:lang w:val="x-none" w:eastAsia="x-none"/>
    </w:rPr>
  </w:style>
  <w:style w:type="character" w:customStyle="1" w:styleId="25Exact">
    <w:name w:val="Основной текст (25) Exact"/>
    <w:rsid w:val="003917D6"/>
    <w:rPr>
      <w:rFonts w:ascii="Calibri" w:hAnsi="Calibri" w:cs="Calibri"/>
      <w:b/>
      <w:bCs/>
      <w:spacing w:val="-8"/>
      <w:sz w:val="22"/>
      <w:szCs w:val="22"/>
      <w:u w:val="none"/>
    </w:rPr>
  </w:style>
  <w:style w:type="character" w:customStyle="1" w:styleId="6TimesNewRoman">
    <w:name w:val="Основной текст (6) + Times New Roman"/>
    <w:aliases w:val="10 pt2,Не полужирный3"/>
    <w:rsid w:val="003917D6"/>
    <w:rPr>
      <w:rFonts w:ascii="Times New Roman" w:hAnsi="Times New Roman" w:cs="Times New Roman"/>
      <w:b/>
      <w:bCs/>
      <w:sz w:val="20"/>
      <w:szCs w:val="20"/>
      <w:lang w:bidi="ar-SA"/>
    </w:rPr>
  </w:style>
  <w:style w:type="character" w:customStyle="1" w:styleId="35">
    <w:name w:val="Основной текст (35)_"/>
    <w:link w:val="350"/>
    <w:locked/>
    <w:rsid w:val="003917D6"/>
    <w:rPr>
      <w:rFonts w:ascii="Tahoma" w:hAnsi="Tahoma"/>
      <w:sz w:val="13"/>
      <w:szCs w:val="13"/>
      <w:lang w:bidi="ar-SA"/>
    </w:rPr>
  </w:style>
  <w:style w:type="paragraph" w:customStyle="1" w:styleId="350">
    <w:name w:val="Основной текст (35)"/>
    <w:basedOn w:val="a"/>
    <w:link w:val="35"/>
    <w:rsid w:val="003917D6"/>
    <w:pPr>
      <w:shd w:val="clear" w:color="auto" w:fill="FFFFFF"/>
      <w:spacing w:line="222" w:lineRule="exact"/>
    </w:pPr>
    <w:rPr>
      <w:rFonts w:ascii="Tahoma" w:hAnsi="Tahoma" w:cs="Times New Roman"/>
      <w:color w:val="auto"/>
      <w:sz w:val="13"/>
      <w:szCs w:val="13"/>
      <w:lang w:val="x-none" w:eastAsia="x-none"/>
    </w:rPr>
  </w:style>
  <w:style w:type="character" w:customStyle="1" w:styleId="610pt1">
    <w:name w:val="Основной текст (6) + 10 pt1"/>
    <w:rsid w:val="003917D6"/>
    <w:rPr>
      <w:rFonts w:ascii="Calibri" w:hAnsi="Calibri"/>
      <w:b/>
      <w:bCs/>
      <w:sz w:val="20"/>
      <w:szCs w:val="20"/>
      <w:lang w:bidi="ar-SA"/>
    </w:rPr>
  </w:style>
  <w:style w:type="character" w:customStyle="1" w:styleId="610">
    <w:name w:val="Основной текст (6) + 10"/>
    <w:aliases w:val="5 pt8,Курсив6"/>
    <w:rsid w:val="003917D6"/>
    <w:rPr>
      <w:rFonts w:ascii="Calibri" w:hAnsi="Calibri"/>
      <w:b/>
      <w:bCs/>
      <w:i/>
      <w:iCs/>
      <w:sz w:val="21"/>
      <w:szCs w:val="21"/>
      <w:lang w:bidi="ar-SA"/>
    </w:rPr>
  </w:style>
  <w:style w:type="character" w:customStyle="1" w:styleId="54">
    <w:name w:val="Оглавление (5)_"/>
    <w:link w:val="55"/>
    <w:locked/>
    <w:rsid w:val="003917D6"/>
    <w:rPr>
      <w:rFonts w:ascii="Calibri" w:hAnsi="Calibri"/>
      <w:b/>
      <w:bCs/>
      <w:sz w:val="19"/>
      <w:szCs w:val="19"/>
      <w:lang w:bidi="ar-SA"/>
    </w:rPr>
  </w:style>
  <w:style w:type="paragraph" w:customStyle="1" w:styleId="55">
    <w:name w:val="Оглавление (5)"/>
    <w:basedOn w:val="a"/>
    <w:link w:val="54"/>
    <w:rsid w:val="003917D6"/>
    <w:pPr>
      <w:shd w:val="clear" w:color="auto" w:fill="FFFFFF"/>
      <w:spacing w:line="222" w:lineRule="exact"/>
    </w:pPr>
    <w:rPr>
      <w:rFonts w:ascii="Calibri" w:hAnsi="Calibri" w:cs="Times New Roman"/>
      <w:b/>
      <w:bCs/>
      <w:color w:val="auto"/>
      <w:sz w:val="19"/>
      <w:szCs w:val="19"/>
      <w:lang w:val="x-none" w:eastAsia="x-none"/>
    </w:rPr>
  </w:style>
  <w:style w:type="character" w:customStyle="1" w:styleId="36">
    <w:name w:val="Основной текст (36)_"/>
    <w:link w:val="360"/>
    <w:locked/>
    <w:rsid w:val="003917D6"/>
    <w:rPr>
      <w:b/>
      <w:bCs/>
      <w:i/>
      <w:iCs/>
      <w:sz w:val="23"/>
      <w:szCs w:val="23"/>
      <w:lang w:bidi="ar-SA"/>
    </w:rPr>
  </w:style>
  <w:style w:type="paragraph" w:customStyle="1" w:styleId="360">
    <w:name w:val="Основной текст (36)"/>
    <w:basedOn w:val="a"/>
    <w:link w:val="36"/>
    <w:rsid w:val="003917D6"/>
    <w:pPr>
      <w:shd w:val="clear" w:color="auto" w:fill="FFFFFF"/>
      <w:spacing w:before="60" w:line="240" w:lineRule="atLeast"/>
      <w:jc w:val="center"/>
    </w:pPr>
    <w:rPr>
      <w:rFonts w:ascii="Times New Roman" w:hAnsi="Times New Roman" w:cs="Times New Roman"/>
      <w:b/>
      <w:bCs/>
      <w:i/>
      <w:iCs/>
      <w:color w:val="auto"/>
      <w:sz w:val="23"/>
      <w:szCs w:val="23"/>
      <w:lang w:val="x-none" w:eastAsia="x-none"/>
    </w:rPr>
  </w:style>
  <w:style w:type="character" w:customStyle="1" w:styleId="37">
    <w:name w:val="Основной текст (37)_"/>
    <w:link w:val="370"/>
    <w:locked/>
    <w:rsid w:val="003917D6"/>
    <w:rPr>
      <w:b/>
      <w:bCs/>
      <w:sz w:val="23"/>
      <w:szCs w:val="23"/>
      <w:lang w:bidi="ar-SA"/>
    </w:rPr>
  </w:style>
  <w:style w:type="paragraph" w:customStyle="1" w:styleId="370">
    <w:name w:val="Основной текст (37)"/>
    <w:basedOn w:val="a"/>
    <w:link w:val="37"/>
    <w:rsid w:val="003917D6"/>
    <w:pPr>
      <w:shd w:val="clear" w:color="auto" w:fill="FFFFFF"/>
      <w:spacing w:after="120" w:line="271" w:lineRule="exact"/>
      <w:jc w:val="center"/>
    </w:pPr>
    <w:rPr>
      <w:rFonts w:ascii="Times New Roman" w:hAnsi="Times New Roman" w:cs="Times New Roman"/>
      <w:b/>
      <w:bCs/>
      <w:color w:val="auto"/>
      <w:sz w:val="23"/>
      <w:szCs w:val="23"/>
      <w:lang w:val="x-none" w:eastAsia="x-none"/>
    </w:rPr>
  </w:style>
  <w:style w:type="character" w:customStyle="1" w:styleId="38">
    <w:name w:val="Основной текст (38)_"/>
    <w:link w:val="380"/>
    <w:locked/>
    <w:rsid w:val="003917D6"/>
    <w:rPr>
      <w:b/>
      <w:bCs/>
      <w:i/>
      <w:iCs/>
      <w:sz w:val="26"/>
      <w:szCs w:val="26"/>
      <w:lang w:bidi="ar-SA"/>
    </w:rPr>
  </w:style>
  <w:style w:type="paragraph" w:customStyle="1" w:styleId="380">
    <w:name w:val="Основной текст (38)"/>
    <w:basedOn w:val="a"/>
    <w:link w:val="38"/>
    <w:rsid w:val="003917D6"/>
    <w:pPr>
      <w:shd w:val="clear" w:color="auto" w:fill="FFFFFF"/>
      <w:spacing w:before="120" w:line="240" w:lineRule="atLeast"/>
      <w:jc w:val="center"/>
    </w:pPr>
    <w:rPr>
      <w:rFonts w:ascii="Times New Roman" w:hAnsi="Times New Roman" w:cs="Times New Roman"/>
      <w:b/>
      <w:bCs/>
      <w:i/>
      <w:iCs/>
      <w:color w:val="auto"/>
      <w:sz w:val="26"/>
      <w:szCs w:val="26"/>
      <w:lang w:val="x-none" w:eastAsia="x-none"/>
    </w:rPr>
  </w:style>
  <w:style w:type="character" w:customStyle="1" w:styleId="39Exact">
    <w:name w:val="Основной текст (39) Exact"/>
    <w:link w:val="39"/>
    <w:locked/>
    <w:rsid w:val="003917D6"/>
    <w:rPr>
      <w:rFonts w:ascii="Calibri" w:hAnsi="Calibri"/>
      <w:spacing w:val="-17"/>
      <w:sz w:val="23"/>
      <w:szCs w:val="23"/>
      <w:lang w:bidi="ar-SA"/>
    </w:rPr>
  </w:style>
  <w:style w:type="paragraph" w:customStyle="1" w:styleId="39">
    <w:name w:val="Основной текст (39)"/>
    <w:basedOn w:val="a"/>
    <w:link w:val="39Exact"/>
    <w:rsid w:val="003917D6"/>
    <w:pPr>
      <w:shd w:val="clear" w:color="auto" w:fill="FFFFFF"/>
      <w:spacing w:line="233" w:lineRule="exact"/>
    </w:pPr>
    <w:rPr>
      <w:rFonts w:ascii="Calibri" w:hAnsi="Calibri" w:cs="Times New Roman"/>
      <w:color w:val="auto"/>
      <w:spacing w:val="-17"/>
      <w:sz w:val="23"/>
      <w:szCs w:val="23"/>
      <w:lang w:val="x-none" w:eastAsia="x-none"/>
    </w:rPr>
  </w:style>
  <w:style w:type="character" w:customStyle="1" w:styleId="4Exact">
    <w:name w:val="Основной текст (4) Exact"/>
    <w:rsid w:val="003917D6"/>
    <w:rPr>
      <w:rFonts w:ascii="Calibri" w:hAnsi="Calibri" w:cs="Calibri"/>
      <w:b/>
      <w:bCs/>
      <w:spacing w:val="-6"/>
      <w:u w:val="none"/>
    </w:rPr>
  </w:style>
  <w:style w:type="character" w:customStyle="1" w:styleId="40ptExact">
    <w:name w:val="Основной текст (4) + Интервал 0 pt Exact"/>
    <w:rsid w:val="003917D6"/>
    <w:rPr>
      <w:rFonts w:ascii="Calibri" w:hAnsi="Calibri"/>
      <w:b/>
      <w:bCs/>
      <w:spacing w:val="-9"/>
      <w:sz w:val="24"/>
      <w:szCs w:val="24"/>
      <w:lang w:bidi="ar-SA"/>
    </w:rPr>
  </w:style>
  <w:style w:type="character" w:customStyle="1" w:styleId="3Exact">
    <w:name w:val="Основной текст (3) Exact"/>
    <w:rsid w:val="003917D6"/>
    <w:rPr>
      <w:rFonts w:ascii="Calibri" w:hAnsi="Calibri" w:cs="Calibri"/>
      <w:b/>
      <w:bCs/>
      <w:spacing w:val="53"/>
      <w:sz w:val="29"/>
      <w:szCs w:val="29"/>
      <w:u w:val="none"/>
    </w:rPr>
  </w:style>
  <w:style w:type="character" w:customStyle="1" w:styleId="30ptExact">
    <w:name w:val="Основной текст (3) + Интервал 0 pt Exact"/>
    <w:rsid w:val="003917D6"/>
    <w:rPr>
      <w:rFonts w:ascii="Calibri" w:hAnsi="Calibri"/>
      <w:b/>
      <w:bCs/>
      <w:spacing w:val="-9"/>
      <w:sz w:val="29"/>
      <w:szCs w:val="29"/>
      <w:lang w:bidi="ar-SA"/>
    </w:rPr>
  </w:style>
  <w:style w:type="character" w:customStyle="1" w:styleId="47Exact">
    <w:name w:val="Основной текст (47) Exact"/>
    <w:link w:val="47"/>
    <w:locked/>
    <w:rsid w:val="003917D6"/>
    <w:rPr>
      <w:rFonts w:ascii="Arial Narrow" w:hAnsi="Arial Narrow"/>
      <w:b/>
      <w:bCs/>
      <w:spacing w:val="22"/>
      <w:lang w:bidi="ar-SA"/>
    </w:rPr>
  </w:style>
  <w:style w:type="paragraph" w:customStyle="1" w:styleId="47">
    <w:name w:val="Основной текст (47)"/>
    <w:basedOn w:val="a"/>
    <w:link w:val="47Exact"/>
    <w:rsid w:val="003917D6"/>
    <w:pPr>
      <w:shd w:val="clear" w:color="auto" w:fill="FFFFFF"/>
      <w:spacing w:line="240" w:lineRule="atLeast"/>
    </w:pPr>
    <w:rPr>
      <w:rFonts w:ascii="Arial Narrow" w:hAnsi="Arial Narrow" w:cs="Times New Roman"/>
      <w:b/>
      <w:bCs/>
      <w:color w:val="auto"/>
      <w:spacing w:val="22"/>
      <w:sz w:val="20"/>
      <w:szCs w:val="20"/>
      <w:lang w:val="x-none" w:eastAsia="x-none"/>
    </w:rPr>
  </w:style>
  <w:style w:type="character" w:customStyle="1" w:styleId="45Exact">
    <w:name w:val="Основной текст (45) Exact"/>
    <w:rsid w:val="003917D6"/>
    <w:rPr>
      <w:rFonts w:ascii="Arial Narrow" w:hAnsi="Arial Narrow" w:cs="Arial Narrow"/>
      <w:b/>
      <w:bCs/>
      <w:spacing w:val="-13"/>
      <w:sz w:val="29"/>
      <w:szCs w:val="29"/>
      <w:u w:val="none"/>
    </w:rPr>
  </w:style>
  <w:style w:type="character" w:customStyle="1" w:styleId="400">
    <w:name w:val="Основной текст (40)_"/>
    <w:link w:val="401"/>
    <w:locked/>
    <w:rsid w:val="003917D6"/>
    <w:rPr>
      <w:rFonts w:ascii="Calibri" w:hAnsi="Calibri"/>
      <w:b/>
      <w:bCs/>
      <w:spacing w:val="-10"/>
      <w:sz w:val="23"/>
      <w:szCs w:val="23"/>
      <w:lang w:bidi="ar-SA"/>
    </w:rPr>
  </w:style>
  <w:style w:type="paragraph" w:customStyle="1" w:styleId="401">
    <w:name w:val="Основной текст (40)"/>
    <w:basedOn w:val="a"/>
    <w:link w:val="400"/>
    <w:rsid w:val="003917D6"/>
    <w:pPr>
      <w:shd w:val="clear" w:color="auto" w:fill="FFFFFF"/>
      <w:spacing w:after="60" w:line="249" w:lineRule="exact"/>
      <w:ind w:hanging="1080"/>
    </w:pPr>
    <w:rPr>
      <w:rFonts w:ascii="Calibri" w:hAnsi="Calibri" w:cs="Times New Roman"/>
      <w:b/>
      <w:bCs/>
      <w:color w:val="auto"/>
      <w:spacing w:val="-10"/>
      <w:sz w:val="23"/>
      <w:szCs w:val="23"/>
      <w:lang w:val="x-none" w:eastAsia="x-none"/>
    </w:rPr>
  </w:style>
  <w:style w:type="character" w:customStyle="1" w:styleId="410">
    <w:name w:val="Основной текст (41)_"/>
    <w:link w:val="411"/>
    <w:locked/>
    <w:rsid w:val="003917D6"/>
    <w:rPr>
      <w:rFonts w:ascii="Calibri" w:hAnsi="Calibri"/>
      <w:b/>
      <w:bCs/>
      <w:spacing w:val="-10"/>
      <w:sz w:val="25"/>
      <w:szCs w:val="25"/>
      <w:lang w:bidi="ar-SA"/>
    </w:rPr>
  </w:style>
  <w:style w:type="paragraph" w:customStyle="1" w:styleId="411">
    <w:name w:val="Основной текст (41)"/>
    <w:basedOn w:val="a"/>
    <w:link w:val="410"/>
    <w:rsid w:val="003917D6"/>
    <w:pPr>
      <w:shd w:val="clear" w:color="auto" w:fill="FFFFFF"/>
      <w:spacing w:after="60" w:line="321" w:lineRule="exact"/>
      <w:ind w:hanging="1140"/>
    </w:pPr>
    <w:rPr>
      <w:rFonts w:ascii="Calibri" w:hAnsi="Calibri" w:cs="Times New Roman"/>
      <w:b/>
      <w:bCs/>
      <w:color w:val="auto"/>
      <w:spacing w:val="-10"/>
      <w:sz w:val="25"/>
      <w:szCs w:val="25"/>
      <w:lang w:val="x-none" w:eastAsia="x-none"/>
    </w:rPr>
  </w:style>
  <w:style w:type="character" w:customStyle="1" w:styleId="423">
    <w:name w:val="Основной текст (42)_"/>
    <w:link w:val="424"/>
    <w:locked/>
    <w:rsid w:val="003917D6"/>
    <w:rPr>
      <w:rFonts w:ascii="Calibri" w:hAnsi="Calibri"/>
      <w:b/>
      <w:bCs/>
      <w:i/>
      <w:iCs/>
      <w:sz w:val="25"/>
      <w:szCs w:val="25"/>
      <w:lang w:bidi="ar-SA"/>
    </w:rPr>
  </w:style>
  <w:style w:type="paragraph" w:customStyle="1" w:styleId="424">
    <w:name w:val="Основной текст (42)"/>
    <w:basedOn w:val="a"/>
    <w:link w:val="423"/>
    <w:rsid w:val="003917D6"/>
    <w:pPr>
      <w:shd w:val="clear" w:color="auto" w:fill="FFFFFF"/>
      <w:spacing w:before="60" w:after="120" w:line="240" w:lineRule="atLeast"/>
    </w:pPr>
    <w:rPr>
      <w:rFonts w:ascii="Calibri" w:hAnsi="Calibri" w:cs="Times New Roman"/>
      <w:b/>
      <w:bCs/>
      <w:i/>
      <w:iCs/>
      <w:color w:val="auto"/>
      <w:sz w:val="25"/>
      <w:szCs w:val="25"/>
      <w:lang w:val="x-none" w:eastAsia="x-none"/>
    </w:rPr>
  </w:style>
  <w:style w:type="character" w:customStyle="1" w:styleId="4214">
    <w:name w:val="Основной текст (42) + 14"/>
    <w:aliases w:val="5 pt7,Не курсив6,Интервал 0 pt6"/>
    <w:rsid w:val="003917D6"/>
    <w:rPr>
      <w:rFonts w:ascii="Calibri" w:hAnsi="Calibri"/>
      <w:b/>
      <w:bCs/>
      <w:i/>
      <w:iCs/>
      <w:spacing w:val="-10"/>
      <w:sz w:val="29"/>
      <w:szCs w:val="29"/>
      <w:lang w:bidi="ar-SA"/>
    </w:rPr>
  </w:style>
  <w:style w:type="character" w:customStyle="1" w:styleId="430">
    <w:name w:val="Основной текст (43)_"/>
    <w:link w:val="431"/>
    <w:locked/>
    <w:rsid w:val="003917D6"/>
    <w:rPr>
      <w:rFonts w:ascii="Arial Narrow" w:hAnsi="Arial Narrow"/>
      <w:b/>
      <w:bCs/>
      <w:spacing w:val="-10"/>
      <w:sz w:val="27"/>
      <w:szCs w:val="27"/>
      <w:lang w:bidi="ar-SA"/>
    </w:rPr>
  </w:style>
  <w:style w:type="paragraph" w:customStyle="1" w:styleId="431">
    <w:name w:val="Основной текст (43)"/>
    <w:basedOn w:val="a"/>
    <w:link w:val="430"/>
    <w:rsid w:val="003917D6"/>
    <w:pPr>
      <w:shd w:val="clear" w:color="auto" w:fill="FFFFFF"/>
      <w:spacing w:before="60" w:after="60" w:line="321" w:lineRule="exact"/>
    </w:pPr>
    <w:rPr>
      <w:rFonts w:ascii="Arial Narrow" w:hAnsi="Arial Narrow" w:cs="Times New Roman"/>
      <w:b/>
      <w:bCs/>
      <w:color w:val="auto"/>
      <w:spacing w:val="-10"/>
      <w:sz w:val="27"/>
      <w:szCs w:val="27"/>
      <w:lang w:val="x-none" w:eastAsia="x-none"/>
    </w:rPr>
  </w:style>
  <w:style w:type="character" w:customStyle="1" w:styleId="432">
    <w:name w:val="Основной текст (43) + Курсив"/>
    <w:rsid w:val="003917D6"/>
    <w:rPr>
      <w:rFonts w:ascii="Arial Narrow" w:hAnsi="Arial Narrow"/>
      <w:b/>
      <w:bCs/>
      <w:i/>
      <w:iCs/>
      <w:spacing w:val="-10"/>
      <w:sz w:val="27"/>
      <w:szCs w:val="27"/>
      <w:lang w:bidi="ar-SA"/>
    </w:rPr>
  </w:style>
  <w:style w:type="character" w:customStyle="1" w:styleId="440">
    <w:name w:val="Основной текст (44)_"/>
    <w:link w:val="441"/>
    <w:locked/>
    <w:rsid w:val="003917D6"/>
    <w:rPr>
      <w:rFonts w:ascii="Calibri" w:hAnsi="Calibri"/>
      <w:b/>
      <w:bCs/>
      <w:i/>
      <w:iCs/>
      <w:w w:val="70"/>
      <w:sz w:val="38"/>
      <w:szCs w:val="38"/>
      <w:lang w:bidi="ar-SA"/>
    </w:rPr>
  </w:style>
  <w:style w:type="paragraph" w:customStyle="1" w:styleId="441">
    <w:name w:val="Основной текст (44)"/>
    <w:basedOn w:val="a"/>
    <w:link w:val="440"/>
    <w:rsid w:val="003917D6"/>
    <w:pPr>
      <w:shd w:val="clear" w:color="auto" w:fill="FFFFFF"/>
      <w:spacing w:before="60" w:after="120" w:line="240" w:lineRule="atLeast"/>
    </w:pPr>
    <w:rPr>
      <w:rFonts w:ascii="Calibri" w:hAnsi="Calibri" w:cs="Times New Roman"/>
      <w:b/>
      <w:bCs/>
      <w:i/>
      <w:iCs/>
      <w:color w:val="auto"/>
      <w:w w:val="70"/>
      <w:sz w:val="38"/>
      <w:szCs w:val="38"/>
      <w:lang w:val="x-none" w:eastAsia="x-none"/>
    </w:rPr>
  </w:style>
  <w:style w:type="character" w:customStyle="1" w:styleId="44ArialNarrow">
    <w:name w:val="Основной текст (44) + Arial Narrow"/>
    <w:aliases w:val="15,5 pt6,Не курсив5,Интервал 0 pt5,Масштаб 100%"/>
    <w:rsid w:val="003917D6"/>
    <w:rPr>
      <w:rFonts w:ascii="Arial Narrow" w:hAnsi="Arial Narrow" w:cs="Arial Narrow"/>
      <w:b/>
      <w:bCs/>
      <w:i/>
      <w:iCs/>
      <w:spacing w:val="-10"/>
      <w:w w:val="100"/>
      <w:sz w:val="31"/>
      <w:szCs w:val="31"/>
      <w:lang w:bidi="ar-SA"/>
    </w:rPr>
  </w:style>
  <w:style w:type="character" w:customStyle="1" w:styleId="450">
    <w:name w:val="Основной текст (45)_"/>
    <w:link w:val="451"/>
    <w:locked/>
    <w:rsid w:val="003917D6"/>
    <w:rPr>
      <w:rFonts w:ascii="Arial Narrow" w:hAnsi="Arial Narrow"/>
      <w:b/>
      <w:bCs/>
      <w:spacing w:val="-10"/>
      <w:sz w:val="31"/>
      <w:szCs w:val="31"/>
      <w:lang w:bidi="ar-SA"/>
    </w:rPr>
  </w:style>
  <w:style w:type="paragraph" w:customStyle="1" w:styleId="451">
    <w:name w:val="Основной текст (45)"/>
    <w:basedOn w:val="a"/>
    <w:link w:val="450"/>
    <w:rsid w:val="003917D6"/>
    <w:pPr>
      <w:shd w:val="clear" w:color="auto" w:fill="FFFFFF"/>
      <w:spacing w:before="120" w:after="60" w:line="371" w:lineRule="exact"/>
      <w:ind w:hanging="1140"/>
    </w:pPr>
    <w:rPr>
      <w:rFonts w:ascii="Arial Narrow" w:hAnsi="Arial Narrow" w:cs="Times New Roman"/>
      <w:b/>
      <w:bCs/>
      <w:color w:val="auto"/>
      <w:spacing w:val="-10"/>
      <w:sz w:val="31"/>
      <w:szCs w:val="31"/>
      <w:lang w:val="x-none" w:eastAsia="x-none"/>
    </w:rPr>
  </w:style>
  <w:style w:type="character" w:customStyle="1" w:styleId="45Calibri">
    <w:name w:val="Основной текст (45) + Calibri"/>
    <w:aliases w:val="19 pt,Курсив5,Интервал 0 pt4,Масштаб 70%"/>
    <w:rsid w:val="003917D6"/>
    <w:rPr>
      <w:rFonts w:ascii="Calibri" w:hAnsi="Calibri" w:cs="Calibri"/>
      <w:b/>
      <w:bCs/>
      <w:i/>
      <w:iCs/>
      <w:spacing w:val="0"/>
      <w:w w:val="70"/>
      <w:sz w:val="38"/>
      <w:szCs w:val="38"/>
      <w:lang w:bidi="ar-SA"/>
    </w:rPr>
  </w:style>
  <w:style w:type="character" w:customStyle="1" w:styleId="322">
    <w:name w:val="Заголовок №3 (2)_"/>
    <w:link w:val="323"/>
    <w:locked/>
    <w:rsid w:val="003917D6"/>
    <w:rPr>
      <w:rFonts w:ascii="Arial Narrow" w:hAnsi="Arial Narrow"/>
      <w:b/>
      <w:bCs/>
      <w:spacing w:val="-20"/>
      <w:sz w:val="35"/>
      <w:szCs w:val="35"/>
      <w:lang w:bidi="ar-SA"/>
    </w:rPr>
  </w:style>
  <w:style w:type="paragraph" w:customStyle="1" w:styleId="323">
    <w:name w:val="Заголовок №3 (2)"/>
    <w:basedOn w:val="a"/>
    <w:link w:val="322"/>
    <w:rsid w:val="003917D6"/>
    <w:pPr>
      <w:shd w:val="clear" w:color="auto" w:fill="FFFFFF"/>
      <w:spacing w:before="60" w:after="120" w:line="404" w:lineRule="exact"/>
      <w:outlineLvl w:val="2"/>
    </w:pPr>
    <w:rPr>
      <w:rFonts w:ascii="Arial Narrow" w:hAnsi="Arial Narrow" w:cs="Times New Roman"/>
      <w:b/>
      <w:bCs/>
      <w:color w:val="auto"/>
      <w:spacing w:val="-20"/>
      <w:sz w:val="35"/>
      <w:szCs w:val="35"/>
      <w:lang w:val="x-none" w:eastAsia="x-none"/>
    </w:rPr>
  </w:style>
  <w:style w:type="character" w:customStyle="1" w:styleId="324">
    <w:name w:val="Заголовок №3 (2) + Не полужирный"/>
    <w:aliases w:val="Интервал 0 pt3"/>
    <w:rsid w:val="003917D6"/>
    <w:rPr>
      <w:rFonts w:ascii="Arial Narrow" w:hAnsi="Arial Narrow"/>
      <w:b/>
      <w:bCs/>
      <w:noProof/>
      <w:spacing w:val="0"/>
      <w:sz w:val="35"/>
      <w:szCs w:val="35"/>
      <w:lang w:bidi="ar-SA"/>
    </w:rPr>
  </w:style>
  <w:style w:type="character" w:customStyle="1" w:styleId="32Calibri">
    <w:name w:val="Заголовок №3 (2) + Calibri"/>
    <w:aliases w:val="22 pt,Курсив4,Интервал 0 pt2,Масштаб 70%1"/>
    <w:rsid w:val="003917D6"/>
    <w:rPr>
      <w:rFonts w:ascii="Calibri" w:hAnsi="Calibri" w:cs="Calibri"/>
      <w:b/>
      <w:bCs/>
      <w:i/>
      <w:iCs/>
      <w:spacing w:val="-10"/>
      <w:w w:val="70"/>
      <w:sz w:val="44"/>
      <w:szCs w:val="44"/>
      <w:lang w:bidi="ar-SA"/>
    </w:rPr>
  </w:style>
  <w:style w:type="character" w:customStyle="1" w:styleId="460">
    <w:name w:val="Основной текст (46)_"/>
    <w:link w:val="461"/>
    <w:locked/>
    <w:rsid w:val="003917D6"/>
    <w:rPr>
      <w:rFonts w:ascii="Arial Narrow" w:hAnsi="Arial Narrow"/>
      <w:spacing w:val="-20"/>
      <w:sz w:val="37"/>
      <w:szCs w:val="37"/>
      <w:lang w:bidi="ar-SA"/>
    </w:rPr>
  </w:style>
  <w:style w:type="paragraph" w:customStyle="1" w:styleId="461">
    <w:name w:val="Основной текст (46)"/>
    <w:basedOn w:val="a"/>
    <w:link w:val="460"/>
    <w:rsid w:val="003917D6"/>
    <w:pPr>
      <w:shd w:val="clear" w:color="auto" w:fill="FFFFFF"/>
      <w:spacing w:before="120" w:line="438" w:lineRule="exact"/>
    </w:pPr>
    <w:rPr>
      <w:rFonts w:ascii="Arial Narrow" w:hAnsi="Arial Narrow" w:cs="Times New Roman"/>
      <w:color w:val="auto"/>
      <w:spacing w:val="-20"/>
      <w:sz w:val="37"/>
      <w:szCs w:val="37"/>
      <w:lang w:val="x-none" w:eastAsia="x-none"/>
    </w:rPr>
  </w:style>
  <w:style w:type="character" w:customStyle="1" w:styleId="452">
    <w:name w:val="Основной текст (45) + Малые прописные"/>
    <w:rsid w:val="003917D6"/>
    <w:rPr>
      <w:rFonts w:ascii="Arial Narrow" w:hAnsi="Arial Narrow"/>
      <w:b/>
      <w:bCs/>
      <w:smallCaps/>
      <w:spacing w:val="-10"/>
      <w:sz w:val="31"/>
      <w:szCs w:val="31"/>
      <w:lang w:bidi="ar-SA"/>
    </w:rPr>
  </w:style>
  <w:style w:type="character" w:customStyle="1" w:styleId="154">
    <w:name w:val="Заголовок №1 (5)_"/>
    <w:link w:val="155"/>
    <w:locked/>
    <w:rsid w:val="003917D6"/>
    <w:rPr>
      <w:b/>
      <w:bCs/>
      <w:i/>
      <w:iCs/>
      <w:w w:val="60"/>
      <w:sz w:val="57"/>
      <w:szCs w:val="57"/>
      <w:lang w:bidi="ar-SA"/>
    </w:rPr>
  </w:style>
  <w:style w:type="paragraph" w:customStyle="1" w:styleId="155">
    <w:name w:val="Заголовок №1 (5)"/>
    <w:basedOn w:val="a"/>
    <w:link w:val="154"/>
    <w:rsid w:val="003917D6"/>
    <w:pPr>
      <w:shd w:val="clear" w:color="auto" w:fill="FFFFFF"/>
      <w:spacing w:line="240" w:lineRule="atLeast"/>
      <w:outlineLvl w:val="0"/>
    </w:pPr>
    <w:rPr>
      <w:rFonts w:ascii="Times New Roman" w:hAnsi="Times New Roman" w:cs="Times New Roman"/>
      <w:b/>
      <w:bCs/>
      <w:i/>
      <w:iCs/>
      <w:color w:val="auto"/>
      <w:w w:val="60"/>
      <w:sz w:val="57"/>
      <w:szCs w:val="57"/>
      <w:lang w:val="x-none" w:eastAsia="x-none"/>
    </w:rPr>
  </w:style>
  <w:style w:type="character" w:customStyle="1" w:styleId="2a">
    <w:name w:val="Подпись к таблице (2)_"/>
    <w:link w:val="2b"/>
    <w:locked/>
    <w:rsid w:val="003917D6"/>
    <w:rPr>
      <w:sz w:val="17"/>
      <w:szCs w:val="17"/>
      <w:lang w:bidi="ar-SA"/>
    </w:rPr>
  </w:style>
  <w:style w:type="paragraph" w:customStyle="1" w:styleId="2b">
    <w:name w:val="Подпись к таблице (2)"/>
    <w:basedOn w:val="a"/>
    <w:link w:val="2a"/>
    <w:rsid w:val="003917D6"/>
    <w:pPr>
      <w:shd w:val="clear" w:color="auto" w:fill="FFFFFF"/>
      <w:spacing w:line="175" w:lineRule="exact"/>
    </w:pPr>
    <w:rPr>
      <w:rFonts w:ascii="Times New Roman" w:hAnsi="Times New Roman" w:cs="Times New Roman"/>
      <w:color w:val="auto"/>
      <w:sz w:val="17"/>
      <w:szCs w:val="17"/>
      <w:lang w:val="x-none" w:eastAsia="x-none"/>
    </w:rPr>
  </w:style>
  <w:style w:type="character" w:customStyle="1" w:styleId="223">
    <w:name w:val="Основной текст (2)2"/>
    <w:basedOn w:val="20"/>
    <w:rsid w:val="003917D6"/>
    <w:rPr>
      <w:b/>
      <w:bCs/>
      <w:lang w:bidi="ar-SA"/>
    </w:rPr>
  </w:style>
  <w:style w:type="character" w:customStyle="1" w:styleId="7Exact">
    <w:name w:val="Основной текст (7) Exact"/>
    <w:rsid w:val="003917D6"/>
    <w:rPr>
      <w:rFonts w:ascii="Times New Roman" w:hAnsi="Times New Roman" w:cs="Times New Roman"/>
      <w:spacing w:val="2"/>
      <w:sz w:val="16"/>
      <w:szCs w:val="16"/>
      <w:u w:val="none"/>
    </w:rPr>
  </w:style>
  <w:style w:type="character" w:customStyle="1" w:styleId="70ptExact">
    <w:name w:val="Основной текст (7) + Интервал 0 pt Exact"/>
    <w:rsid w:val="003917D6"/>
    <w:rPr>
      <w:sz w:val="16"/>
      <w:szCs w:val="16"/>
      <w:lang w:bidi="ar-SA"/>
    </w:rPr>
  </w:style>
  <w:style w:type="character" w:customStyle="1" w:styleId="48">
    <w:name w:val="Основной текст (48)_"/>
    <w:link w:val="480"/>
    <w:locked/>
    <w:rsid w:val="003917D6"/>
    <w:rPr>
      <w:rFonts w:ascii="Calibri" w:hAnsi="Calibri"/>
      <w:b/>
      <w:bCs/>
      <w:i/>
      <w:iCs/>
      <w:sz w:val="18"/>
      <w:szCs w:val="18"/>
      <w:lang w:bidi="ar-SA"/>
    </w:rPr>
  </w:style>
  <w:style w:type="paragraph" w:customStyle="1" w:styleId="480">
    <w:name w:val="Основной текст (48)"/>
    <w:basedOn w:val="a"/>
    <w:link w:val="48"/>
    <w:rsid w:val="003917D6"/>
    <w:pPr>
      <w:shd w:val="clear" w:color="auto" w:fill="FFFFFF"/>
      <w:spacing w:line="216" w:lineRule="exact"/>
    </w:pPr>
    <w:rPr>
      <w:rFonts w:ascii="Calibri" w:hAnsi="Calibri" w:cs="Times New Roman"/>
      <w:b/>
      <w:bCs/>
      <w:i/>
      <w:iCs/>
      <w:color w:val="auto"/>
      <w:sz w:val="18"/>
      <w:szCs w:val="18"/>
      <w:lang w:val="x-none" w:eastAsia="x-none"/>
    </w:rPr>
  </w:style>
  <w:style w:type="character" w:customStyle="1" w:styleId="48TimesNewRoman">
    <w:name w:val="Основной текст (48) + Times New Roman"/>
    <w:aliases w:val="81,5 pt5,Не полужирный2,Не курсив4"/>
    <w:rsid w:val="003917D6"/>
    <w:rPr>
      <w:rFonts w:ascii="Times New Roman" w:hAnsi="Times New Roman" w:cs="Times New Roman"/>
      <w:b/>
      <w:bCs/>
      <w:i/>
      <w:iCs/>
      <w:sz w:val="17"/>
      <w:szCs w:val="17"/>
      <w:lang w:bidi="ar-SA"/>
    </w:rPr>
  </w:style>
  <w:style w:type="character" w:customStyle="1" w:styleId="48TimesNewRoman1">
    <w:name w:val="Основной текст (48) + Times New Roman1"/>
    <w:aliases w:val="Не полужирный1,Не курсив3"/>
    <w:rsid w:val="003917D6"/>
    <w:rPr>
      <w:rFonts w:ascii="Times New Roman" w:hAnsi="Times New Roman" w:cs="Times New Roman"/>
      <w:b/>
      <w:bCs/>
      <w:i/>
      <w:iCs/>
      <w:sz w:val="18"/>
      <w:szCs w:val="18"/>
      <w:lang w:bidi="ar-SA"/>
    </w:rPr>
  </w:style>
  <w:style w:type="character" w:customStyle="1" w:styleId="79pt">
    <w:name w:val="Основной текст (7) + 9 pt"/>
    <w:rsid w:val="003917D6"/>
    <w:rPr>
      <w:sz w:val="18"/>
      <w:szCs w:val="18"/>
      <w:lang w:bidi="ar-SA"/>
    </w:rPr>
  </w:style>
  <w:style w:type="character" w:customStyle="1" w:styleId="7Calibri1">
    <w:name w:val="Основной текст (7) + Calibri1"/>
    <w:aliases w:val="9 pt3,Полужирный2,Курсив3"/>
    <w:rsid w:val="003917D6"/>
    <w:rPr>
      <w:rFonts w:ascii="Calibri" w:hAnsi="Calibri" w:cs="Calibri"/>
      <w:b/>
      <w:bCs/>
      <w:i/>
      <w:iCs/>
      <w:sz w:val="18"/>
      <w:szCs w:val="18"/>
      <w:lang w:bidi="ar-SA"/>
    </w:rPr>
  </w:style>
  <w:style w:type="character" w:customStyle="1" w:styleId="79pt1">
    <w:name w:val="Основной текст (7) + 9 pt1"/>
    <w:aliases w:val="Интервал 0 pt Exact"/>
    <w:rsid w:val="003917D6"/>
    <w:rPr>
      <w:sz w:val="18"/>
      <w:szCs w:val="18"/>
      <w:lang w:bidi="ar-SA"/>
    </w:rPr>
  </w:style>
  <w:style w:type="character" w:customStyle="1" w:styleId="Calibri10">
    <w:name w:val="Основной текст + Calibri1"/>
    <w:aliases w:val="5 pt4,Масштаб 50%1"/>
    <w:rsid w:val="003917D6"/>
    <w:rPr>
      <w:rFonts w:ascii="Calibri" w:hAnsi="Calibri" w:cs="Calibri"/>
      <w:i/>
      <w:w w:val="50"/>
      <w:sz w:val="10"/>
      <w:szCs w:val="10"/>
      <w:u w:val="none"/>
    </w:rPr>
  </w:style>
  <w:style w:type="character" w:customStyle="1" w:styleId="ArialUnicodeMS">
    <w:name w:val="Основной текст + Arial Unicode MS"/>
    <w:aliases w:val="9 pt2,Курсив2"/>
    <w:rsid w:val="003917D6"/>
    <w:rPr>
      <w:rFonts w:ascii="Arial Unicode MS" w:eastAsia="Arial Unicode MS" w:hAnsi="Times New Roman" w:cs="Arial Unicode MS"/>
      <w:i/>
      <w:iCs/>
      <w:noProof/>
      <w:sz w:val="18"/>
      <w:szCs w:val="18"/>
      <w:u w:val="none"/>
    </w:rPr>
  </w:style>
  <w:style w:type="character" w:customStyle="1" w:styleId="9TimesNewRoman">
    <w:name w:val="Основной текст (9) + Times New Roman"/>
    <w:aliases w:val="10 pt1,Не курсив2"/>
    <w:rsid w:val="003917D6"/>
    <w:rPr>
      <w:rFonts w:ascii="Times New Roman" w:hAnsi="Times New Roman" w:cs="Times New Roman"/>
      <w:i/>
      <w:iCs/>
      <w:sz w:val="20"/>
      <w:szCs w:val="20"/>
      <w:lang w:bidi="ar-SA"/>
    </w:rPr>
  </w:style>
  <w:style w:type="character" w:customStyle="1" w:styleId="9TimesNewRoman1">
    <w:name w:val="Основной текст (9) + Times New Roman1"/>
    <w:aliases w:val="101,5 pt3"/>
    <w:rsid w:val="003917D6"/>
    <w:rPr>
      <w:rFonts w:ascii="Times New Roman" w:hAnsi="Times New Roman" w:cs="Times New Roman"/>
      <w:i/>
      <w:iCs/>
      <w:noProof/>
      <w:sz w:val="21"/>
      <w:szCs w:val="21"/>
      <w:lang w:bidi="ar-SA"/>
    </w:rPr>
  </w:style>
  <w:style w:type="character" w:customStyle="1" w:styleId="1430">
    <w:name w:val="Заголовок №14 (3)_"/>
    <w:link w:val="1431"/>
    <w:locked/>
    <w:rsid w:val="003917D6"/>
    <w:rPr>
      <w:rFonts w:ascii="Calibri" w:hAnsi="Calibri"/>
      <w:b/>
      <w:bCs/>
      <w:spacing w:val="-10"/>
      <w:sz w:val="25"/>
      <w:szCs w:val="25"/>
      <w:lang w:bidi="ar-SA"/>
    </w:rPr>
  </w:style>
  <w:style w:type="paragraph" w:customStyle="1" w:styleId="1431">
    <w:name w:val="Заголовок №14 (3)"/>
    <w:basedOn w:val="a"/>
    <w:link w:val="1430"/>
    <w:rsid w:val="003917D6"/>
    <w:pPr>
      <w:shd w:val="clear" w:color="auto" w:fill="FFFFFF"/>
      <w:spacing w:before="420" w:line="413" w:lineRule="exact"/>
      <w:jc w:val="center"/>
    </w:pPr>
    <w:rPr>
      <w:rFonts w:ascii="Calibri" w:hAnsi="Calibri" w:cs="Times New Roman"/>
      <w:b/>
      <w:bCs/>
      <w:color w:val="auto"/>
      <w:spacing w:val="-10"/>
      <w:sz w:val="25"/>
      <w:szCs w:val="25"/>
      <w:lang w:val="x-none" w:eastAsia="x-none"/>
    </w:rPr>
  </w:style>
  <w:style w:type="character" w:customStyle="1" w:styleId="Tahoma0">
    <w:name w:val="Основной текст + Tahoma"/>
    <w:aliases w:val="6,5 pt2,Малые прописные1"/>
    <w:rsid w:val="003917D6"/>
    <w:rPr>
      <w:rFonts w:ascii="Tahoma" w:hAnsi="Tahoma" w:cs="Tahoma"/>
      <w:i/>
      <w:smallCaps/>
      <w:sz w:val="13"/>
      <w:szCs w:val="13"/>
      <w:u w:val="none"/>
    </w:rPr>
  </w:style>
  <w:style w:type="character" w:customStyle="1" w:styleId="3a">
    <w:name w:val="Подпись к таблице (3)_"/>
    <w:link w:val="3b"/>
    <w:locked/>
    <w:rsid w:val="003917D6"/>
    <w:rPr>
      <w:b/>
      <w:bCs/>
      <w:lang w:bidi="ar-SA"/>
    </w:rPr>
  </w:style>
  <w:style w:type="paragraph" w:customStyle="1" w:styleId="3b">
    <w:name w:val="Подпись к таблице (3)"/>
    <w:basedOn w:val="a"/>
    <w:link w:val="3a"/>
    <w:rsid w:val="003917D6"/>
    <w:pPr>
      <w:shd w:val="clear" w:color="auto" w:fill="FFFFFF"/>
      <w:spacing w:line="240" w:lineRule="atLeast"/>
    </w:pPr>
    <w:rPr>
      <w:rFonts w:ascii="Times New Roman" w:hAnsi="Times New Roman" w:cs="Times New Roman"/>
      <w:b/>
      <w:bCs/>
      <w:color w:val="auto"/>
      <w:sz w:val="20"/>
      <w:szCs w:val="20"/>
      <w:lang w:val="x-none" w:eastAsia="x-none"/>
    </w:rPr>
  </w:style>
  <w:style w:type="character" w:customStyle="1" w:styleId="CenturySchoolbook1">
    <w:name w:val="Основной текст + Century Schoolbook1"/>
    <w:aliases w:val="91,5 pt1,Курсив1,Интервал 1 pt"/>
    <w:rsid w:val="003917D6"/>
    <w:rPr>
      <w:rFonts w:ascii="Century Schoolbook" w:hAnsi="Century Schoolbook" w:cs="Century Schoolbook"/>
      <w:i/>
      <w:iCs/>
      <w:spacing w:val="20"/>
      <w:sz w:val="19"/>
      <w:szCs w:val="19"/>
      <w:u w:val="none"/>
    </w:rPr>
  </w:style>
  <w:style w:type="character" w:customStyle="1" w:styleId="520">
    <w:name w:val="Заголовок №5 (2)_"/>
    <w:link w:val="521"/>
    <w:locked/>
    <w:rsid w:val="003917D6"/>
    <w:rPr>
      <w:b/>
      <w:bCs/>
      <w:spacing w:val="-10"/>
      <w:sz w:val="40"/>
      <w:szCs w:val="40"/>
      <w:lang w:bidi="ar-SA"/>
    </w:rPr>
  </w:style>
  <w:style w:type="paragraph" w:customStyle="1" w:styleId="521">
    <w:name w:val="Заголовок №5 (2)"/>
    <w:basedOn w:val="a"/>
    <w:link w:val="520"/>
    <w:rsid w:val="003917D6"/>
    <w:pPr>
      <w:shd w:val="clear" w:color="auto" w:fill="FFFFFF"/>
      <w:spacing w:line="240" w:lineRule="atLeast"/>
      <w:outlineLvl w:val="4"/>
    </w:pPr>
    <w:rPr>
      <w:rFonts w:ascii="Times New Roman" w:hAnsi="Times New Roman" w:cs="Times New Roman"/>
      <w:b/>
      <w:bCs/>
      <w:color w:val="auto"/>
      <w:spacing w:val="-10"/>
      <w:sz w:val="40"/>
      <w:szCs w:val="40"/>
      <w:lang w:val="x-none" w:eastAsia="x-none"/>
    </w:rPr>
  </w:style>
  <w:style w:type="character" w:customStyle="1" w:styleId="CenturyGothic">
    <w:name w:val="Колонтитул + Century Gothic"/>
    <w:aliases w:val="9 pt1,Полужирный1,Не курсив1,Интервал 0 pt1"/>
    <w:rsid w:val="003917D6"/>
    <w:rPr>
      <w:rFonts w:ascii="Century Gothic" w:hAnsi="Century Gothic" w:cs="Century Gothic"/>
      <w:b/>
      <w:bCs/>
      <w:i/>
      <w:iCs/>
      <w:spacing w:val="-10"/>
      <w:sz w:val="18"/>
      <w:szCs w:val="18"/>
      <w:lang w:bidi="ar-SA"/>
    </w:rPr>
  </w:style>
  <w:style w:type="character" w:customStyle="1" w:styleId="49">
    <w:name w:val="Основной текст (49)_"/>
    <w:link w:val="490"/>
    <w:locked/>
    <w:rsid w:val="003917D6"/>
    <w:rPr>
      <w:sz w:val="18"/>
      <w:szCs w:val="18"/>
      <w:lang w:bidi="ar-SA"/>
    </w:rPr>
  </w:style>
  <w:style w:type="paragraph" w:customStyle="1" w:styleId="490">
    <w:name w:val="Основной текст (49)"/>
    <w:basedOn w:val="a"/>
    <w:link w:val="49"/>
    <w:rsid w:val="003917D6"/>
    <w:pPr>
      <w:shd w:val="clear" w:color="auto" w:fill="FFFFFF"/>
      <w:spacing w:before="120" w:line="195" w:lineRule="exact"/>
      <w:ind w:hanging="300"/>
    </w:pPr>
    <w:rPr>
      <w:rFonts w:ascii="Times New Roman" w:hAnsi="Times New Roman" w:cs="Times New Roman"/>
      <w:color w:val="auto"/>
      <w:sz w:val="18"/>
      <w:szCs w:val="18"/>
      <w:lang w:val="x-none" w:eastAsia="x-none"/>
    </w:rPr>
  </w:style>
  <w:style w:type="character" w:customStyle="1" w:styleId="1040">
    <w:name w:val="Заголовок №10 (4)_"/>
    <w:link w:val="1041"/>
    <w:locked/>
    <w:rsid w:val="003917D6"/>
    <w:rPr>
      <w:b/>
      <w:bCs/>
      <w:sz w:val="26"/>
      <w:szCs w:val="26"/>
      <w:lang w:bidi="ar-SA"/>
    </w:rPr>
  </w:style>
  <w:style w:type="paragraph" w:customStyle="1" w:styleId="1041">
    <w:name w:val="Заголовок №10 (4)"/>
    <w:basedOn w:val="a"/>
    <w:link w:val="1040"/>
    <w:rsid w:val="003917D6"/>
    <w:pPr>
      <w:shd w:val="clear" w:color="auto" w:fill="FFFFFF"/>
      <w:spacing w:before="180" w:after="180" w:line="237" w:lineRule="exact"/>
      <w:jc w:val="center"/>
    </w:pPr>
    <w:rPr>
      <w:rFonts w:ascii="Times New Roman" w:hAnsi="Times New Roman" w:cs="Times New Roman"/>
      <w:b/>
      <w:bCs/>
      <w:color w:val="auto"/>
      <w:sz w:val="26"/>
      <w:szCs w:val="26"/>
      <w:lang w:val="x-none" w:eastAsia="x-none"/>
    </w:rPr>
  </w:style>
  <w:style w:type="paragraph" w:styleId="2c">
    <w:name w:val="toc 2"/>
    <w:basedOn w:val="a"/>
    <w:next w:val="a"/>
    <w:rsid w:val="003917D6"/>
    <w:pPr>
      <w:shd w:val="clear" w:color="auto" w:fill="FFFFFF"/>
      <w:spacing w:before="1680" w:after="300" w:line="240" w:lineRule="atLeast"/>
    </w:pPr>
    <w:rPr>
      <w:rFonts w:ascii="Times New Roman" w:hAnsi="Times New Roman" w:cs="Times New Roman"/>
      <w:color w:val="auto"/>
      <w:sz w:val="20"/>
      <w:szCs w:val="20"/>
      <w:lang w:eastAsia="ru-RU"/>
    </w:rPr>
  </w:style>
  <w:style w:type="paragraph" w:styleId="56">
    <w:name w:val="toc 5"/>
    <w:basedOn w:val="a"/>
    <w:next w:val="a"/>
    <w:rsid w:val="003917D6"/>
    <w:pPr>
      <w:shd w:val="clear" w:color="auto" w:fill="FFFFFF"/>
      <w:spacing w:before="1680" w:after="300" w:line="240" w:lineRule="atLeast"/>
    </w:pPr>
    <w:rPr>
      <w:rFonts w:ascii="Times New Roman" w:hAnsi="Times New Roman" w:cs="Times New Roman"/>
      <w:color w:val="auto"/>
      <w:sz w:val="20"/>
      <w:szCs w:val="20"/>
      <w:lang w:eastAsia="ru-RU"/>
    </w:rPr>
  </w:style>
  <w:style w:type="paragraph" w:styleId="88">
    <w:name w:val="toc 8"/>
    <w:basedOn w:val="a"/>
    <w:next w:val="a"/>
    <w:rsid w:val="003917D6"/>
    <w:pPr>
      <w:shd w:val="clear" w:color="auto" w:fill="FFFFFF"/>
      <w:spacing w:before="1680" w:after="300" w:line="240" w:lineRule="atLeast"/>
    </w:pPr>
    <w:rPr>
      <w:rFonts w:ascii="Times New Roman" w:hAnsi="Times New Roman" w:cs="Times New Roman"/>
      <w:color w:val="auto"/>
      <w:sz w:val="20"/>
      <w:szCs w:val="20"/>
      <w:lang w:eastAsia="ru-RU"/>
    </w:rPr>
  </w:style>
  <w:style w:type="paragraph" w:styleId="98">
    <w:name w:val="toc 9"/>
    <w:basedOn w:val="a"/>
    <w:next w:val="a"/>
    <w:rsid w:val="003917D6"/>
    <w:pPr>
      <w:shd w:val="clear" w:color="auto" w:fill="FFFFFF"/>
      <w:spacing w:before="1680" w:after="300" w:line="240" w:lineRule="atLeast"/>
    </w:pPr>
    <w:rPr>
      <w:rFonts w:ascii="Times New Roman" w:hAnsi="Times New Roman" w:cs="Times New Roman"/>
      <w:color w:val="auto"/>
      <w:sz w:val="20"/>
      <w:szCs w:val="20"/>
      <w:lang w:eastAsia="ru-RU"/>
    </w:rPr>
  </w:style>
  <w:style w:type="paragraph" w:styleId="af1">
    <w:name w:val="header"/>
    <w:basedOn w:val="a"/>
    <w:link w:val="af2"/>
    <w:semiHidden/>
    <w:rsid w:val="003917D6"/>
    <w:pPr>
      <w:tabs>
        <w:tab w:val="center" w:pos="4819"/>
        <w:tab w:val="right" w:pos="9639"/>
      </w:tabs>
    </w:pPr>
  </w:style>
  <w:style w:type="character" w:customStyle="1" w:styleId="af2">
    <w:name w:val="Верхний колонтитул Знак"/>
    <w:link w:val="af1"/>
    <w:semiHidden/>
    <w:locked/>
    <w:rsid w:val="003917D6"/>
    <w:rPr>
      <w:rFonts w:ascii="Courier New" w:hAnsi="Courier New" w:cs="Courier New"/>
      <w:color w:val="000000"/>
      <w:sz w:val="24"/>
      <w:szCs w:val="24"/>
      <w:lang w:val="uk-UA" w:eastAsia="uk-UA" w:bidi="ar-SA"/>
    </w:rPr>
  </w:style>
  <w:style w:type="paragraph" w:styleId="af3">
    <w:name w:val="footer"/>
    <w:basedOn w:val="a"/>
    <w:link w:val="af4"/>
    <w:semiHidden/>
    <w:rsid w:val="003917D6"/>
    <w:pPr>
      <w:tabs>
        <w:tab w:val="center" w:pos="4819"/>
        <w:tab w:val="right" w:pos="9639"/>
      </w:tabs>
    </w:pPr>
  </w:style>
  <w:style w:type="character" w:customStyle="1" w:styleId="af4">
    <w:name w:val="Нижний колонтитул Знак"/>
    <w:link w:val="af3"/>
    <w:semiHidden/>
    <w:locked/>
    <w:rsid w:val="003917D6"/>
    <w:rPr>
      <w:rFonts w:ascii="Courier New" w:hAnsi="Courier New" w:cs="Courier New"/>
      <w:color w:val="000000"/>
      <w:sz w:val="24"/>
      <w:szCs w:val="24"/>
      <w:lang w:val="uk-UA" w:eastAsia="uk-UA" w:bidi="ar-SA"/>
    </w:rPr>
  </w:style>
  <w:style w:type="character" w:styleId="af5">
    <w:name w:val="page number"/>
    <w:basedOn w:val="a0"/>
    <w:rsid w:val="00004B93"/>
  </w:style>
  <w:style w:type="character" w:customStyle="1" w:styleId="apple-converted-space">
    <w:name w:val="apple-converted-space"/>
    <w:rsid w:val="005D325B"/>
    <w:rPr>
      <w:rFonts w:cs="Times New Roman"/>
    </w:rPr>
  </w:style>
  <w:style w:type="paragraph" w:styleId="af6">
    <w:name w:val="Normal (Web)"/>
    <w:basedOn w:val="a"/>
    <w:rsid w:val="00D97EA4"/>
    <w:pPr>
      <w:widowControl/>
      <w:spacing w:before="100" w:beforeAutospacing="1" w:after="100" w:afterAutospacing="1"/>
    </w:pPr>
    <w:rPr>
      <w:rFonts w:ascii="Times New Roman" w:eastAsia="Calibri" w:hAnsi="Times New Roman" w:cs="Times New Roman"/>
      <w:color w:val="auto"/>
      <w:lang w:val="ru-RU" w:eastAsia="ru-RU"/>
    </w:rPr>
  </w:style>
  <w:style w:type="character" w:styleId="af7">
    <w:name w:val="Strong"/>
    <w:qFormat/>
    <w:rsid w:val="00D97EA4"/>
    <w:rPr>
      <w:rFonts w:cs="Times New Roman"/>
      <w:b/>
      <w:bCs/>
    </w:rPr>
  </w:style>
  <w:style w:type="paragraph" w:customStyle="1" w:styleId="style20">
    <w:name w:val="style20"/>
    <w:basedOn w:val="a"/>
    <w:rsid w:val="00D97EA4"/>
    <w:pPr>
      <w:widowControl/>
      <w:spacing w:before="100" w:beforeAutospacing="1" w:after="100" w:afterAutospacing="1"/>
    </w:pPr>
    <w:rPr>
      <w:rFonts w:ascii="Times New Roman" w:eastAsia="Calibri" w:hAnsi="Times New Roman" w:cs="Times New Roman"/>
      <w:color w:val="auto"/>
      <w:lang w:val="ru-RU" w:eastAsia="ru-RU"/>
    </w:rPr>
  </w:style>
  <w:style w:type="paragraph" w:customStyle="1" w:styleId="ListParagraph">
    <w:name w:val="List Paragraph"/>
    <w:basedOn w:val="a"/>
    <w:rsid w:val="00F43B5B"/>
    <w:pPr>
      <w:widowControl/>
      <w:spacing w:after="200" w:line="276" w:lineRule="auto"/>
      <w:ind w:left="720"/>
      <w:contextualSpacing/>
    </w:pPr>
    <w:rPr>
      <w:rFonts w:ascii="Calibri" w:hAnsi="Calibri" w:cs="Times New Roman"/>
      <w:color w:val="auto"/>
      <w:sz w:val="22"/>
      <w:szCs w:val="22"/>
      <w:lang w:val="ru-RU" w:eastAsia="en-US"/>
    </w:rPr>
  </w:style>
  <w:style w:type="character" w:customStyle="1" w:styleId="af8">
    <w:name w:val=" Знак Знак"/>
    <w:locked/>
    <w:rsid w:val="0060220E"/>
    <w:rPr>
      <w:lang w:bidi="ar-SA"/>
    </w:rPr>
  </w:style>
  <w:style w:type="paragraph" w:customStyle="1" w:styleId="af9">
    <w:name w:val="___"/>
    <w:basedOn w:val="a"/>
    <w:rsid w:val="00A87C49"/>
    <w:pPr>
      <w:widowControl/>
      <w:spacing w:before="100" w:beforeAutospacing="1" w:after="100" w:afterAutospacing="1"/>
    </w:pPr>
    <w:rPr>
      <w:rFonts w:ascii="Times New Roman" w:hAnsi="Times New Roman" w:cs="Times New Roman"/>
      <w:color w:val="auto"/>
    </w:rPr>
  </w:style>
  <w:style w:type="paragraph" w:customStyle="1" w:styleId="center">
    <w:name w:val="center"/>
    <w:basedOn w:val="a"/>
    <w:rsid w:val="00A87C49"/>
    <w:pPr>
      <w:widowControl/>
      <w:spacing w:before="100" w:beforeAutospacing="1" w:after="100" w:afterAutospacing="1"/>
    </w:pPr>
    <w:rPr>
      <w:rFonts w:ascii="Times New Roman" w:hAnsi="Times New Roman" w:cs="Times New Roman"/>
      <w:color w:val="auto"/>
    </w:rPr>
  </w:style>
  <w:style w:type="table" w:styleId="afa">
    <w:name w:val="Table Grid"/>
    <w:basedOn w:val="a1"/>
    <w:uiPriority w:val="59"/>
    <w:rsid w:val="00777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E3349A"/>
    <w:rPr>
      <w:rFonts w:ascii="Tahoma" w:hAnsi="Tahoma" w:cs="Times New Roman"/>
      <w:sz w:val="16"/>
      <w:szCs w:val="16"/>
      <w:lang w:val="x-none" w:eastAsia="x-none"/>
    </w:rPr>
  </w:style>
  <w:style w:type="character" w:customStyle="1" w:styleId="afc">
    <w:name w:val="Текст выноски Знак"/>
    <w:link w:val="afb"/>
    <w:uiPriority w:val="99"/>
    <w:semiHidden/>
    <w:rsid w:val="00E3349A"/>
    <w:rPr>
      <w:rFonts w:ascii="Tahoma" w:hAnsi="Tahoma" w:cs="Tahoma"/>
      <w:color w:val="000000"/>
      <w:sz w:val="16"/>
      <w:szCs w:val="16"/>
    </w:rPr>
  </w:style>
  <w:style w:type="character" w:customStyle="1" w:styleId="apple-style-span">
    <w:name w:val="apple-style-span"/>
    <w:basedOn w:val="a0"/>
    <w:rsid w:val="00B031D5"/>
  </w:style>
  <w:style w:type="paragraph" w:customStyle="1" w:styleId="NoSpacing">
    <w:name w:val="No Spacing"/>
    <w:rsid w:val="00E66ABA"/>
    <w:rPr>
      <w:rFonts w:eastAsia="Calibri"/>
      <w:sz w:val="24"/>
      <w:szCs w:val="24"/>
    </w:rPr>
  </w:style>
  <w:style w:type="character" w:customStyle="1" w:styleId="afd">
    <w:name w:val="Основной текст Знак"/>
    <w:semiHidden/>
    <w:locked/>
    <w:rsid w:val="00CF5008"/>
    <w:rPr>
      <w:lang w:val="uk-UA" w:eastAsia="ru-RU" w:bidi="ar-SA"/>
    </w:rPr>
  </w:style>
  <w:style w:type="paragraph" w:styleId="afe">
    <w:name w:val="Body Text First Indent"/>
    <w:basedOn w:val="aa"/>
    <w:rsid w:val="00FE4C59"/>
    <w:pPr>
      <w:widowControl/>
      <w:shd w:val="clear" w:color="auto" w:fill="auto"/>
      <w:spacing w:before="0" w:after="120" w:line="240" w:lineRule="auto"/>
      <w:ind w:firstLine="210"/>
      <w:jc w:val="left"/>
    </w:pPr>
    <w:rPr>
      <w:sz w:val="24"/>
      <w:szCs w:val="24"/>
      <w:lang w:val="ru-RU"/>
    </w:rPr>
  </w:style>
  <w:style w:type="paragraph" w:styleId="aff">
    <w:name w:val="Document Map"/>
    <w:basedOn w:val="a"/>
    <w:semiHidden/>
    <w:rsid w:val="0045654F"/>
    <w:pPr>
      <w:shd w:val="clear" w:color="auto" w:fill="000080"/>
    </w:pPr>
    <w:rPr>
      <w:rFonts w:ascii="Tahoma" w:hAnsi="Tahoma" w:cs="Tahoma"/>
      <w:sz w:val="20"/>
      <w:szCs w:val="20"/>
    </w:rPr>
  </w:style>
  <w:style w:type="paragraph" w:styleId="aff0">
    <w:name w:val="List Paragraph"/>
    <w:basedOn w:val="a"/>
    <w:qFormat/>
    <w:rsid w:val="005A7809"/>
    <w:pPr>
      <w:widowControl/>
      <w:spacing w:line="276" w:lineRule="auto"/>
      <w:ind w:left="720"/>
      <w:jc w:val="center"/>
    </w:pPr>
    <w:rPr>
      <w:rFonts w:ascii="Calibri" w:eastAsia="Calibri" w:hAnsi="Calibri" w:cs="Calibri"/>
      <w:color w:val="auto"/>
      <w:sz w:val="22"/>
      <w:szCs w:val="22"/>
      <w:lang w:val="ru-RU" w:eastAsia="en-US"/>
    </w:rPr>
  </w:style>
  <w:style w:type="paragraph" w:styleId="2d">
    <w:name w:val="Body Text Indent 2"/>
    <w:basedOn w:val="a"/>
    <w:rsid w:val="008B49AD"/>
    <w:pPr>
      <w:spacing w:after="120" w:line="480" w:lineRule="auto"/>
      <w:ind w:left="283"/>
    </w:pPr>
  </w:style>
  <w:style w:type="paragraph" w:customStyle="1" w:styleId="msonormalbullet2gifbullet2gif">
    <w:name w:val="msonormalbullet2gifbullet2.gif"/>
    <w:basedOn w:val="a"/>
    <w:rsid w:val="00F9168D"/>
    <w:pPr>
      <w:widowControl/>
      <w:spacing w:before="100" w:beforeAutospacing="1" w:after="100" w:afterAutospacing="1"/>
    </w:pPr>
    <w:rPr>
      <w:rFonts w:ascii="Times New Roman" w:hAnsi="Times New Roman" w:cs="Times New Roman"/>
      <w:color w:val="auto"/>
      <w:lang w:val="ru-RU" w:eastAsia="ru-RU"/>
    </w:rPr>
  </w:style>
  <w:style w:type="character" w:customStyle="1" w:styleId="st">
    <w:name w:val="st"/>
    <w:basedOn w:val="a0"/>
    <w:rsid w:val="007F19E7"/>
  </w:style>
  <w:style w:type="paragraph" w:customStyle="1" w:styleId="1c">
    <w:name w:val="Абзац списка1"/>
    <w:basedOn w:val="a"/>
    <w:rsid w:val="007F19E7"/>
    <w:pPr>
      <w:widowControl/>
      <w:spacing w:after="200" w:line="276" w:lineRule="auto"/>
      <w:ind w:left="720"/>
      <w:contextualSpacing/>
    </w:pPr>
    <w:rPr>
      <w:rFonts w:ascii="Calibri" w:eastAsia="Calibri" w:hAnsi="Calibri" w:cs="Times New Roman"/>
      <w:color w:val="auto"/>
      <w:sz w:val="22"/>
      <w:szCs w:val="22"/>
      <w:lang w:val="ru-RU" w:eastAsia="en-US"/>
    </w:rPr>
  </w:style>
  <w:style w:type="character" w:customStyle="1" w:styleId="1d">
    <w:name w:val="Заголовок 1 Знак"/>
    <w:locked/>
    <w:rsid w:val="00E25D53"/>
    <w:rPr>
      <w:rFonts w:ascii="Arial" w:hAnsi="Arial" w:cs="Arial"/>
      <w:b/>
      <w:bCs/>
      <w:kern w:val="32"/>
      <w:sz w:val="32"/>
      <w:szCs w:val="32"/>
      <w:lang w:val="ru-RU" w:eastAsia="ru-RU" w:bidi="ar-SA"/>
    </w:rPr>
  </w:style>
  <w:style w:type="paragraph" w:customStyle="1" w:styleId="aff1">
    <w:name w:val="Содержимое таблицы"/>
    <w:basedOn w:val="a"/>
    <w:rsid w:val="00394376"/>
    <w:pPr>
      <w:widowControl/>
      <w:suppressAutoHyphens/>
    </w:pPr>
    <w:rPr>
      <w:rFonts w:ascii="Times New Roman" w:hAnsi="Times New Roman" w:cs="Times New Roman"/>
      <w:color w:val="auto"/>
      <w:lang w:val="ru-RU" w:eastAsia="zh-CN"/>
    </w:rPr>
  </w:style>
  <w:style w:type="paragraph" w:styleId="aff2">
    <w:name w:val="Body Text Indent"/>
    <w:basedOn w:val="a"/>
    <w:rsid w:val="00FE7599"/>
    <w:pPr>
      <w:widowControl/>
      <w:suppressAutoHyphens/>
      <w:spacing w:after="120"/>
      <w:ind w:left="283"/>
    </w:pPr>
    <w:rPr>
      <w:rFonts w:ascii="Times New Roman" w:hAnsi="Times New Roman" w:cs="Times New Roman"/>
      <w:color w:val="auto"/>
      <w:lang w:val="x-none" w:eastAsia="zh-CN"/>
    </w:rPr>
  </w:style>
  <w:style w:type="paragraph" w:customStyle="1" w:styleId="Style7">
    <w:name w:val="Style7"/>
    <w:basedOn w:val="a"/>
    <w:rsid w:val="00875A57"/>
    <w:pPr>
      <w:autoSpaceDE w:val="0"/>
      <w:autoSpaceDN w:val="0"/>
      <w:adjustRightInd w:val="0"/>
      <w:spacing w:line="482" w:lineRule="exact"/>
      <w:jc w:val="both"/>
    </w:pPr>
    <w:rPr>
      <w:rFonts w:ascii="Times New Roman" w:eastAsia="Calibri" w:hAnsi="Times New Roman" w:cs="Times New Roman"/>
      <w:color w:val="auto"/>
      <w:lang w:val="ru-RU" w:eastAsia="ru-RU"/>
    </w:rPr>
  </w:style>
  <w:style w:type="character" w:customStyle="1" w:styleId="FontStyle33">
    <w:name w:val="Font Style33"/>
    <w:rsid w:val="00875A57"/>
    <w:rPr>
      <w:rFonts w:ascii="Times New Roman" w:hAnsi="Times New Roman" w:cs="Times New Roman"/>
      <w:sz w:val="26"/>
      <w:szCs w:val="26"/>
    </w:rPr>
  </w:style>
  <w:style w:type="paragraph" w:customStyle="1" w:styleId="stk-resetalign-centerstk-theme12959color12959customcolor2stk-theme12959styleaccentedtext">
    <w:name w:val="stk-reset align-center stk-theme_12959__color_12959_custom_color_2 stk-theme_12959__style_accented_text"/>
    <w:basedOn w:val="a"/>
    <w:rsid w:val="00875A57"/>
    <w:pPr>
      <w:widowControl/>
      <w:spacing w:before="100" w:beforeAutospacing="1" w:after="100" w:afterAutospacing="1"/>
    </w:pPr>
    <w:rPr>
      <w:rFonts w:ascii="Times New Roman" w:hAnsi="Times New Roman" w:cs="Times New Roman"/>
      <w:color w:val="auto"/>
    </w:rPr>
  </w:style>
  <w:style w:type="paragraph" w:customStyle="1" w:styleId="stk-reset">
    <w:name w:val="stk-reset"/>
    <w:basedOn w:val="a"/>
    <w:rsid w:val="00875A57"/>
    <w:pPr>
      <w:widowControl/>
      <w:spacing w:before="100" w:beforeAutospacing="1" w:after="100" w:afterAutospacing="1"/>
    </w:pPr>
    <w:rPr>
      <w:rFonts w:ascii="Times New Roman" w:hAnsi="Times New Roman" w:cs="Times New Roman"/>
      <w:color w:val="auto"/>
    </w:rPr>
  </w:style>
  <w:style w:type="character" w:styleId="aff3">
    <w:name w:val="Emphasis"/>
    <w:qFormat/>
    <w:rsid w:val="00BB3A77"/>
    <w:rPr>
      <w:i/>
      <w:iCs/>
    </w:rPr>
  </w:style>
  <w:style w:type="character" w:customStyle="1" w:styleId="2e">
    <w:name w:val="Основной текст (2) + Курсив"/>
    <w:rsid w:val="004A78E1"/>
    <w:rPr>
      <w:rFonts w:ascii="Times New Roman" w:hAnsi="Times New Roman" w:cs="Times New Roman"/>
      <w:b/>
      <w:bCs/>
      <w:i/>
      <w:iCs/>
      <w:sz w:val="20"/>
      <w:szCs w:val="20"/>
      <w:u w:val="none"/>
      <w:lang w:val="en-US" w:eastAsia="en-US" w:bidi="ar-SA"/>
    </w:rPr>
  </w:style>
  <w:style w:type="character" w:customStyle="1" w:styleId="211pt">
    <w:name w:val="Основной текст (2) + 11 pt"/>
    <w:rsid w:val="004A78E1"/>
    <w:rPr>
      <w:rFonts w:ascii="Times New Roman" w:hAnsi="Times New Roman" w:cs="Times New Roman"/>
      <w:b/>
      <w:bCs/>
      <w:sz w:val="22"/>
      <w:szCs w:val="22"/>
      <w:u w:val="none"/>
      <w:lang w:val="en-US" w:eastAsia="en-US" w:bidi="ar-SA"/>
    </w:rPr>
  </w:style>
  <w:style w:type="paragraph" w:customStyle="1" w:styleId="412">
    <w:name w:val="Основной текст (4)1"/>
    <w:basedOn w:val="a"/>
    <w:rsid w:val="004A78E1"/>
    <w:pPr>
      <w:shd w:val="clear" w:color="auto" w:fill="FFFFFF"/>
      <w:spacing w:line="238" w:lineRule="exact"/>
    </w:pPr>
    <w:rPr>
      <w:rFonts w:ascii="Times New Roman" w:eastAsia="Arial Unicode MS" w:hAnsi="Times New Roman" w:cs="Times New Roman"/>
      <w:b/>
      <w:bCs/>
      <w:color w:val="auto"/>
      <w:sz w:val="26"/>
      <w:szCs w:val="26"/>
    </w:rPr>
  </w:style>
  <w:style w:type="character" w:styleId="HTML">
    <w:name w:val="HTML Cite"/>
    <w:rsid w:val="004A60E2"/>
    <w:rPr>
      <w:i/>
      <w:iCs/>
    </w:rPr>
  </w:style>
  <w:style w:type="paragraph" w:styleId="aff4">
    <w:name w:val="footnote text"/>
    <w:basedOn w:val="a"/>
    <w:semiHidden/>
    <w:rsid w:val="003607D1"/>
    <w:rPr>
      <w:sz w:val="20"/>
      <w:szCs w:val="20"/>
    </w:rPr>
  </w:style>
  <w:style w:type="character" w:styleId="aff5">
    <w:name w:val="footnote reference"/>
    <w:semiHidden/>
    <w:rsid w:val="003607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147734">
      <w:bodyDiv w:val="1"/>
      <w:marLeft w:val="0"/>
      <w:marRight w:val="0"/>
      <w:marTop w:val="0"/>
      <w:marBottom w:val="0"/>
      <w:divBdr>
        <w:top w:val="none" w:sz="0" w:space="0" w:color="auto"/>
        <w:left w:val="none" w:sz="0" w:space="0" w:color="auto"/>
        <w:bottom w:val="none" w:sz="0" w:space="0" w:color="auto"/>
        <w:right w:val="none" w:sz="0" w:space="0" w:color="auto"/>
      </w:divBdr>
      <w:divsChild>
        <w:div w:id="239944891">
          <w:marLeft w:val="0"/>
          <w:marRight w:val="0"/>
          <w:marTop w:val="0"/>
          <w:marBottom w:val="0"/>
          <w:divBdr>
            <w:top w:val="none" w:sz="0" w:space="0" w:color="auto"/>
            <w:left w:val="none" w:sz="0" w:space="0" w:color="auto"/>
            <w:bottom w:val="none" w:sz="0" w:space="0" w:color="auto"/>
            <w:right w:val="none" w:sz="0" w:space="0" w:color="auto"/>
          </w:divBdr>
        </w:div>
        <w:div w:id="1656453663">
          <w:marLeft w:val="0"/>
          <w:marRight w:val="0"/>
          <w:marTop w:val="0"/>
          <w:marBottom w:val="0"/>
          <w:divBdr>
            <w:top w:val="none" w:sz="0" w:space="0" w:color="auto"/>
            <w:left w:val="none" w:sz="0" w:space="0" w:color="auto"/>
            <w:bottom w:val="none" w:sz="0" w:space="0" w:color="auto"/>
            <w:right w:val="none" w:sz="0" w:space="0" w:color="auto"/>
          </w:divBdr>
        </w:div>
      </w:divsChild>
    </w:div>
    <w:div w:id="649485756">
      <w:bodyDiv w:val="1"/>
      <w:marLeft w:val="0"/>
      <w:marRight w:val="0"/>
      <w:marTop w:val="0"/>
      <w:marBottom w:val="0"/>
      <w:divBdr>
        <w:top w:val="none" w:sz="0" w:space="0" w:color="auto"/>
        <w:left w:val="none" w:sz="0" w:space="0" w:color="auto"/>
        <w:bottom w:val="none" w:sz="0" w:space="0" w:color="auto"/>
        <w:right w:val="none" w:sz="0" w:space="0" w:color="auto"/>
      </w:divBdr>
    </w:div>
    <w:div w:id="719478431">
      <w:bodyDiv w:val="1"/>
      <w:marLeft w:val="0"/>
      <w:marRight w:val="0"/>
      <w:marTop w:val="0"/>
      <w:marBottom w:val="0"/>
      <w:divBdr>
        <w:top w:val="none" w:sz="0" w:space="0" w:color="auto"/>
        <w:left w:val="none" w:sz="0" w:space="0" w:color="auto"/>
        <w:bottom w:val="none" w:sz="0" w:space="0" w:color="auto"/>
        <w:right w:val="none" w:sz="0" w:space="0" w:color="auto"/>
      </w:divBdr>
      <w:divsChild>
        <w:div w:id="7607512">
          <w:marLeft w:val="0"/>
          <w:marRight w:val="0"/>
          <w:marTop w:val="0"/>
          <w:marBottom w:val="0"/>
          <w:divBdr>
            <w:top w:val="none" w:sz="0" w:space="0" w:color="auto"/>
            <w:left w:val="none" w:sz="0" w:space="0" w:color="auto"/>
            <w:bottom w:val="none" w:sz="0" w:space="0" w:color="auto"/>
            <w:right w:val="none" w:sz="0" w:space="0" w:color="auto"/>
          </w:divBdr>
        </w:div>
      </w:divsChild>
    </w:div>
    <w:div w:id="838346425">
      <w:bodyDiv w:val="1"/>
      <w:marLeft w:val="0"/>
      <w:marRight w:val="0"/>
      <w:marTop w:val="0"/>
      <w:marBottom w:val="0"/>
      <w:divBdr>
        <w:top w:val="none" w:sz="0" w:space="0" w:color="auto"/>
        <w:left w:val="none" w:sz="0" w:space="0" w:color="auto"/>
        <w:bottom w:val="none" w:sz="0" w:space="0" w:color="auto"/>
        <w:right w:val="none" w:sz="0" w:space="0" w:color="auto"/>
      </w:divBdr>
    </w:div>
    <w:div w:id="1495030839">
      <w:bodyDiv w:val="1"/>
      <w:marLeft w:val="0"/>
      <w:marRight w:val="0"/>
      <w:marTop w:val="0"/>
      <w:marBottom w:val="0"/>
      <w:divBdr>
        <w:top w:val="none" w:sz="0" w:space="0" w:color="auto"/>
        <w:left w:val="none" w:sz="0" w:space="0" w:color="auto"/>
        <w:bottom w:val="none" w:sz="0" w:space="0" w:color="auto"/>
        <w:right w:val="none" w:sz="0" w:space="0" w:color="auto"/>
      </w:divBdr>
    </w:div>
    <w:div w:id="21112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096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ejiz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rbis-nbuv.gov.ua/cgi-bin/irbis_nbuv/cgiirbis_64.exe?I21DBN=LINK&amp;P21DBN=UJRN&amp;Z21ID=&amp;S21REF=10&amp;S21CNR=20&amp;S21STN=1&amp;S21FMT=ASP_meta&amp;C21COM=S&amp;2_S21P03=FILA=&amp;2_S21STR=Otros_2014_9-10_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11089</Words>
  <Characters>63213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2</vt:lpstr>
    </vt:vector>
  </TitlesOfParts>
  <Company>RePack by SPecialiST</Company>
  <LinksUpToDate>false</LinksUpToDate>
  <CharactersWithSpaces>74154</CharactersWithSpaces>
  <SharedDoc>false</SharedDoc>
  <HLinks>
    <vt:vector size="18" baseType="variant">
      <vt:variant>
        <vt:i4>7274554</vt:i4>
      </vt:variant>
      <vt:variant>
        <vt:i4>6</vt:i4>
      </vt:variant>
      <vt:variant>
        <vt:i4>0</vt:i4>
      </vt:variant>
      <vt:variant>
        <vt:i4>5</vt:i4>
      </vt:variant>
      <vt:variant>
        <vt:lpwstr>http://www.irbis-nbuv.gov.ua/cgi-bin/irbis_nbuv/cgiirbis_64.exe?I21DBN=LINK&amp;P21DBN=UJRN&amp;Z21ID=&amp;S21REF=10&amp;S21CNR=20&amp;S21STN=1&amp;S21FMT=ASP_meta&amp;C21COM=S&amp;2_S21P03=FILA=&amp;2_S21STR=Otros_2014_9-10_7</vt:lpwstr>
      </vt:variant>
      <vt:variant>
        <vt:lpwstr/>
      </vt:variant>
      <vt:variant>
        <vt:i4>4522080</vt:i4>
      </vt:variant>
      <vt:variant>
        <vt:i4>3</vt:i4>
      </vt:variant>
      <vt:variant>
        <vt:i4>0</vt:i4>
      </vt:variant>
      <vt:variant>
        <vt:i4>5</vt:i4>
      </vt:variant>
      <vt:variant>
        <vt:lpwstr>http://www.irbis-nbuv.gov.ua/cgi-bin/irbis_nbuv/cgiirbis_64.exe?Z21ID=&amp;I21DBN=UJRN&amp;P21DBN=UJRN&amp;S21STN=1&amp;S21REF=10&amp;S21FMT=JUU_all&amp;C21COM=S&amp;S21CNR=20&amp;S21P01=0&amp;S21P02=0&amp;S21P03=IJ=&amp;S21COLORTERMS=1&amp;S21STR=%D0%96100965</vt:lpwstr>
      </vt:variant>
      <vt:variant>
        <vt:lpwstr/>
      </vt:variant>
      <vt:variant>
        <vt:i4>3342384</vt:i4>
      </vt:variant>
      <vt:variant>
        <vt:i4>0</vt:i4>
      </vt:variant>
      <vt:variant>
        <vt:i4>0</vt:i4>
      </vt:variant>
      <vt:variant>
        <vt:i4>5</vt:i4>
      </vt:variant>
      <vt:variant>
        <vt:lpwstr>http://thejizn.com/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UK</dc:creator>
  <cp:lastModifiedBy>ЮР</cp:lastModifiedBy>
  <cp:revision>2</cp:revision>
  <cp:lastPrinted>2019-11-18T10:02:00Z</cp:lastPrinted>
  <dcterms:created xsi:type="dcterms:W3CDTF">2025-01-09T17:16:00Z</dcterms:created>
  <dcterms:modified xsi:type="dcterms:W3CDTF">2025-01-09T17:16:00Z</dcterms:modified>
</cp:coreProperties>
</file>